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1CA7" w14:textId="77777777" w:rsidR="004C5E1B" w:rsidRPr="00DB78A7" w:rsidRDefault="007C2D21" w:rsidP="00147718">
      <w:pPr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Hlk104969276"/>
      <w:bookmarkStart w:id="1" w:name="_Hlk171007281"/>
      <w:r w:rsidRPr="00DB78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pielikums </w:t>
      </w:r>
    </w:p>
    <w:p w14:paraId="7E2713D9" w14:textId="0E7E653A" w:rsidR="004C5E1B" w:rsidRPr="00DB78A7" w:rsidRDefault="007C2D21" w:rsidP="008A5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B78A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Iepirkuma Nr. </w:t>
      </w:r>
      <w:bookmarkEnd w:id="0"/>
      <w:r w:rsidRPr="007C2D2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RVPIKSD 2025/24</w:t>
      </w:r>
    </w:p>
    <w:p w14:paraId="3C315C4D" w14:textId="77777777" w:rsidR="00C95176" w:rsidRPr="00DB78A7" w:rsidRDefault="00C95176" w:rsidP="008A5AE9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bookmarkStart w:id="2" w:name="_Hlk104969478"/>
    </w:p>
    <w:p w14:paraId="4CAEC22D" w14:textId="77777777" w:rsidR="00DA5572" w:rsidRPr="00DB78A7" w:rsidRDefault="007C2D21" w:rsidP="008A5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DB78A7">
        <w:rPr>
          <w:rFonts w:ascii="Times New Roman" w:hAnsi="Times New Roman" w:cs="Times New Roman"/>
          <w:b/>
          <w:bCs/>
          <w:sz w:val="24"/>
          <w:szCs w:val="26"/>
        </w:rPr>
        <w:t>TEHNISKĀ SPECIFIKĀCIJA</w:t>
      </w:r>
    </w:p>
    <w:p w14:paraId="675C07C5" w14:textId="77777777" w:rsidR="00DA5572" w:rsidRDefault="007C2D21" w:rsidP="008A5A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DC346E">
        <w:rPr>
          <w:rFonts w:ascii="Times New Roman" w:hAnsi="Times New Roman" w:cs="Times New Roman"/>
          <w:b/>
          <w:bCs/>
          <w:color w:val="000000"/>
          <w:sz w:val="24"/>
          <w:szCs w:val="26"/>
        </w:rPr>
        <w:t>iepirkumam “</w:t>
      </w:r>
      <w:r w:rsidR="00DC346E" w:rsidRPr="00DC346E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Ukrainas bērnu un jauniešu neformālās izglītības pasākumu, t.sk. latviešu valodas apguve, organizēšanas pakalpojumi</w:t>
      </w:r>
      <w:r w:rsidRPr="00DC346E">
        <w:rPr>
          <w:rFonts w:ascii="Times New Roman" w:hAnsi="Times New Roman" w:cs="Times New Roman"/>
          <w:b/>
          <w:bCs/>
          <w:color w:val="000000"/>
          <w:sz w:val="24"/>
          <w:szCs w:val="26"/>
        </w:rPr>
        <w:t>”</w:t>
      </w:r>
    </w:p>
    <w:p w14:paraId="280BA9DF" w14:textId="1AC0BC88" w:rsidR="00147718" w:rsidRPr="00147718" w:rsidRDefault="00147718" w:rsidP="0014771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6"/>
        </w:rPr>
      </w:pPr>
      <w:r w:rsidRPr="00147718">
        <w:rPr>
          <w:rFonts w:ascii="Times New Roman" w:hAnsi="Times New Roman" w:cs="Times New Roman"/>
          <w:i/>
          <w:iCs/>
          <w:color w:val="000000"/>
          <w:sz w:val="24"/>
          <w:szCs w:val="26"/>
        </w:rPr>
        <w:t xml:space="preserve">(Aktualizēta </w:t>
      </w:r>
      <w:r>
        <w:rPr>
          <w:rFonts w:ascii="Times New Roman" w:hAnsi="Times New Roman" w:cs="Times New Roman"/>
          <w:i/>
          <w:iCs/>
          <w:color w:val="000000"/>
          <w:sz w:val="24"/>
          <w:szCs w:val="26"/>
        </w:rPr>
        <w:t>1</w:t>
      </w:r>
      <w:r w:rsidR="007C2D21">
        <w:rPr>
          <w:rFonts w:ascii="Times New Roman" w:hAnsi="Times New Roman" w:cs="Times New Roman"/>
          <w:i/>
          <w:iCs/>
          <w:color w:val="000000"/>
          <w:sz w:val="24"/>
          <w:szCs w:val="26"/>
        </w:rPr>
        <w:t>4</w:t>
      </w:r>
      <w:r w:rsidRPr="00147718">
        <w:rPr>
          <w:rFonts w:ascii="Times New Roman" w:hAnsi="Times New Roman" w:cs="Times New Roman"/>
          <w:i/>
          <w:iCs/>
          <w:color w:val="000000"/>
          <w:sz w:val="24"/>
          <w:szCs w:val="26"/>
        </w:rPr>
        <w:t>.0</w:t>
      </w:r>
      <w:r>
        <w:rPr>
          <w:rFonts w:ascii="Times New Roman" w:hAnsi="Times New Roman" w:cs="Times New Roman"/>
          <w:i/>
          <w:iCs/>
          <w:color w:val="000000"/>
          <w:sz w:val="24"/>
          <w:szCs w:val="26"/>
        </w:rPr>
        <w:t>8</w:t>
      </w:r>
      <w:r w:rsidRPr="00147718">
        <w:rPr>
          <w:rFonts w:ascii="Times New Roman" w:hAnsi="Times New Roman" w:cs="Times New Roman"/>
          <w:i/>
          <w:iCs/>
          <w:color w:val="000000"/>
          <w:sz w:val="24"/>
          <w:szCs w:val="26"/>
        </w:rPr>
        <w:t>.202</w:t>
      </w:r>
      <w:r>
        <w:rPr>
          <w:rFonts w:ascii="Times New Roman" w:hAnsi="Times New Roman" w:cs="Times New Roman"/>
          <w:i/>
          <w:iCs/>
          <w:color w:val="000000"/>
          <w:sz w:val="24"/>
          <w:szCs w:val="26"/>
        </w:rPr>
        <w:t>5</w:t>
      </w:r>
      <w:r w:rsidRPr="00147718">
        <w:rPr>
          <w:rFonts w:ascii="Times New Roman" w:hAnsi="Times New Roman" w:cs="Times New Roman"/>
          <w:i/>
          <w:iCs/>
          <w:color w:val="000000"/>
          <w:sz w:val="24"/>
          <w:szCs w:val="26"/>
        </w:rPr>
        <w:t>.)</w:t>
      </w:r>
    </w:p>
    <w:p w14:paraId="4B2BDF6D" w14:textId="77777777" w:rsidR="00147718" w:rsidRPr="00DC346E" w:rsidRDefault="00147718" w:rsidP="008A5A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50A2FF16" w14:textId="77777777" w:rsidR="006926BE" w:rsidRPr="00706B78" w:rsidRDefault="006926BE" w:rsidP="00692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</w:p>
    <w:p w14:paraId="1820C5C3" w14:textId="77777777" w:rsidR="00DA5572" w:rsidRPr="00DB78A7" w:rsidRDefault="007C2D21" w:rsidP="008A5A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b/>
          <w:bCs/>
          <w:color w:val="000000"/>
          <w:sz w:val="24"/>
          <w:szCs w:val="26"/>
        </w:rPr>
        <w:t>Vispārīgas prasības:</w:t>
      </w:r>
    </w:p>
    <w:p w14:paraId="3C4F8A5B" w14:textId="77777777" w:rsidR="00DA5572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Tiek organizēti dažādi neformālās izglītības pasākumi,</w:t>
      </w:r>
      <w:r w:rsidR="00CD4C4C">
        <w:rPr>
          <w:rFonts w:ascii="Times New Roman" w:hAnsi="Times New Roman" w:cs="Times New Roman"/>
          <w:color w:val="000000"/>
          <w:sz w:val="24"/>
          <w:szCs w:val="26"/>
        </w:rPr>
        <w:t xml:space="preserve"> t.sk</w:t>
      </w:r>
      <w:r w:rsidR="00587A90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="00CD4C4C">
        <w:rPr>
          <w:rFonts w:ascii="Times New Roman" w:hAnsi="Times New Roman" w:cs="Times New Roman"/>
          <w:color w:val="000000"/>
          <w:sz w:val="24"/>
          <w:szCs w:val="26"/>
        </w:rPr>
        <w:t>latviešu valodas apguve,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iesaistot Ukraiņu bērnus un jauniešus no 5 līdz 18 (ieskaitot) gadu vecumam</w:t>
      </w:r>
      <w:r w:rsidR="00576FD4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27B8798" w14:textId="77777777" w:rsidR="0047322C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Programmas 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garums nepārsniedz 60 stundas 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>vienam bērnam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680DB772" w14:textId="77777777" w:rsidR="00C06744" w:rsidRPr="00BD5648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Ja viens bērns neizmanto visas 60 stundas, tad neizlietoto finansējumu var saņemt cits bērns, bet ne vairāk kā 80 stundas kopumā.</w:t>
      </w:r>
    </w:p>
    <w:p w14:paraId="71437976" w14:textId="77777777" w:rsidR="005104D1" w:rsidRPr="00BD5648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Minimālais programmas garums, kuru var piedāvāt Pretendents – </w:t>
      </w:r>
      <w:r w:rsidR="00BD5648" w:rsidRPr="00BD5648">
        <w:rPr>
          <w:rFonts w:ascii="Times New Roman" w:hAnsi="Times New Roman" w:cs="Times New Roman"/>
          <w:color w:val="000000"/>
          <w:sz w:val="24"/>
          <w:szCs w:val="26"/>
        </w:rPr>
        <w:t>18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stundas;</w:t>
      </w:r>
    </w:p>
    <w:p w14:paraId="44979708" w14:textId="77777777" w:rsidR="005104D1" w:rsidRPr="00BD5648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>Pretendents vienlaicīgi var piedāvāt ne vairāk kā 3 dažādas programmas;</w:t>
      </w:r>
    </w:p>
    <w:p w14:paraId="0689EECB" w14:textId="77777777" w:rsidR="00820B03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Pretendents, veidojot dalībnieku grupu piedāvātās neformālās izglītības programmas apguvei, paredz minimalo dalībnieku skaitu no 5 līdz maksimāli 30 dalībniekiem (vienā grupā);</w:t>
      </w:r>
    </w:p>
    <w:p w14:paraId="749A8FE6" w14:textId="77777777" w:rsidR="00576FD4" w:rsidRPr="00BD5648" w:rsidRDefault="007C2D21" w:rsidP="0014771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Viens dalībnieks (Ukrainas bērns vai jaunietis) </w:t>
      </w:r>
      <w:r w:rsidR="00587A90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dažādu pretendentu (t.sk. Rīgas valstspilsētas pašvaldības izglītības iestāžu) īstenotajās Valsts izglītības 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 xml:space="preserve">attīstības aģentūras </w:t>
      </w:r>
      <w:r w:rsidR="00587A90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finansētajās neformālās izglītības aktivitātēs, t.sk. latviešu valodas apguvē, drīkst piedalīties ne vairāk kā 60 stundu apmērā; </w:t>
      </w:r>
    </w:p>
    <w:p w14:paraId="688F668F" w14:textId="77777777" w:rsidR="00DA5572" w:rsidRPr="00BD5648" w:rsidRDefault="007C2D21" w:rsidP="00147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Neformālās izglītības programmas </w:t>
      </w:r>
      <w:r w:rsidRPr="008237C3">
        <w:rPr>
          <w:rFonts w:ascii="Times New Roman" w:hAnsi="Times New Roman" w:cs="Times New Roman"/>
          <w:b/>
          <w:bCs/>
          <w:color w:val="000000"/>
          <w:sz w:val="24"/>
          <w:szCs w:val="26"/>
          <w:u w:val="single"/>
        </w:rPr>
        <w:t>dalībnieku piesaisti</w:t>
      </w:r>
      <w:r w:rsidR="00F573A7">
        <w:rPr>
          <w:rFonts w:ascii="Times New Roman" w:hAnsi="Times New Roman" w:cs="Times New Roman"/>
          <w:b/>
          <w:bCs/>
          <w:color w:val="000000"/>
          <w:sz w:val="24"/>
          <w:szCs w:val="26"/>
          <w:u w:val="single"/>
        </w:rPr>
        <w:t xml:space="preserve"> un grupu komplektēšanu</w:t>
      </w:r>
      <w:r w:rsidRPr="008237C3">
        <w:rPr>
          <w:rFonts w:ascii="Times New Roman" w:hAnsi="Times New Roman" w:cs="Times New Roman"/>
          <w:b/>
          <w:bCs/>
          <w:color w:val="000000"/>
          <w:sz w:val="24"/>
          <w:szCs w:val="26"/>
          <w:u w:val="single"/>
        </w:rPr>
        <w:t xml:space="preserve"> nodrošina </w:t>
      </w:r>
      <w:r w:rsidR="008F50B6">
        <w:rPr>
          <w:rFonts w:ascii="Times New Roman" w:hAnsi="Times New Roman" w:cs="Times New Roman"/>
          <w:b/>
          <w:bCs/>
          <w:color w:val="000000"/>
          <w:sz w:val="24"/>
          <w:szCs w:val="26"/>
          <w:u w:val="single"/>
        </w:rPr>
        <w:t xml:space="preserve">pats </w:t>
      </w:r>
      <w:r w:rsidRPr="008237C3">
        <w:rPr>
          <w:rFonts w:ascii="Times New Roman" w:hAnsi="Times New Roman" w:cs="Times New Roman"/>
          <w:b/>
          <w:bCs/>
          <w:color w:val="000000"/>
          <w:sz w:val="24"/>
          <w:szCs w:val="26"/>
          <w:u w:val="single"/>
        </w:rPr>
        <w:t>Pretendents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>;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05E6D77" w14:textId="77777777" w:rsidR="00DA5572" w:rsidRPr="00BD5648" w:rsidRDefault="007C2D21" w:rsidP="00147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>Dalības maksa no dalībniekiem (papildus samaksai no R</w:t>
      </w:r>
      <w:r w:rsidR="00C06744">
        <w:rPr>
          <w:rFonts w:ascii="Times New Roman" w:hAnsi="Times New Roman" w:cs="Times New Roman"/>
          <w:color w:val="000000"/>
          <w:sz w:val="24"/>
          <w:szCs w:val="26"/>
        </w:rPr>
        <w:t>VP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IKSD) nav paredzēta;</w:t>
      </w:r>
    </w:p>
    <w:p w14:paraId="219A4F31" w14:textId="77777777" w:rsidR="005C3030" w:rsidRPr="00BD5648" w:rsidRDefault="007C2D21" w:rsidP="00147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>Neformālās izglītības programmas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īstenošanas laiks 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– </w:t>
      </w:r>
      <w:r w:rsidR="008F50B6">
        <w:rPr>
          <w:rFonts w:ascii="Times New Roman" w:hAnsi="Times New Roman" w:cs="Times New Roman"/>
          <w:color w:val="000000"/>
          <w:sz w:val="24"/>
          <w:szCs w:val="26"/>
        </w:rPr>
        <w:t xml:space="preserve">laika periodā </w:t>
      </w:r>
      <w:r w:rsidR="008F50B6" w:rsidRPr="008F50B6">
        <w:rPr>
          <w:rFonts w:ascii="Times New Roman" w:hAnsi="Times New Roman" w:cs="Times New Roman"/>
          <w:color w:val="000000"/>
          <w:sz w:val="24"/>
          <w:szCs w:val="26"/>
        </w:rPr>
        <w:t xml:space="preserve">no 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01</w:t>
      </w:r>
      <w:r w:rsidR="008F50B6" w:rsidRPr="008F50B6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10</w:t>
      </w:r>
      <w:r w:rsidR="008F50B6" w:rsidRPr="008F50B6">
        <w:rPr>
          <w:rFonts w:ascii="Times New Roman" w:hAnsi="Times New Roman" w:cs="Times New Roman"/>
          <w:color w:val="000000"/>
          <w:sz w:val="24"/>
          <w:szCs w:val="26"/>
        </w:rPr>
        <w:t>.202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="008F50B6" w:rsidRPr="008F50B6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8F50B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līdz 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01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>.1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2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>.202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7DCBFED" w14:textId="77777777" w:rsidR="00E1606D" w:rsidRPr="00BD5648" w:rsidRDefault="007C2D21" w:rsidP="00147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>Neformālās izglītības programmas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A5572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norises vieta – 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>aktivitātes veidam</w:t>
      </w:r>
      <w:r w:rsidR="00DA5572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un sanitāri-higiēniskām normām atbilstoša, Pretendenta izvēlēta vieta Rīgas valstspilsētas pašvaldības administratīvā teritorija</w:t>
      </w:r>
      <w:r w:rsidR="00576FD4" w:rsidRPr="00BD5648">
        <w:rPr>
          <w:rFonts w:ascii="Times New Roman" w:hAnsi="Times New Roman" w:cs="Times New Roman"/>
          <w:color w:val="000000"/>
          <w:sz w:val="24"/>
          <w:szCs w:val="26"/>
        </w:rPr>
        <w:t xml:space="preserve"> (vai, ja tas nepieciešams aktivitātes pilnvērtīgai īstenošanai, citur Latvijas Republikas teritorijā)</w:t>
      </w:r>
      <w:r w:rsidRPr="00BD5648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2ABBB89F" w14:textId="77777777" w:rsidR="005C3030" w:rsidRPr="00BD5648" w:rsidRDefault="007C2D21" w:rsidP="0014771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BD5648">
        <w:rPr>
          <w:rFonts w:ascii="Times New Roman" w:hAnsi="Times New Roman" w:cs="Times New Roman"/>
          <w:color w:val="000000"/>
          <w:sz w:val="24"/>
          <w:szCs w:val="26"/>
        </w:rPr>
        <w:t>Ja programmā ir iekļautas latviešu valodas nodarbības, tās vada personas, kurām saskaņā ar normatīvo aktu prasībām ir tiesības īstenot pedagoģisko darbu Latvijā</w:t>
      </w:r>
      <w:r w:rsidR="0047322C" w:rsidRPr="00BD5648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EA67736" w14:textId="77777777" w:rsidR="0047322C" w:rsidRPr="00BD5648" w:rsidRDefault="0047322C" w:rsidP="0047322C">
      <w:pPr>
        <w:tabs>
          <w:tab w:val="left" w:pos="426"/>
        </w:tabs>
        <w:spacing w:after="0" w:line="240" w:lineRule="auto"/>
        <w:ind w:left="852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14:paraId="53384F72" w14:textId="77777777" w:rsidR="005B098D" w:rsidRPr="00BD5648" w:rsidRDefault="007C2D21" w:rsidP="005B098D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564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Neformālās izglītības programmā</w:t>
      </w:r>
      <w:r w:rsidR="00CD4C4C" w:rsidRPr="00BD564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, t.skaitā latviešu valodas apguv</w:t>
      </w:r>
      <w:r w:rsidR="00E1606D" w:rsidRPr="00BD564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ē</w:t>
      </w:r>
      <w:r w:rsidR="00CD4C4C" w:rsidRPr="00BD564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, </w:t>
      </w:r>
      <w:r w:rsidRPr="00BD5648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 xml:space="preserve">iekļaujamais saturs: </w:t>
      </w:r>
    </w:p>
    <w:p w14:paraId="324CB9EE" w14:textId="77777777" w:rsidR="0047322C" w:rsidRDefault="007C2D21" w:rsidP="00147718">
      <w:pPr>
        <w:pStyle w:val="Sarakstarindkopa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0547E">
        <w:rPr>
          <w:rFonts w:ascii="Times New Roman" w:hAnsi="Times New Roman"/>
          <w:sz w:val="24"/>
          <w:szCs w:val="24"/>
        </w:rPr>
        <w:t>ukraiņu valodas, tradīciju un kultūras vērtību saglabāšanai un praktizēšanai, lai mazinātu bērnu un jauniešu psihoemocionālo spriedzi un uzturētu kopības saites ar ukraiņu kopienu Latvijā,</w:t>
      </w:r>
    </w:p>
    <w:p w14:paraId="4485C06B" w14:textId="77777777" w:rsidR="0047322C" w:rsidRDefault="007C2D21" w:rsidP="00147718">
      <w:pPr>
        <w:pStyle w:val="Sarakstarindkopa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0547E">
        <w:rPr>
          <w:rFonts w:ascii="Times New Roman" w:hAnsi="Times New Roman"/>
          <w:sz w:val="24"/>
          <w:szCs w:val="24"/>
        </w:rPr>
        <w:t>latviešu valodas prasmju apgūšanai un nostiprināšanai gan valodas mācīšanas un mācīšanās nodarbībās, gan radošās</w:t>
      </w:r>
      <w:r w:rsidR="00C06744">
        <w:rPr>
          <w:rFonts w:ascii="Times New Roman" w:hAnsi="Times New Roman"/>
          <w:sz w:val="24"/>
          <w:szCs w:val="24"/>
        </w:rPr>
        <w:t xml:space="preserve"> un</w:t>
      </w:r>
      <w:r w:rsidRPr="0040547E">
        <w:rPr>
          <w:rFonts w:ascii="Times New Roman" w:hAnsi="Times New Roman"/>
          <w:sz w:val="24"/>
          <w:szCs w:val="24"/>
        </w:rPr>
        <w:t xml:space="preserve"> integrētās </w:t>
      </w:r>
      <w:r w:rsidR="00C06744" w:rsidRPr="0040547E">
        <w:rPr>
          <w:rFonts w:ascii="Times New Roman" w:hAnsi="Times New Roman"/>
          <w:sz w:val="24"/>
          <w:szCs w:val="24"/>
        </w:rPr>
        <w:t xml:space="preserve">valodas apguves </w:t>
      </w:r>
      <w:r w:rsidRPr="0040547E">
        <w:rPr>
          <w:rFonts w:ascii="Times New Roman" w:hAnsi="Times New Roman"/>
          <w:sz w:val="24"/>
          <w:szCs w:val="24"/>
        </w:rPr>
        <w:t>nodarbībās,</w:t>
      </w:r>
    </w:p>
    <w:p w14:paraId="5A33A45B" w14:textId="77777777" w:rsidR="0047322C" w:rsidRPr="00D06976" w:rsidRDefault="007C2D21" w:rsidP="00147718">
      <w:pPr>
        <w:pStyle w:val="Sarakstarindkopa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0547E">
        <w:rPr>
          <w:rFonts w:ascii="Times New Roman" w:hAnsi="Times New Roman"/>
          <w:sz w:val="24"/>
          <w:szCs w:val="24"/>
        </w:rPr>
        <w:t xml:space="preserve">Latvijas dabas un kultūrtelpas iepazīšanai, </w:t>
      </w:r>
      <w:r w:rsidRPr="004F127A">
        <w:rPr>
          <w:rFonts w:ascii="Times New Roman" w:hAnsi="Times New Roman"/>
          <w:sz w:val="24"/>
          <w:szCs w:val="24"/>
        </w:rPr>
        <w:t>lai veiksmīgāk</w:t>
      </w:r>
      <w:r>
        <w:rPr>
          <w:rFonts w:ascii="Times New Roman" w:hAnsi="Times New Roman"/>
          <w:sz w:val="24"/>
          <w:szCs w:val="24"/>
        </w:rPr>
        <w:t xml:space="preserve"> iekļautos vietējā kopienā un Latvijas sabiedrībā.</w:t>
      </w:r>
    </w:p>
    <w:p w14:paraId="0A352EF3" w14:textId="77777777" w:rsidR="005B098D" w:rsidRPr="009325AF" w:rsidRDefault="005B098D" w:rsidP="005B098D">
      <w:pPr>
        <w:pStyle w:val="Sarakstarindkopa"/>
        <w:spacing w:after="0" w:line="240" w:lineRule="auto"/>
        <w:jc w:val="both"/>
        <w:rPr>
          <w:rFonts w:ascii="Times New Roman" w:hAnsi="Times New Roman"/>
          <w:color w:val="12BEA5"/>
          <w:sz w:val="24"/>
          <w:szCs w:val="24"/>
        </w:rPr>
      </w:pPr>
    </w:p>
    <w:p w14:paraId="3556C55E" w14:textId="77777777" w:rsidR="00DA5572" w:rsidRPr="005C3030" w:rsidRDefault="007C2D21" w:rsidP="005C30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Neformālās izglītības programmas</w:t>
      </w:r>
      <w:r w:rsidR="00CD4C4C">
        <w:rPr>
          <w:rFonts w:ascii="Times New Roman" w:hAnsi="Times New Roman" w:cs="Times New Roman"/>
          <w:b/>
          <w:bCs/>
          <w:color w:val="000000"/>
          <w:sz w:val="24"/>
          <w:szCs w:val="26"/>
        </w:rPr>
        <w:t>, t.skaitā latviešu valodas apguve</w:t>
      </w:r>
      <w:r w:rsidR="00576FD4">
        <w:rPr>
          <w:rFonts w:ascii="Times New Roman" w:hAnsi="Times New Roman" w:cs="Times New Roman"/>
          <w:b/>
          <w:bCs/>
          <w:color w:val="000000"/>
          <w:sz w:val="24"/>
          <w:szCs w:val="26"/>
        </w:rPr>
        <w:t>s</w:t>
      </w:r>
      <w:r w:rsidR="00CD4C4C">
        <w:rPr>
          <w:rFonts w:ascii="Times New Roman" w:hAnsi="Times New Roman" w:cs="Times New Roman"/>
          <w:b/>
          <w:bCs/>
          <w:color w:val="000000"/>
          <w:sz w:val="24"/>
          <w:szCs w:val="26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īstenošanas veidi</w:t>
      </w:r>
      <w:r w:rsidRPr="005C3030">
        <w:rPr>
          <w:rFonts w:ascii="Times New Roman" w:hAnsi="Times New Roman" w:cs="Times New Roman"/>
          <w:b/>
          <w:bCs/>
          <w:color w:val="000000"/>
          <w:sz w:val="24"/>
          <w:szCs w:val="26"/>
        </w:rPr>
        <w:t>:</w:t>
      </w:r>
    </w:p>
    <w:p w14:paraId="5CDE7D9D" w14:textId="77777777" w:rsidR="0047322C" w:rsidRDefault="007C2D21" w:rsidP="00147718">
      <w:pPr>
        <w:pStyle w:val="Sarakstarindkop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D692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rogrammas</w:t>
      </w:r>
      <w:r w:rsidRPr="007D6926">
        <w:rPr>
          <w:rFonts w:ascii="Times New Roman" w:hAnsi="Times New Roman"/>
          <w:sz w:val="24"/>
          <w:szCs w:val="24"/>
        </w:rPr>
        <w:t xml:space="preserve"> īstenošanā var izmantot dažādas darbības formas, piemēram, valodas mācīšanās un/vai </w:t>
      </w:r>
      <w:r>
        <w:rPr>
          <w:rFonts w:ascii="Times New Roman" w:hAnsi="Times New Roman"/>
          <w:sz w:val="24"/>
          <w:szCs w:val="24"/>
        </w:rPr>
        <w:t>neformālās/</w:t>
      </w:r>
      <w:r w:rsidRPr="007D6926">
        <w:rPr>
          <w:rFonts w:ascii="Times New Roman" w:hAnsi="Times New Roman"/>
          <w:sz w:val="24"/>
          <w:szCs w:val="24"/>
        </w:rPr>
        <w:t xml:space="preserve">interešu izglītības nodarbība, radošā darbnīca, saliedēšanās </w:t>
      </w:r>
      <w:r w:rsidRPr="007D6926">
        <w:rPr>
          <w:rFonts w:ascii="Times New Roman" w:hAnsi="Times New Roman"/>
          <w:sz w:val="24"/>
          <w:szCs w:val="24"/>
        </w:rPr>
        <w:lastRenderedPageBreak/>
        <w:t>pasākums, ekskursija, iešana dabā, āra aktivitātes, talka, muzeja/ kultūras pasākuma apmeklējums u.c.</w:t>
      </w:r>
    </w:p>
    <w:p w14:paraId="5E85E166" w14:textId="77777777" w:rsidR="0047322C" w:rsidRPr="0038009A" w:rsidRDefault="007C2D21" w:rsidP="00147718">
      <w:pPr>
        <w:pStyle w:val="Sarakstarindkop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36BD">
        <w:rPr>
          <w:rFonts w:ascii="Times New Roman" w:hAnsi="Times New Roman"/>
          <w:sz w:val="24"/>
          <w:szCs w:val="24"/>
        </w:rPr>
        <w:t xml:space="preserve">Aktivitātes var tikt organizētas gan visas pēc kārtas (piemēram, visas 10 aktivitātes 2 nedēļās, ja pieņem, ka dienā tiek īstenotas  6 stundas), gan sadalot  pēc formas un satura dažādības visā programmas īstenošanas periodā </w:t>
      </w:r>
      <w:r w:rsidRPr="0038009A">
        <w:rPr>
          <w:rFonts w:ascii="Times New Roman" w:hAnsi="Times New Roman"/>
          <w:sz w:val="24"/>
          <w:szCs w:val="24"/>
        </w:rPr>
        <w:t xml:space="preserve">(piemēram, 5 aktivitātes valodas apmācībai </w:t>
      </w:r>
      <w:r w:rsidR="001B6F76">
        <w:rPr>
          <w:rFonts w:ascii="Times New Roman" w:hAnsi="Times New Roman"/>
          <w:sz w:val="24"/>
          <w:szCs w:val="24"/>
        </w:rPr>
        <w:t>augustā</w:t>
      </w:r>
      <w:r w:rsidRPr="0038009A">
        <w:rPr>
          <w:rFonts w:ascii="Times New Roman" w:hAnsi="Times New Roman"/>
          <w:sz w:val="24"/>
          <w:szCs w:val="24"/>
        </w:rPr>
        <w:t>, 1 aktivitāte ukraiņu kopienas organizētā radošā darbnīcā augustā, 2 aktivitātes saliedēšanās pasākumos septembrī, 2 aktivitātes kultūras vērtību iepazīšanai oktobrī un novembrī</w:t>
      </w:r>
      <w:r>
        <w:rPr>
          <w:rFonts w:ascii="Times New Roman" w:hAnsi="Times New Roman"/>
          <w:sz w:val="24"/>
          <w:szCs w:val="24"/>
        </w:rPr>
        <w:t>).</w:t>
      </w:r>
    </w:p>
    <w:p w14:paraId="13684F6C" w14:textId="77777777" w:rsidR="00DA5572" w:rsidRPr="00DB78A7" w:rsidRDefault="007C2D21" w:rsidP="008A5A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b/>
          <w:bCs/>
          <w:color w:val="000000"/>
          <w:sz w:val="24"/>
          <w:szCs w:val="26"/>
        </w:rPr>
        <w:t>Pakalpojuma apjoms:</w:t>
      </w:r>
    </w:p>
    <w:p w14:paraId="23BB8CA5" w14:textId="77777777" w:rsidR="00DA5572" w:rsidRPr="00DB78A7" w:rsidRDefault="007C2D21" w:rsidP="008D0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DB78A7">
        <w:rPr>
          <w:rFonts w:ascii="Times New Roman" w:hAnsi="Times New Roman" w:cs="Times New Roman"/>
          <w:color w:val="000000"/>
          <w:sz w:val="24"/>
          <w:szCs w:val="26"/>
        </w:rPr>
        <w:t>Plānotais finansējums ir:</w:t>
      </w:r>
    </w:p>
    <w:p w14:paraId="6D0F686F" w14:textId="77777777" w:rsidR="00832DC2" w:rsidRDefault="007C2D21" w:rsidP="00E876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8768A">
        <w:rPr>
          <w:rFonts w:ascii="Times New Roman" w:hAnsi="Times New Roman" w:cs="Times New Roman"/>
          <w:color w:val="000000"/>
          <w:sz w:val="24"/>
          <w:szCs w:val="26"/>
        </w:rPr>
        <w:t xml:space="preserve">līdz EUR 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297.00</w:t>
      </w:r>
      <w:r w:rsidR="005B098D" w:rsidRPr="00E8768A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r w:rsidR="003D716A">
        <w:rPr>
          <w:rFonts w:ascii="Times New Roman" w:hAnsi="Times New Roman" w:cs="Times New Roman"/>
          <w:color w:val="000000"/>
          <w:sz w:val="24"/>
          <w:szCs w:val="26"/>
        </w:rPr>
        <w:t>ar</w:t>
      </w:r>
      <w:r w:rsidR="005B098D" w:rsidRPr="00E8768A">
        <w:rPr>
          <w:rFonts w:ascii="Times New Roman" w:hAnsi="Times New Roman" w:cs="Times New Roman"/>
          <w:color w:val="000000"/>
          <w:sz w:val="24"/>
          <w:szCs w:val="26"/>
        </w:rPr>
        <w:t xml:space="preserve"> PVN) vienam dalībniekam </w:t>
      </w:r>
      <w:r w:rsidR="00E8768A">
        <w:rPr>
          <w:rFonts w:ascii="Times New Roman" w:hAnsi="Times New Roman" w:cs="Times New Roman"/>
          <w:color w:val="000000"/>
          <w:sz w:val="24"/>
          <w:szCs w:val="26"/>
        </w:rPr>
        <w:t xml:space="preserve">par </w:t>
      </w:r>
      <w:r w:rsidR="0038009A" w:rsidRPr="00E8768A">
        <w:rPr>
          <w:rFonts w:ascii="Times New Roman" w:hAnsi="Times New Roman" w:cs="Times New Roman"/>
          <w:color w:val="000000"/>
          <w:sz w:val="24"/>
          <w:szCs w:val="26"/>
        </w:rPr>
        <w:t>neformālās izglītības programm</w:t>
      </w:r>
      <w:r w:rsidR="00E8768A">
        <w:rPr>
          <w:rFonts w:ascii="Times New Roman" w:hAnsi="Times New Roman" w:cs="Times New Roman"/>
          <w:color w:val="000000"/>
          <w:sz w:val="24"/>
          <w:szCs w:val="26"/>
        </w:rPr>
        <w:t xml:space="preserve">u 60 stundu apmērā. </w:t>
      </w:r>
      <w:bookmarkStart w:id="3" w:name="_Hlk170465333"/>
      <w:r w:rsidR="00E8768A">
        <w:rPr>
          <w:rFonts w:ascii="Times New Roman" w:hAnsi="Times New Roman" w:cs="Times New Roman"/>
          <w:color w:val="000000"/>
          <w:sz w:val="24"/>
          <w:szCs w:val="26"/>
        </w:rPr>
        <w:t xml:space="preserve">Ja Pretendents piedāvā (vai iesaistītais dalībnieks apgūst) īsāku programmu, maksimālais pieļaujamais finansējums tiek aprēķināts proporcionāli faktiskajam stundu skaitam programmā. </w:t>
      </w:r>
      <w:bookmarkEnd w:id="3"/>
    </w:p>
    <w:p w14:paraId="03266A02" w14:textId="77777777" w:rsidR="00E8768A" w:rsidRPr="00E8768A" w:rsidRDefault="00E8768A" w:rsidP="00E8768A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73BD6F9E" w14:textId="77777777" w:rsidR="005E3B2C" w:rsidRPr="005B098D" w:rsidRDefault="007C2D21" w:rsidP="00C743EE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0B4B">
        <w:rPr>
          <w:rFonts w:ascii="Times New Roman" w:hAnsi="Times New Roman"/>
          <w:b/>
          <w:bCs/>
          <w:sz w:val="24"/>
          <w:szCs w:val="24"/>
        </w:rPr>
        <w:t>F</w:t>
      </w:r>
      <w:r w:rsidR="00951F83" w:rsidRPr="00BF0B4B">
        <w:rPr>
          <w:rFonts w:ascii="Times New Roman" w:hAnsi="Times New Roman"/>
          <w:b/>
          <w:bCs/>
          <w:sz w:val="24"/>
          <w:szCs w:val="24"/>
        </w:rPr>
        <w:t>inanšu piedāvājumā iekļaujamās izmaksas, kas saistās ar Iepirkuma priekšmetā norādītā pakalpojuma nodrošināšanu, tai skaitā</w:t>
      </w:r>
      <w:r w:rsidRPr="005B098D">
        <w:rPr>
          <w:rFonts w:ascii="Times New Roman" w:hAnsi="Times New Roman"/>
          <w:sz w:val="24"/>
          <w:szCs w:val="24"/>
        </w:rPr>
        <w:t>:</w:t>
      </w:r>
    </w:p>
    <w:p w14:paraId="456FF6A3" w14:textId="77777777" w:rsidR="0038009A" w:rsidRPr="008025D2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5D2">
        <w:rPr>
          <w:rFonts w:ascii="Times New Roman" w:hAnsi="Times New Roman"/>
          <w:sz w:val="24"/>
          <w:szCs w:val="24"/>
        </w:rPr>
        <w:t>telpu un aprīkojuma, piem., telts, noma;</w:t>
      </w:r>
    </w:p>
    <w:p w14:paraId="7355ADE5" w14:textId="77777777" w:rsidR="0038009A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5D2">
        <w:rPr>
          <w:rFonts w:ascii="Times New Roman" w:hAnsi="Times New Roman"/>
          <w:sz w:val="24"/>
          <w:szCs w:val="24"/>
        </w:rPr>
        <w:t xml:space="preserve">transporta </w:t>
      </w:r>
      <w:r w:rsidRPr="00F316CF">
        <w:rPr>
          <w:rFonts w:ascii="Times New Roman" w:hAnsi="Times New Roman"/>
          <w:sz w:val="24"/>
          <w:szCs w:val="24"/>
        </w:rPr>
        <w:t>pakalpojumi līdz pasākuma norises vietai un atpakaļ (sabiedriskā</w:t>
      </w:r>
      <w:r w:rsidRPr="008025D2">
        <w:rPr>
          <w:rFonts w:ascii="Times New Roman" w:hAnsi="Times New Roman"/>
          <w:sz w:val="24"/>
          <w:szCs w:val="24"/>
        </w:rPr>
        <w:t xml:space="preserve"> transporta biļetes </w:t>
      </w:r>
      <w:r>
        <w:rPr>
          <w:rFonts w:ascii="Times New Roman" w:hAnsi="Times New Roman"/>
          <w:sz w:val="24"/>
          <w:szCs w:val="24"/>
        </w:rPr>
        <w:t xml:space="preserve">pasākuma </w:t>
      </w:r>
      <w:r w:rsidRPr="008025D2">
        <w:rPr>
          <w:rFonts w:ascii="Times New Roman" w:hAnsi="Times New Roman"/>
          <w:sz w:val="24"/>
          <w:szCs w:val="24"/>
        </w:rPr>
        <w:t>dalībniekiem un/vai autobusu noma dalībnieku pārvadāšanai);</w:t>
      </w:r>
    </w:p>
    <w:p w14:paraId="38FD0C80" w14:textId="77777777" w:rsidR="0038009A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66">
        <w:rPr>
          <w:rFonts w:ascii="Times New Roman" w:hAnsi="Times New Roman"/>
          <w:sz w:val="24"/>
          <w:szCs w:val="24"/>
        </w:rPr>
        <w:t>aktivitātēm un nodarbībām nepieciešamie materiāli un kancelejas preces, ieejas biļetes, ja dalībnieki apmeklē kādu pasākumu vai kultūras/dabas vietu,</w:t>
      </w:r>
    </w:p>
    <w:p w14:paraId="5ED549F6" w14:textId="77777777" w:rsidR="0038009A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EE">
        <w:rPr>
          <w:rFonts w:ascii="Times New Roman" w:hAnsi="Times New Roman"/>
          <w:sz w:val="24"/>
          <w:szCs w:val="24"/>
        </w:rPr>
        <w:t>programmas nodrošināšanai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EE">
        <w:rPr>
          <w:rFonts w:ascii="Times New Roman" w:hAnsi="Times New Roman"/>
          <w:sz w:val="24"/>
          <w:szCs w:val="24"/>
        </w:rPr>
        <w:t>nepieciešamās saimniecības preces, t.sk. dezinfekcijas līdzekļi, higiēnas preces;</w:t>
      </w:r>
    </w:p>
    <w:p w14:paraId="37835CCD" w14:textId="77777777" w:rsidR="0038009A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EE">
        <w:rPr>
          <w:rFonts w:ascii="Times New Roman" w:hAnsi="Times New Roman"/>
          <w:sz w:val="24"/>
          <w:szCs w:val="24"/>
        </w:rPr>
        <w:t>programmas nodrošināšanai nepieciešamais mazvērtīgais inventārs;</w:t>
      </w:r>
    </w:p>
    <w:p w14:paraId="458BF6AB" w14:textId="77777777" w:rsidR="0038009A" w:rsidRPr="00C90325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25">
        <w:rPr>
          <w:rFonts w:ascii="Times New Roman" w:hAnsi="Times New Roman"/>
          <w:sz w:val="24"/>
          <w:szCs w:val="24"/>
        </w:rPr>
        <w:t>citas programmas īstenošanai nepieciešamās izmaksas</w:t>
      </w:r>
      <w:r w:rsidRPr="00C90325">
        <w:rPr>
          <w:rStyle w:val="Komentraatsauce"/>
        </w:rPr>
        <w:t>,</w:t>
      </w:r>
      <w:r w:rsidRPr="00C90325">
        <w:rPr>
          <w:rStyle w:val="Komentraatsauce"/>
          <w:rFonts w:ascii="Times New Roman" w:hAnsi="Times New Roman"/>
          <w:sz w:val="24"/>
          <w:szCs w:val="24"/>
        </w:rPr>
        <w:t xml:space="preserve"> piemēram, dzeramais ūdens, </w:t>
      </w:r>
    </w:p>
    <w:p w14:paraId="2582E1ED" w14:textId="77777777" w:rsidR="0038009A" w:rsidRPr="00A244EE" w:rsidRDefault="007C2D21" w:rsidP="0014771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EE">
        <w:rPr>
          <w:rFonts w:ascii="Times New Roman" w:hAnsi="Times New Roman"/>
          <w:sz w:val="24"/>
          <w:szCs w:val="24"/>
        </w:rPr>
        <w:t>programmas īstenošanas personāla (pedagogu, radošo darbnīcu/pasākumu vadītāju</w:t>
      </w:r>
      <w:r>
        <w:rPr>
          <w:rFonts w:ascii="Times New Roman" w:hAnsi="Times New Roman"/>
          <w:sz w:val="24"/>
          <w:szCs w:val="24"/>
        </w:rPr>
        <w:t>, speciālistu</w:t>
      </w:r>
      <w:r w:rsidRPr="00882780">
        <w:rPr>
          <w:rFonts w:ascii="Times New Roman" w:hAnsi="Times New Roman"/>
          <w:sz w:val="24"/>
          <w:szCs w:val="24"/>
        </w:rPr>
        <w:t>, piem., psihologs, tulks u.</w:t>
      </w:r>
      <w:r w:rsidRPr="00A244EE">
        <w:rPr>
          <w:rFonts w:ascii="Times New Roman" w:hAnsi="Times New Roman"/>
          <w:sz w:val="24"/>
          <w:szCs w:val="24"/>
        </w:rPr>
        <w:t xml:space="preserve">c.) darba samaksa. </w:t>
      </w:r>
    </w:p>
    <w:p w14:paraId="292218D7" w14:textId="77777777" w:rsidR="005B098D" w:rsidRPr="005B098D" w:rsidRDefault="005B098D" w:rsidP="005B098D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C1FBE7C" w14:textId="77777777" w:rsidR="005E3B2C" w:rsidRPr="0038009A" w:rsidRDefault="005E3B2C" w:rsidP="0038009A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8DB4E60" w14:textId="77777777" w:rsidR="00473153" w:rsidRPr="00DB78A7" w:rsidRDefault="00473153" w:rsidP="005E3B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605A7C9C" w14:textId="77777777" w:rsidR="008A5AE9" w:rsidRDefault="007C2D21" w:rsidP="008A5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Tehniskās specifikācijas sagatavotāja: 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 xml:space="preserve">Inga Kalniņa </w:t>
      </w:r>
      <w:r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550AC4">
        <w:rPr>
          <w:rFonts w:ascii="Times New Roman" w:hAnsi="Times New Roman" w:cs="Times New Roman"/>
          <w:color w:val="000000"/>
          <w:sz w:val="24"/>
          <w:szCs w:val="26"/>
        </w:rPr>
        <w:t>14</w:t>
      </w:r>
      <w:r>
        <w:rPr>
          <w:rFonts w:ascii="Times New Roman" w:hAnsi="Times New Roman" w:cs="Times New Roman"/>
          <w:color w:val="000000"/>
          <w:sz w:val="24"/>
          <w:szCs w:val="26"/>
        </w:rPr>
        <w:t>.0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8</w:t>
      </w:r>
      <w:r>
        <w:rPr>
          <w:rFonts w:ascii="Times New Roman" w:hAnsi="Times New Roman" w:cs="Times New Roman"/>
          <w:color w:val="000000"/>
          <w:sz w:val="24"/>
          <w:szCs w:val="26"/>
        </w:rPr>
        <w:t>.202</w:t>
      </w:r>
      <w:r w:rsidR="00706B78">
        <w:rPr>
          <w:rFonts w:ascii="Times New Roman" w:hAnsi="Times New Roman" w:cs="Times New Roman"/>
          <w:color w:val="000000"/>
          <w:sz w:val="24"/>
          <w:szCs w:val="26"/>
        </w:rPr>
        <w:t>5</w:t>
      </w:r>
      <w:r>
        <w:rPr>
          <w:rFonts w:ascii="Times New Roman" w:hAnsi="Times New Roman" w:cs="Times New Roman"/>
          <w:color w:val="000000"/>
          <w:sz w:val="24"/>
          <w:szCs w:val="26"/>
        </w:rPr>
        <w:t>.)</w:t>
      </w:r>
    </w:p>
    <w:p w14:paraId="0A6B4E4F" w14:textId="77777777" w:rsidR="005B098D" w:rsidRPr="00DB78A7" w:rsidRDefault="005B098D" w:rsidP="008A5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bookmarkEnd w:id="1"/>
    <w:bookmarkEnd w:id="2"/>
    <w:p w14:paraId="51A7D3D0" w14:textId="77777777" w:rsidR="003F6D7A" w:rsidRPr="005104D1" w:rsidRDefault="003F6D7A" w:rsidP="000C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3F6D7A" w:rsidRPr="005104D1" w:rsidSect="000C4724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0D0B" w14:textId="77777777" w:rsidR="007C2D21" w:rsidRDefault="007C2D21">
      <w:pPr>
        <w:spacing w:after="0" w:line="240" w:lineRule="auto"/>
      </w:pPr>
      <w:r>
        <w:separator/>
      </w:r>
    </w:p>
  </w:endnote>
  <w:endnote w:type="continuationSeparator" w:id="0">
    <w:p w14:paraId="232A7374" w14:textId="77777777" w:rsidR="007C2D21" w:rsidRDefault="007C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5670" w14:textId="77777777" w:rsidR="009F0A0A" w:rsidRDefault="007C2D21" w:rsidP="0088460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C4724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01E9C46F" w14:textId="77777777" w:rsidR="009F0A0A" w:rsidRDefault="009F0A0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64E0" w14:textId="77777777" w:rsidR="009F0A0A" w:rsidRPr="000C684A" w:rsidRDefault="007C2D21">
    <w:pPr>
      <w:pStyle w:val="Kjene"/>
      <w:jc w:val="center"/>
      <w:rPr>
        <w:rFonts w:ascii="Times New Roman" w:hAnsi="Times New Roman"/>
      </w:rPr>
    </w:pPr>
    <w:r w:rsidRPr="000C684A">
      <w:rPr>
        <w:rFonts w:ascii="Times New Roman" w:hAnsi="Times New Roman"/>
      </w:rPr>
      <w:fldChar w:fldCharType="begin"/>
    </w:r>
    <w:r w:rsidRPr="000C684A">
      <w:rPr>
        <w:rFonts w:ascii="Times New Roman" w:hAnsi="Times New Roman"/>
      </w:rPr>
      <w:instrText>PAGE   \* MERGEFORMAT</w:instrText>
    </w:r>
    <w:r w:rsidRPr="000C684A">
      <w:rPr>
        <w:rFonts w:ascii="Times New Roman" w:hAnsi="Times New Roman"/>
      </w:rPr>
      <w:fldChar w:fldCharType="separate"/>
    </w:r>
    <w:r w:rsidR="00D7645F">
      <w:rPr>
        <w:rFonts w:ascii="Times New Roman" w:hAnsi="Times New Roman"/>
        <w:noProof/>
      </w:rPr>
      <w:t>8</w:t>
    </w:r>
    <w:r w:rsidRPr="000C684A">
      <w:rPr>
        <w:rFonts w:ascii="Times New Roman" w:hAnsi="Times New Roman"/>
      </w:rPr>
      <w:fldChar w:fldCharType="end"/>
    </w:r>
  </w:p>
  <w:p w14:paraId="25A3B133" w14:textId="77777777" w:rsidR="009F0A0A" w:rsidRDefault="009F0A0A">
    <w:pPr>
      <w:pStyle w:val="Kjene"/>
    </w:pPr>
  </w:p>
  <w:p w14:paraId="13D1B437" w14:textId="77777777" w:rsidR="001E51E0" w:rsidRDefault="001E51E0">
    <w:pPr>
      <w:jc w:val="center"/>
    </w:pPr>
  </w:p>
  <w:p w14:paraId="6EFB6EC8" w14:textId="77777777" w:rsidR="009B2D97" w:rsidRDefault="007C2D21">
    <w:pPr>
      <w:jc w:val="center"/>
    </w:pPr>
    <w:r>
      <w:rPr>
        <w:sz w:val="20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D5C8" w14:textId="77777777" w:rsidR="009F0A0A" w:rsidRDefault="007C2D2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645F">
      <w:rPr>
        <w:noProof/>
      </w:rPr>
      <w:t>1</w:t>
    </w:r>
    <w:r>
      <w:fldChar w:fldCharType="end"/>
    </w:r>
  </w:p>
  <w:p w14:paraId="220A336C" w14:textId="77777777" w:rsidR="009F0A0A" w:rsidRDefault="009F0A0A">
    <w:pPr>
      <w:pStyle w:val="Kjene"/>
    </w:pPr>
  </w:p>
  <w:p w14:paraId="7C6380EF" w14:textId="77777777" w:rsidR="001E51E0" w:rsidRDefault="007C2D21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893E" w14:textId="77777777" w:rsidR="007C2D21" w:rsidRDefault="007C2D21">
      <w:pPr>
        <w:spacing w:after="0" w:line="240" w:lineRule="auto"/>
      </w:pPr>
      <w:r>
        <w:separator/>
      </w:r>
    </w:p>
  </w:footnote>
  <w:footnote w:type="continuationSeparator" w:id="0">
    <w:p w14:paraId="64099EA0" w14:textId="77777777" w:rsidR="007C2D21" w:rsidRDefault="007C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FF0000"/>
        <w:sz w:val="24"/>
        <w:szCs w:val="26"/>
        <w:shd w:val="clear" w:color="auto" w:fill="FFFF00"/>
        <w:lang w:eastAsia="lv-LV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5F526A4A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20"/>
        </w:tabs>
        <w:ind w:left="2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80"/>
        </w:tabs>
        <w:ind w:left="5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80"/>
        </w:tabs>
        <w:ind w:left="6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440"/>
        </w:tabs>
        <w:ind w:left="8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800"/>
        </w:tabs>
        <w:ind w:left="9800" w:hanging="180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6" w15:restartNumberingAfterBreak="0">
    <w:nsid w:val="01F83416"/>
    <w:multiLevelType w:val="multilevel"/>
    <w:tmpl w:val="886614B8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1B9693BA"/>
    <w:lvl w:ilvl="0">
      <w:start w:val="1"/>
      <w:numFmt w:val="decimal"/>
      <w:pStyle w:val="Vienkrsteksts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pStyle w:val="ListParagraph1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224223A"/>
    <w:multiLevelType w:val="hybridMultilevel"/>
    <w:tmpl w:val="EC786D38"/>
    <w:lvl w:ilvl="0" w:tplc="4ECA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58C143E" w:tentative="1">
      <w:start w:val="1"/>
      <w:numFmt w:val="lowerLetter"/>
      <w:lvlText w:val="%2."/>
      <w:lvlJc w:val="left"/>
      <w:pPr>
        <w:ind w:left="1440" w:hanging="360"/>
      </w:pPr>
    </w:lvl>
    <w:lvl w:ilvl="2" w:tplc="DF70519A" w:tentative="1">
      <w:start w:val="1"/>
      <w:numFmt w:val="lowerRoman"/>
      <w:lvlText w:val="%3."/>
      <w:lvlJc w:val="right"/>
      <w:pPr>
        <w:ind w:left="2160" w:hanging="180"/>
      </w:pPr>
    </w:lvl>
    <w:lvl w:ilvl="3" w:tplc="ECDA244E" w:tentative="1">
      <w:start w:val="1"/>
      <w:numFmt w:val="decimal"/>
      <w:lvlText w:val="%4."/>
      <w:lvlJc w:val="left"/>
      <w:pPr>
        <w:ind w:left="2880" w:hanging="360"/>
      </w:pPr>
    </w:lvl>
    <w:lvl w:ilvl="4" w:tplc="2C004152" w:tentative="1">
      <w:start w:val="1"/>
      <w:numFmt w:val="lowerLetter"/>
      <w:lvlText w:val="%5."/>
      <w:lvlJc w:val="left"/>
      <w:pPr>
        <w:ind w:left="3600" w:hanging="360"/>
      </w:pPr>
    </w:lvl>
    <w:lvl w:ilvl="5" w:tplc="6DEA13FE" w:tentative="1">
      <w:start w:val="1"/>
      <w:numFmt w:val="lowerRoman"/>
      <w:lvlText w:val="%6."/>
      <w:lvlJc w:val="right"/>
      <w:pPr>
        <w:ind w:left="4320" w:hanging="180"/>
      </w:pPr>
    </w:lvl>
    <w:lvl w:ilvl="6" w:tplc="4BEE4348" w:tentative="1">
      <w:start w:val="1"/>
      <w:numFmt w:val="decimal"/>
      <w:lvlText w:val="%7."/>
      <w:lvlJc w:val="left"/>
      <w:pPr>
        <w:ind w:left="5040" w:hanging="360"/>
      </w:pPr>
    </w:lvl>
    <w:lvl w:ilvl="7" w:tplc="7922A170" w:tentative="1">
      <w:start w:val="1"/>
      <w:numFmt w:val="lowerLetter"/>
      <w:lvlText w:val="%8."/>
      <w:lvlJc w:val="left"/>
      <w:pPr>
        <w:ind w:left="5760" w:hanging="360"/>
      </w:pPr>
    </w:lvl>
    <w:lvl w:ilvl="8" w:tplc="E20A1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D3488"/>
    <w:multiLevelType w:val="multilevel"/>
    <w:tmpl w:val="F52E657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A306C3E"/>
    <w:multiLevelType w:val="hybridMultilevel"/>
    <w:tmpl w:val="453EE090"/>
    <w:lvl w:ilvl="0" w:tplc="FB6025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98E7D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C6C0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6D294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AC6ED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602BE4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31E077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2A49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5DE09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F1273F"/>
    <w:multiLevelType w:val="hybridMultilevel"/>
    <w:tmpl w:val="A2F4DCD8"/>
    <w:lvl w:ilvl="0" w:tplc="D4F4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20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2A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3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C0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8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AE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21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4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2993"/>
    <w:multiLevelType w:val="multilevel"/>
    <w:tmpl w:val="7E283E4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55F86427"/>
    <w:multiLevelType w:val="hybridMultilevel"/>
    <w:tmpl w:val="CC28B26C"/>
    <w:lvl w:ilvl="0" w:tplc="BEE84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2D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65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5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8A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0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4D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CC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54710"/>
    <w:multiLevelType w:val="multi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77246A06"/>
    <w:multiLevelType w:val="hybridMultilevel"/>
    <w:tmpl w:val="C86EC378"/>
    <w:lvl w:ilvl="0" w:tplc="6C9C03BC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B0148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86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C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9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8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4C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C2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21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74081">
    <w:abstractNumId w:val="7"/>
  </w:num>
  <w:num w:numId="2" w16cid:durableId="1061173429">
    <w:abstractNumId w:val="9"/>
  </w:num>
  <w:num w:numId="3" w16cid:durableId="1404185925">
    <w:abstractNumId w:val="8"/>
  </w:num>
  <w:num w:numId="4" w16cid:durableId="442499583">
    <w:abstractNumId w:val="15"/>
  </w:num>
  <w:num w:numId="5" w16cid:durableId="1957708948">
    <w:abstractNumId w:val="10"/>
  </w:num>
  <w:num w:numId="6" w16cid:durableId="1195726381">
    <w:abstractNumId w:val="6"/>
  </w:num>
  <w:num w:numId="7" w16cid:durableId="1306079727">
    <w:abstractNumId w:val="12"/>
  </w:num>
  <w:num w:numId="8" w16cid:durableId="1250505607">
    <w:abstractNumId w:val="13"/>
  </w:num>
  <w:num w:numId="9" w16cid:durableId="105665979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DB5"/>
    <w:rsid w:val="000003EA"/>
    <w:rsid w:val="00000D12"/>
    <w:rsid w:val="00002AE7"/>
    <w:rsid w:val="00003747"/>
    <w:rsid w:val="00004120"/>
    <w:rsid w:val="00004C8D"/>
    <w:rsid w:val="00004D8B"/>
    <w:rsid w:val="00005142"/>
    <w:rsid w:val="000053A6"/>
    <w:rsid w:val="00006005"/>
    <w:rsid w:val="00006397"/>
    <w:rsid w:val="00006BD2"/>
    <w:rsid w:val="00006FBC"/>
    <w:rsid w:val="00007043"/>
    <w:rsid w:val="00007998"/>
    <w:rsid w:val="00007A74"/>
    <w:rsid w:val="0001052D"/>
    <w:rsid w:val="00010C71"/>
    <w:rsid w:val="00011E75"/>
    <w:rsid w:val="00013BEC"/>
    <w:rsid w:val="00013CD1"/>
    <w:rsid w:val="0001463A"/>
    <w:rsid w:val="00014DE5"/>
    <w:rsid w:val="00015412"/>
    <w:rsid w:val="00015718"/>
    <w:rsid w:val="000158AD"/>
    <w:rsid w:val="000158FE"/>
    <w:rsid w:val="00016347"/>
    <w:rsid w:val="000163A1"/>
    <w:rsid w:val="00016A0F"/>
    <w:rsid w:val="00017092"/>
    <w:rsid w:val="000174A7"/>
    <w:rsid w:val="0002016E"/>
    <w:rsid w:val="0002030B"/>
    <w:rsid w:val="000214C3"/>
    <w:rsid w:val="00021C02"/>
    <w:rsid w:val="00021FD9"/>
    <w:rsid w:val="00022670"/>
    <w:rsid w:val="00022C58"/>
    <w:rsid w:val="0002320B"/>
    <w:rsid w:val="0002346E"/>
    <w:rsid w:val="00023767"/>
    <w:rsid w:val="00023CCD"/>
    <w:rsid w:val="00024364"/>
    <w:rsid w:val="000244CB"/>
    <w:rsid w:val="00025178"/>
    <w:rsid w:val="00025350"/>
    <w:rsid w:val="00025E68"/>
    <w:rsid w:val="00026005"/>
    <w:rsid w:val="00027309"/>
    <w:rsid w:val="00027402"/>
    <w:rsid w:val="00027DDA"/>
    <w:rsid w:val="00030987"/>
    <w:rsid w:val="00030D89"/>
    <w:rsid w:val="0003274F"/>
    <w:rsid w:val="0003337F"/>
    <w:rsid w:val="00035039"/>
    <w:rsid w:val="000358FF"/>
    <w:rsid w:val="0003626E"/>
    <w:rsid w:val="00036B40"/>
    <w:rsid w:val="000379F3"/>
    <w:rsid w:val="00037A37"/>
    <w:rsid w:val="000417E8"/>
    <w:rsid w:val="0004192C"/>
    <w:rsid w:val="00042781"/>
    <w:rsid w:val="000429D2"/>
    <w:rsid w:val="00042B74"/>
    <w:rsid w:val="00042D0D"/>
    <w:rsid w:val="00043C5A"/>
    <w:rsid w:val="00043FE1"/>
    <w:rsid w:val="000440D4"/>
    <w:rsid w:val="00044371"/>
    <w:rsid w:val="0004482C"/>
    <w:rsid w:val="00044D9B"/>
    <w:rsid w:val="00045865"/>
    <w:rsid w:val="00045F31"/>
    <w:rsid w:val="0004706F"/>
    <w:rsid w:val="00047455"/>
    <w:rsid w:val="00047F57"/>
    <w:rsid w:val="00051221"/>
    <w:rsid w:val="000521C8"/>
    <w:rsid w:val="00052231"/>
    <w:rsid w:val="0005255E"/>
    <w:rsid w:val="000528E5"/>
    <w:rsid w:val="00052B0F"/>
    <w:rsid w:val="00052BE1"/>
    <w:rsid w:val="00053080"/>
    <w:rsid w:val="000544FE"/>
    <w:rsid w:val="0005471E"/>
    <w:rsid w:val="00054B91"/>
    <w:rsid w:val="00054DBD"/>
    <w:rsid w:val="00054EAD"/>
    <w:rsid w:val="00054EDD"/>
    <w:rsid w:val="000551A3"/>
    <w:rsid w:val="00055354"/>
    <w:rsid w:val="000564AB"/>
    <w:rsid w:val="000566D4"/>
    <w:rsid w:val="000579F3"/>
    <w:rsid w:val="00060952"/>
    <w:rsid w:val="00060F03"/>
    <w:rsid w:val="00061B63"/>
    <w:rsid w:val="000621A9"/>
    <w:rsid w:val="00062937"/>
    <w:rsid w:val="00062E2D"/>
    <w:rsid w:val="00063406"/>
    <w:rsid w:val="000645BB"/>
    <w:rsid w:val="0006522F"/>
    <w:rsid w:val="00065522"/>
    <w:rsid w:val="00065A4D"/>
    <w:rsid w:val="00065BAB"/>
    <w:rsid w:val="00067659"/>
    <w:rsid w:val="00067C0B"/>
    <w:rsid w:val="000701B0"/>
    <w:rsid w:val="000705C6"/>
    <w:rsid w:val="0007070B"/>
    <w:rsid w:val="000707C8"/>
    <w:rsid w:val="00071A11"/>
    <w:rsid w:val="000722D1"/>
    <w:rsid w:val="000722DB"/>
    <w:rsid w:val="00072986"/>
    <w:rsid w:val="00073882"/>
    <w:rsid w:val="00074167"/>
    <w:rsid w:val="000754BE"/>
    <w:rsid w:val="00075BAD"/>
    <w:rsid w:val="00076E7F"/>
    <w:rsid w:val="0007792A"/>
    <w:rsid w:val="000779D2"/>
    <w:rsid w:val="000803F5"/>
    <w:rsid w:val="000806AB"/>
    <w:rsid w:val="0008087C"/>
    <w:rsid w:val="000808ED"/>
    <w:rsid w:val="00080A39"/>
    <w:rsid w:val="00080E2C"/>
    <w:rsid w:val="00080EEC"/>
    <w:rsid w:val="000814F2"/>
    <w:rsid w:val="00081E4F"/>
    <w:rsid w:val="000821A2"/>
    <w:rsid w:val="0008287A"/>
    <w:rsid w:val="00082D55"/>
    <w:rsid w:val="000830F7"/>
    <w:rsid w:val="0008380B"/>
    <w:rsid w:val="00083CBF"/>
    <w:rsid w:val="000842E6"/>
    <w:rsid w:val="00084A43"/>
    <w:rsid w:val="00084F97"/>
    <w:rsid w:val="000850B6"/>
    <w:rsid w:val="000855DB"/>
    <w:rsid w:val="000858C3"/>
    <w:rsid w:val="00085E11"/>
    <w:rsid w:val="0008651F"/>
    <w:rsid w:val="00086D57"/>
    <w:rsid w:val="00086E07"/>
    <w:rsid w:val="00087818"/>
    <w:rsid w:val="000879CF"/>
    <w:rsid w:val="00090018"/>
    <w:rsid w:val="00090469"/>
    <w:rsid w:val="0009120C"/>
    <w:rsid w:val="000916AA"/>
    <w:rsid w:val="00091AE6"/>
    <w:rsid w:val="00091F2D"/>
    <w:rsid w:val="0009219F"/>
    <w:rsid w:val="00092685"/>
    <w:rsid w:val="00092DA1"/>
    <w:rsid w:val="000938DF"/>
    <w:rsid w:val="00093E1E"/>
    <w:rsid w:val="000940E3"/>
    <w:rsid w:val="00094459"/>
    <w:rsid w:val="0009492D"/>
    <w:rsid w:val="000960BC"/>
    <w:rsid w:val="000961B8"/>
    <w:rsid w:val="00096372"/>
    <w:rsid w:val="00097171"/>
    <w:rsid w:val="000971C5"/>
    <w:rsid w:val="000974C5"/>
    <w:rsid w:val="00097C45"/>
    <w:rsid w:val="000A028A"/>
    <w:rsid w:val="000A2244"/>
    <w:rsid w:val="000A23E9"/>
    <w:rsid w:val="000A2A17"/>
    <w:rsid w:val="000A38E0"/>
    <w:rsid w:val="000A4110"/>
    <w:rsid w:val="000A415A"/>
    <w:rsid w:val="000A5028"/>
    <w:rsid w:val="000A5042"/>
    <w:rsid w:val="000A52C3"/>
    <w:rsid w:val="000A57ED"/>
    <w:rsid w:val="000A58BA"/>
    <w:rsid w:val="000A6348"/>
    <w:rsid w:val="000A6BD7"/>
    <w:rsid w:val="000B049B"/>
    <w:rsid w:val="000B07CA"/>
    <w:rsid w:val="000B17FA"/>
    <w:rsid w:val="000B2042"/>
    <w:rsid w:val="000B20F6"/>
    <w:rsid w:val="000B24D5"/>
    <w:rsid w:val="000B3214"/>
    <w:rsid w:val="000B3264"/>
    <w:rsid w:val="000B3C5D"/>
    <w:rsid w:val="000B4092"/>
    <w:rsid w:val="000B46C8"/>
    <w:rsid w:val="000B596A"/>
    <w:rsid w:val="000B5D9E"/>
    <w:rsid w:val="000B66C2"/>
    <w:rsid w:val="000B73F8"/>
    <w:rsid w:val="000B7B9A"/>
    <w:rsid w:val="000C1307"/>
    <w:rsid w:val="000C1B02"/>
    <w:rsid w:val="000C1F99"/>
    <w:rsid w:val="000C2050"/>
    <w:rsid w:val="000C2212"/>
    <w:rsid w:val="000C2780"/>
    <w:rsid w:val="000C31A8"/>
    <w:rsid w:val="000C325A"/>
    <w:rsid w:val="000C35D4"/>
    <w:rsid w:val="000C4724"/>
    <w:rsid w:val="000C4BE7"/>
    <w:rsid w:val="000C4E09"/>
    <w:rsid w:val="000C59D4"/>
    <w:rsid w:val="000C5AD4"/>
    <w:rsid w:val="000C5E1C"/>
    <w:rsid w:val="000C65C2"/>
    <w:rsid w:val="000C6672"/>
    <w:rsid w:val="000C684A"/>
    <w:rsid w:val="000C696D"/>
    <w:rsid w:val="000C6C17"/>
    <w:rsid w:val="000C6C6D"/>
    <w:rsid w:val="000C724D"/>
    <w:rsid w:val="000C7AA4"/>
    <w:rsid w:val="000C7D2E"/>
    <w:rsid w:val="000D0060"/>
    <w:rsid w:val="000D00AD"/>
    <w:rsid w:val="000D114F"/>
    <w:rsid w:val="000D1762"/>
    <w:rsid w:val="000D1C5E"/>
    <w:rsid w:val="000D28E8"/>
    <w:rsid w:val="000D3053"/>
    <w:rsid w:val="000D3533"/>
    <w:rsid w:val="000D3651"/>
    <w:rsid w:val="000D3B42"/>
    <w:rsid w:val="000D42C1"/>
    <w:rsid w:val="000D4CB2"/>
    <w:rsid w:val="000D5B2A"/>
    <w:rsid w:val="000D67AC"/>
    <w:rsid w:val="000E0189"/>
    <w:rsid w:val="000E089B"/>
    <w:rsid w:val="000E0B2D"/>
    <w:rsid w:val="000E0FCC"/>
    <w:rsid w:val="000E202F"/>
    <w:rsid w:val="000E269E"/>
    <w:rsid w:val="000E27A4"/>
    <w:rsid w:val="000E3AEE"/>
    <w:rsid w:val="000E45E6"/>
    <w:rsid w:val="000E4EE6"/>
    <w:rsid w:val="000E675D"/>
    <w:rsid w:val="000E6E8C"/>
    <w:rsid w:val="000E7899"/>
    <w:rsid w:val="000F0379"/>
    <w:rsid w:val="000F1B50"/>
    <w:rsid w:val="000F26EE"/>
    <w:rsid w:val="000F2FA1"/>
    <w:rsid w:val="000F3784"/>
    <w:rsid w:val="000F3B05"/>
    <w:rsid w:val="000F3F28"/>
    <w:rsid w:val="000F432B"/>
    <w:rsid w:val="000F46AD"/>
    <w:rsid w:val="000F488A"/>
    <w:rsid w:val="000F4F5F"/>
    <w:rsid w:val="000F56DC"/>
    <w:rsid w:val="000F59D4"/>
    <w:rsid w:val="000F62B4"/>
    <w:rsid w:val="000F6458"/>
    <w:rsid w:val="000F76F0"/>
    <w:rsid w:val="000F78EF"/>
    <w:rsid w:val="000F7968"/>
    <w:rsid w:val="000F7BEA"/>
    <w:rsid w:val="000F7DC2"/>
    <w:rsid w:val="00100495"/>
    <w:rsid w:val="00101B99"/>
    <w:rsid w:val="00102AFA"/>
    <w:rsid w:val="00102B22"/>
    <w:rsid w:val="00102BD1"/>
    <w:rsid w:val="00102BF5"/>
    <w:rsid w:val="00106E81"/>
    <w:rsid w:val="001078AD"/>
    <w:rsid w:val="00107D6A"/>
    <w:rsid w:val="00107D8C"/>
    <w:rsid w:val="00107EAB"/>
    <w:rsid w:val="00110CA3"/>
    <w:rsid w:val="001112C8"/>
    <w:rsid w:val="00111A4A"/>
    <w:rsid w:val="00111DB6"/>
    <w:rsid w:val="001126D5"/>
    <w:rsid w:val="00112DA8"/>
    <w:rsid w:val="00113F5E"/>
    <w:rsid w:val="0011408D"/>
    <w:rsid w:val="00114190"/>
    <w:rsid w:val="001159F6"/>
    <w:rsid w:val="00116B67"/>
    <w:rsid w:val="00117568"/>
    <w:rsid w:val="00117A22"/>
    <w:rsid w:val="00117C28"/>
    <w:rsid w:val="0012023B"/>
    <w:rsid w:val="00120CE1"/>
    <w:rsid w:val="00120E30"/>
    <w:rsid w:val="00120F7D"/>
    <w:rsid w:val="001211B9"/>
    <w:rsid w:val="00121BE2"/>
    <w:rsid w:val="0012234D"/>
    <w:rsid w:val="0012326E"/>
    <w:rsid w:val="00123691"/>
    <w:rsid w:val="00123CD6"/>
    <w:rsid w:val="0012465A"/>
    <w:rsid w:val="001246E7"/>
    <w:rsid w:val="001248DD"/>
    <w:rsid w:val="001250EF"/>
    <w:rsid w:val="001251B8"/>
    <w:rsid w:val="00125612"/>
    <w:rsid w:val="00125DAF"/>
    <w:rsid w:val="0012657C"/>
    <w:rsid w:val="001265A2"/>
    <w:rsid w:val="00126A73"/>
    <w:rsid w:val="0012724C"/>
    <w:rsid w:val="001278CA"/>
    <w:rsid w:val="00130146"/>
    <w:rsid w:val="0013083B"/>
    <w:rsid w:val="0013084A"/>
    <w:rsid w:val="00131475"/>
    <w:rsid w:val="00131D09"/>
    <w:rsid w:val="00131EB3"/>
    <w:rsid w:val="00131FF9"/>
    <w:rsid w:val="001321FC"/>
    <w:rsid w:val="001334E1"/>
    <w:rsid w:val="0013383E"/>
    <w:rsid w:val="001339A4"/>
    <w:rsid w:val="00133C3A"/>
    <w:rsid w:val="00134260"/>
    <w:rsid w:val="001342D2"/>
    <w:rsid w:val="00134B3C"/>
    <w:rsid w:val="001360B2"/>
    <w:rsid w:val="00136339"/>
    <w:rsid w:val="001378F6"/>
    <w:rsid w:val="001408AD"/>
    <w:rsid w:val="0014132A"/>
    <w:rsid w:val="00142181"/>
    <w:rsid w:val="00142465"/>
    <w:rsid w:val="00142815"/>
    <w:rsid w:val="00142D4C"/>
    <w:rsid w:val="00142D9D"/>
    <w:rsid w:val="0014332A"/>
    <w:rsid w:val="00143492"/>
    <w:rsid w:val="00143772"/>
    <w:rsid w:val="001444CD"/>
    <w:rsid w:val="00144CFB"/>
    <w:rsid w:val="001456AF"/>
    <w:rsid w:val="00145E06"/>
    <w:rsid w:val="00145FBE"/>
    <w:rsid w:val="00146885"/>
    <w:rsid w:val="00147718"/>
    <w:rsid w:val="00147EEC"/>
    <w:rsid w:val="00147FE3"/>
    <w:rsid w:val="00150293"/>
    <w:rsid w:val="00152A97"/>
    <w:rsid w:val="00153C48"/>
    <w:rsid w:val="00154C54"/>
    <w:rsid w:val="001555D7"/>
    <w:rsid w:val="0015672E"/>
    <w:rsid w:val="001567CB"/>
    <w:rsid w:val="001571B4"/>
    <w:rsid w:val="001619E0"/>
    <w:rsid w:val="00161A2E"/>
    <w:rsid w:val="00161BE3"/>
    <w:rsid w:val="0016227C"/>
    <w:rsid w:val="00162D8C"/>
    <w:rsid w:val="00163333"/>
    <w:rsid w:val="00163E53"/>
    <w:rsid w:val="00163F31"/>
    <w:rsid w:val="0016423A"/>
    <w:rsid w:val="001645A1"/>
    <w:rsid w:val="0016485C"/>
    <w:rsid w:val="00164AF7"/>
    <w:rsid w:val="001651A7"/>
    <w:rsid w:val="0016542D"/>
    <w:rsid w:val="00165485"/>
    <w:rsid w:val="00165DC3"/>
    <w:rsid w:val="001709B2"/>
    <w:rsid w:val="001711F0"/>
    <w:rsid w:val="0017193F"/>
    <w:rsid w:val="00171A46"/>
    <w:rsid w:val="00171AF7"/>
    <w:rsid w:val="00173291"/>
    <w:rsid w:val="001739CF"/>
    <w:rsid w:val="00174838"/>
    <w:rsid w:val="001757E1"/>
    <w:rsid w:val="0017665C"/>
    <w:rsid w:val="00176773"/>
    <w:rsid w:val="00177823"/>
    <w:rsid w:val="00177C96"/>
    <w:rsid w:val="001804FE"/>
    <w:rsid w:val="00180538"/>
    <w:rsid w:val="00180ED1"/>
    <w:rsid w:val="001817CA"/>
    <w:rsid w:val="00181AC4"/>
    <w:rsid w:val="00181BEB"/>
    <w:rsid w:val="00182178"/>
    <w:rsid w:val="00182AD9"/>
    <w:rsid w:val="00182D38"/>
    <w:rsid w:val="00182FC0"/>
    <w:rsid w:val="00183152"/>
    <w:rsid w:val="00183597"/>
    <w:rsid w:val="00184226"/>
    <w:rsid w:val="00184A93"/>
    <w:rsid w:val="001854B3"/>
    <w:rsid w:val="00185AFF"/>
    <w:rsid w:val="00186261"/>
    <w:rsid w:val="00186A1D"/>
    <w:rsid w:val="00187047"/>
    <w:rsid w:val="00187C3D"/>
    <w:rsid w:val="00187D1B"/>
    <w:rsid w:val="00187DEF"/>
    <w:rsid w:val="0019081D"/>
    <w:rsid w:val="00190BCA"/>
    <w:rsid w:val="00191860"/>
    <w:rsid w:val="001920CA"/>
    <w:rsid w:val="00192F24"/>
    <w:rsid w:val="00193230"/>
    <w:rsid w:val="0019342D"/>
    <w:rsid w:val="001934F1"/>
    <w:rsid w:val="0019386D"/>
    <w:rsid w:val="001939D0"/>
    <w:rsid w:val="00195FA4"/>
    <w:rsid w:val="001962F7"/>
    <w:rsid w:val="00196C49"/>
    <w:rsid w:val="00196FF9"/>
    <w:rsid w:val="0019720F"/>
    <w:rsid w:val="001974AD"/>
    <w:rsid w:val="001975D8"/>
    <w:rsid w:val="00197B87"/>
    <w:rsid w:val="00197BF4"/>
    <w:rsid w:val="00197E30"/>
    <w:rsid w:val="001A1218"/>
    <w:rsid w:val="001A2421"/>
    <w:rsid w:val="001A2C4A"/>
    <w:rsid w:val="001A2DBF"/>
    <w:rsid w:val="001A2DF4"/>
    <w:rsid w:val="001A4008"/>
    <w:rsid w:val="001A4307"/>
    <w:rsid w:val="001A43B5"/>
    <w:rsid w:val="001A46BE"/>
    <w:rsid w:val="001A4A3B"/>
    <w:rsid w:val="001A4ADB"/>
    <w:rsid w:val="001A5226"/>
    <w:rsid w:val="001A5415"/>
    <w:rsid w:val="001A55C8"/>
    <w:rsid w:val="001A587E"/>
    <w:rsid w:val="001A5FAF"/>
    <w:rsid w:val="001A60F4"/>
    <w:rsid w:val="001A611D"/>
    <w:rsid w:val="001A6449"/>
    <w:rsid w:val="001A6C23"/>
    <w:rsid w:val="001B054D"/>
    <w:rsid w:val="001B08E3"/>
    <w:rsid w:val="001B1A1C"/>
    <w:rsid w:val="001B1BCE"/>
    <w:rsid w:val="001B206C"/>
    <w:rsid w:val="001B2734"/>
    <w:rsid w:val="001B2E8A"/>
    <w:rsid w:val="001B3437"/>
    <w:rsid w:val="001B3615"/>
    <w:rsid w:val="001B3A6B"/>
    <w:rsid w:val="001B4066"/>
    <w:rsid w:val="001B4A72"/>
    <w:rsid w:val="001B5287"/>
    <w:rsid w:val="001B5681"/>
    <w:rsid w:val="001B5FE4"/>
    <w:rsid w:val="001B66FF"/>
    <w:rsid w:val="001B6BD1"/>
    <w:rsid w:val="001B6C3A"/>
    <w:rsid w:val="001B6F76"/>
    <w:rsid w:val="001C0258"/>
    <w:rsid w:val="001C0B60"/>
    <w:rsid w:val="001C10FD"/>
    <w:rsid w:val="001C1A63"/>
    <w:rsid w:val="001C2106"/>
    <w:rsid w:val="001C2743"/>
    <w:rsid w:val="001C2FCE"/>
    <w:rsid w:val="001C3534"/>
    <w:rsid w:val="001C3B3A"/>
    <w:rsid w:val="001C423E"/>
    <w:rsid w:val="001C46B3"/>
    <w:rsid w:val="001C5106"/>
    <w:rsid w:val="001C56F1"/>
    <w:rsid w:val="001C5CF4"/>
    <w:rsid w:val="001C7470"/>
    <w:rsid w:val="001C786C"/>
    <w:rsid w:val="001C78E4"/>
    <w:rsid w:val="001C78F5"/>
    <w:rsid w:val="001C79DA"/>
    <w:rsid w:val="001D1736"/>
    <w:rsid w:val="001D2C7F"/>
    <w:rsid w:val="001D2FA5"/>
    <w:rsid w:val="001D3E31"/>
    <w:rsid w:val="001D40D7"/>
    <w:rsid w:val="001D43B6"/>
    <w:rsid w:val="001D461F"/>
    <w:rsid w:val="001D4997"/>
    <w:rsid w:val="001D61CE"/>
    <w:rsid w:val="001D63FF"/>
    <w:rsid w:val="001D7491"/>
    <w:rsid w:val="001E0086"/>
    <w:rsid w:val="001E0369"/>
    <w:rsid w:val="001E1E10"/>
    <w:rsid w:val="001E1E63"/>
    <w:rsid w:val="001E2056"/>
    <w:rsid w:val="001E20CF"/>
    <w:rsid w:val="001E2236"/>
    <w:rsid w:val="001E2737"/>
    <w:rsid w:val="001E37AB"/>
    <w:rsid w:val="001E4850"/>
    <w:rsid w:val="001E4BC2"/>
    <w:rsid w:val="001E4C94"/>
    <w:rsid w:val="001E4E4C"/>
    <w:rsid w:val="001E51E0"/>
    <w:rsid w:val="001E57F1"/>
    <w:rsid w:val="001E5AC6"/>
    <w:rsid w:val="001E60FE"/>
    <w:rsid w:val="001E6854"/>
    <w:rsid w:val="001E68E1"/>
    <w:rsid w:val="001E6CC8"/>
    <w:rsid w:val="001E7052"/>
    <w:rsid w:val="001E70D2"/>
    <w:rsid w:val="001E7263"/>
    <w:rsid w:val="001E7B13"/>
    <w:rsid w:val="001E7C7D"/>
    <w:rsid w:val="001F0493"/>
    <w:rsid w:val="001F04B7"/>
    <w:rsid w:val="001F065C"/>
    <w:rsid w:val="001F0D48"/>
    <w:rsid w:val="001F0DAA"/>
    <w:rsid w:val="001F134B"/>
    <w:rsid w:val="001F1387"/>
    <w:rsid w:val="001F19F0"/>
    <w:rsid w:val="001F1D59"/>
    <w:rsid w:val="001F2B31"/>
    <w:rsid w:val="001F2DE6"/>
    <w:rsid w:val="001F44A0"/>
    <w:rsid w:val="001F5221"/>
    <w:rsid w:val="001F5288"/>
    <w:rsid w:val="001F5A32"/>
    <w:rsid w:val="001F5DB1"/>
    <w:rsid w:val="001F613E"/>
    <w:rsid w:val="001F6A95"/>
    <w:rsid w:val="001F7271"/>
    <w:rsid w:val="001F7ACD"/>
    <w:rsid w:val="001F7D88"/>
    <w:rsid w:val="00200548"/>
    <w:rsid w:val="00201E94"/>
    <w:rsid w:val="00201F4A"/>
    <w:rsid w:val="002026F3"/>
    <w:rsid w:val="00202A60"/>
    <w:rsid w:val="00202D82"/>
    <w:rsid w:val="002036FB"/>
    <w:rsid w:val="00204130"/>
    <w:rsid w:val="00204139"/>
    <w:rsid w:val="00205839"/>
    <w:rsid w:val="00205DFE"/>
    <w:rsid w:val="00205F91"/>
    <w:rsid w:val="00205FA4"/>
    <w:rsid w:val="002062DD"/>
    <w:rsid w:val="00206D66"/>
    <w:rsid w:val="00207187"/>
    <w:rsid w:val="002076C3"/>
    <w:rsid w:val="0020784F"/>
    <w:rsid w:val="00207B42"/>
    <w:rsid w:val="002106F4"/>
    <w:rsid w:val="00210A03"/>
    <w:rsid w:val="00210CC7"/>
    <w:rsid w:val="00210CE9"/>
    <w:rsid w:val="00210E98"/>
    <w:rsid w:val="00210EE2"/>
    <w:rsid w:val="0021106A"/>
    <w:rsid w:val="0021178A"/>
    <w:rsid w:val="00211A72"/>
    <w:rsid w:val="00212040"/>
    <w:rsid w:val="002127D0"/>
    <w:rsid w:val="002128C6"/>
    <w:rsid w:val="002128EA"/>
    <w:rsid w:val="00212E69"/>
    <w:rsid w:val="00213080"/>
    <w:rsid w:val="0021343F"/>
    <w:rsid w:val="00213AC6"/>
    <w:rsid w:val="0021455F"/>
    <w:rsid w:val="00214F18"/>
    <w:rsid w:val="00215684"/>
    <w:rsid w:val="0021612C"/>
    <w:rsid w:val="002165A5"/>
    <w:rsid w:val="00217380"/>
    <w:rsid w:val="0021752A"/>
    <w:rsid w:val="00221390"/>
    <w:rsid w:val="0022166A"/>
    <w:rsid w:val="00221859"/>
    <w:rsid w:val="00222337"/>
    <w:rsid w:val="00222FA7"/>
    <w:rsid w:val="00224EBD"/>
    <w:rsid w:val="00225D30"/>
    <w:rsid w:val="00227E1A"/>
    <w:rsid w:val="0023026B"/>
    <w:rsid w:val="00230427"/>
    <w:rsid w:val="00231437"/>
    <w:rsid w:val="00231879"/>
    <w:rsid w:val="00231D2C"/>
    <w:rsid w:val="00231F78"/>
    <w:rsid w:val="00232437"/>
    <w:rsid w:val="002325BE"/>
    <w:rsid w:val="00232BBD"/>
    <w:rsid w:val="00232F1E"/>
    <w:rsid w:val="00232F99"/>
    <w:rsid w:val="00233727"/>
    <w:rsid w:val="00233819"/>
    <w:rsid w:val="0023392C"/>
    <w:rsid w:val="00233CEA"/>
    <w:rsid w:val="002342AC"/>
    <w:rsid w:val="00236BB3"/>
    <w:rsid w:val="0023796D"/>
    <w:rsid w:val="00240A8F"/>
    <w:rsid w:val="0024108F"/>
    <w:rsid w:val="00241284"/>
    <w:rsid w:val="00241817"/>
    <w:rsid w:val="00241ACD"/>
    <w:rsid w:val="002422EA"/>
    <w:rsid w:val="00243292"/>
    <w:rsid w:val="00243D05"/>
    <w:rsid w:val="0024409F"/>
    <w:rsid w:val="00245555"/>
    <w:rsid w:val="00245ABE"/>
    <w:rsid w:val="00245B48"/>
    <w:rsid w:val="00245B7D"/>
    <w:rsid w:val="002461F4"/>
    <w:rsid w:val="002475CE"/>
    <w:rsid w:val="00247D2A"/>
    <w:rsid w:val="0025114C"/>
    <w:rsid w:val="002515D6"/>
    <w:rsid w:val="0025265F"/>
    <w:rsid w:val="002533DA"/>
    <w:rsid w:val="0025444E"/>
    <w:rsid w:val="0025505A"/>
    <w:rsid w:val="00255594"/>
    <w:rsid w:val="00255A02"/>
    <w:rsid w:val="00255A5E"/>
    <w:rsid w:val="0025652E"/>
    <w:rsid w:val="00256582"/>
    <w:rsid w:val="002570DC"/>
    <w:rsid w:val="002574D9"/>
    <w:rsid w:val="002574E7"/>
    <w:rsid w:val="00261169"/>
    <w:rsid w:val="0026117A"/>
    <w:rsid w:val="002615C5"/>
    <w:rsid w:val="002617D2"/>
    <w:rsid w:val="002627BF"/>
    <w:rsid w:val="0026493E"/>
    <w:rsid w:val="00265F94"/>
    <w:rsid w:val="002665A0"/>
    <w:rsid w:val="0026661B"/>
    <w:rsid w:val="002668AD"/>
    <w:rsid w:val="00266ABB"/>
    <w:rsid w:val="00266B0E"/>
    <w:rsid w:val="00266F4B"/>
    <w:rsid w:val="002705D8"/>
    <w:rsid w:val="002708AD"/>
    <w:rsid w:val="00270F1C"/>
    <w:rsid w:val="002717C1"/>
    <w:rsid w:val="00271D59"/>
    <w:rsid w:val="00271DAD"/>
    <w:rsid w:val="00271EE4"/>
    <w:rsid w:val="00272D97"/>
    <w:rsid w:val="00273983"/>
    <w:rsid w:val="00273A42"/>
    <w:rsid w:val="00273AE9"/>
    <w:rsid w:val="00273D71"/>
    <w:rsid w:val="0027435A"/>
    <w:rsid w:val="00274D19"/>
    <w:rsid w:val="002759BA"/>
    <w:rsid w:val="002760E0"/>
    <w:rsid w:val="0027659E"/>
    <w:rsid w:val="002805C8"/>
    <w:rsid w:val="00280BA2"/>
    <w:rsid w:val="002815BB"/>
    <w:rsid w:val="00281F93"/>
    <w:rsid w:val="00281FA0"/>
    <w:rsid w:val="00282CFE"/>
    <w:rsid w:val="002834B0"/>
    <w:rsid w:val="002839D4"/>
    <w:rsid w:val="00283D4D"/>
    <w:rsid w:val="00284054"/>
    <w:rsid w:val="00284D0D"/>
    <w:rsid w:val="00285BE1"/>
    <w:rsid w:val="0028616F"/>
    <w:rsid w:val="00286568"/>
    <w:rsid w:val="00287136"/>
    <w:rsid w:val="0028769D"/>
    <w:rsid w:val="00287B91"/>
    <w:rsid w:val="00290F13"/>
    <w:rsid w:val="0029117A"/>
    <w:rsid w:val="00292BDF"/>
    <w:rsid w:val="0029344A"/>
    <w:rsid w:val="00293A33"/>
    <w:rsid w:val="00293C48"/>
    <w:rsid w:val="0029454F"/>
    <w:rsid w:val="00294B26"/>
    <w:rsid w:val="00294FF4"/>
    <w:rsid w:val="002952A1"/>
    <w:rsid w:val="002953B4"/>
    <w:rsid w:val="00295682"/>
    <w:rsid w:val="00297547"/>
    <w:rsid w:val="002979E2"/>
    <w:rsid w:val="00297ECD"/>
    <w:rsid w:val="002A0EEB"/>
    <w:rsid w:val="002A1504"/>
    <w:rsid w:val="002A15B0"/>
    <w:rsid w:val="002A1881"/>
    <w:rsid w:val="002A18DF"/>
    <w:rsid w:val="002A18F0"/>
    <w:rsid w:val="002A1A85"/>
    <w:rsid w:val="002A2E18"/>
    <w:rsid w:val="002A2EA0"/>
    <w:rsid w:val="002A2F43"/>
    <w:rsid w:val="002A3DF6"/>
    <w:rsid w:val="002A4957"/>
    <w:rsid w:val="002A4C34"/>
    <w:rsid w:val="002A4E6E"/>
    <w:rsid w:val="002A69CB"/>
    <w:rsid w:val="002A736F"/>
    <w:rsid w:val="002A7693"/>
    <w:rsid w:val="002A785B"/>
    <w:rsid w:val="002B0462"/>
    <w:rsid w:val="002B1119"/>
    <w:rsid w:val="002B1E1C"/>
    <w:rsid w:val="002B210C"/>
    <w:rsid w:val="002B238E"/>
    <w:rsid w:val="002B27DB"/>
    <w:rsid w:val="002B2A94"/>
    <w:rsid w:val="002B392B"/>
    <w:rsid w:val="002B3A9E"/>
    <w:rsid w:val="002B3C3B"/>
    <w:rsid w:val="002B3D88"/>
    <w:rsid w:val="002B3E52"/>
    <w:rsid w:val="002B47D8"/>
    <w:rsid w:val="002B49F9"/>
    <w:rsid w:val="002B4CB6"/>
    <w:rsid w:val="002B4E4E"/>
    <w:rsid w:val="002B54BB"/>
    <w:rsid w:val="002B5E60"/>
    <w:rsid w:val="002B64BD"/>
    <w:rsid w:val="002B69DF"/>
    <w:rsid w:val="002B7209"/>
    <w:rsid w:val="002B7860"/>
    <w:rsid w:val="002B7893"/>
    <w:rsid w:val="002B7B14"/>
    <w:rsid w:val="002B7CE1"/>
    <w:rsid w:val="002B7EFF"/>
    <w:rsid w:val="002B7FB6"/>
    <w:rsid w:val="002C053E"/>
    <w:rsid w:val="002C0A09"/>
    <w:rsid w:val="002C0F52"/>
    <w:rsid w:val="002C0F6E"/>
    <w:rsid w:val="002C1209"/>
    <w:rsid w:val="002C12C6"/>
    <w:rsid w:val="002C1B3C"/>
    <w:rsid w:val="002C1E77"/>
    <w:rsid w:val="002C2982"/>
    <w:rsid w:val="002C3567"/>
    <w:rsid w:val="002C3CAB"/>
    <w:rsid w:val="002C3F57"/>
    <w:rsid w:val="002C41CD"/>
    <w:rsid w:val="002C424A"/>
    <w:rsid w:val="002C43E0"/>
    <w:rsid w:val="002C4B78"/>
    <w:rsid w:val="002C4C8C"/>
    <w:rsid w:val="002C4DA6"/>
    <w:rsid w:val="002C5A72"/>
    <w:rsid w:val="002C630A"/>
    <w:rsid w:val="002C632E"/>
    <w:rsid w:val="002C68B0"/>
    <w:rsid w:val="002C6E21"/>
    <w:rsid w:val="002C7777"/>
    <w:rsid w:val="002C7AB2"/>
    <w:rsid w:val="002D01E5"/>
    <w:rsid w:val="002D09B3"/>
    <w:rsid w:val="002D1443"/>
    <w:rsid w:val="002D2057"/>
    <w:rsid w:val="002D2C81"/>
    <w:rsid w:val="002D5E8A"/>
    <w:rsid w:val="002D67BA"/>
    <w:rsid w:val="002D7BE1"/>
    <w:rsid w:val="002E0DAA"/>
    <w:rsid w:val="002E1019"/>
    <w:rsid w:val="002E15D8"/>
    <w:rsid w:val="002E1B68"/>
    <w:rsid w:val="002E295B"/>
    <w:rsid w:val="002E390E"/>
    <w:rsid w:val="002E3B7A"/>
    <w:rsid w:val="002E3DBD"/>
    <w:rsid w:val="002E469B"/>
    <w:rsid w:val="002E5285"/>
    <w:rsid w:val="002E58A8"/>
    <w:rsid w:val="002E60CD"/>
    <w:rsid w:val="002E6250"/>
    <w:rsid w:val="002E7620"/>
    <w:rsid w:val="002E7F03"/>
    <w:rsid w:val="002F0952"/>
    <w:rsid w:val="002F1B08"/>
    <w:rsid w:val="002F266B"/>
    <w:rsid w:val="002F2D88"/>
    <w:rsid w:val="002F2E56"/>
    <w:rsid w:val="002F2EEB"/>
    <w:rsid w:val="002F354D"/>
    <w:rsid w:val="002F3E8B"/>
    <w:rsid w:val="002F3EBF"/>
    <w:rsid w:val="002F5B7B"/>
    <w:rsid w:val="002F5C12"/>
    <w:rsid w:val="002F5CB1"/>
    <w:rsid w:val="002F64D4"/>
    <w:rsid w:val="002F7DA9"/>
    <w:rsid w:val="002F7DED"/>
    <w:rsid w:val="002F7F68"/>
    <w:rsid w:val="00300BD4"/>
    <w:rsid w:val="003010C0"/>
    <w:rsid w:val="00302159"/>
    <w:rsid w:val="0030259F"/>
    <w:rsid w:val="0030370C"/>
    <w:rsid w:val="00303B87"/>
    <w:rsid w:val="00304846"/>
    <w:rsid w:val="00304983"/>
    <w:rsid w:val="00304A7C"/>
    <w:rsid w:val="00304AC8"/>
    <w:rsid w:val="00304EF1"/>
    <w:rsid w:val="00305415"/>
    <w:rsid w:val="003064E8"/>
    <w:rsid w:val="00306BBA"/>
    <w:rsid w:val="00306F1D"/>
    <w:rsid w:val="00306FCE"/>
    <w:rsid w:val="00307888"/>
    <w:rsid w:val="0030797E"/>
    <w:rsid w:val="0031009E"/>
    <w:rsid w:val="00310496"/>
    <w:rsid w:val="00311255"/>
    <w:rsid w:val="00311A23"/>
    <w:rsid w:val="00311DCA"/>
    <w:rsid w:val="0031233D"/>
    <w:rsid w:val="00312BB7"/>
    <w:rsid w:val="00312CB7"/>
    <w:rsid w:val="003132E1"/>
    <w:rsid w:val="003134F1"/>
    <w:rsid w:val="00313FD1"/>
    <w:rsid w:val="003148F9"/>
    <w:rsid w:val="00315A0B"/>
    <w:rsid w:val="00315F31"/>
    <w:rsid w:val="003170DD"/>
    <w:rsid w:val="003171FB"/>
    <w:rsid w:val="00317665"/>
    <w:rsid w:val="00320150"/>
    <w:rsid w:val="003203BC"/>
    <w:rsid w:val="00320C17"/>
    <w:rsid w:val="00321652"/>
    <w:rsid w:val="00321DCD"/>
    <w:rsid w:val="003220F1"/>
    <w:rsid w:val="003228AD"/>
    <w:rsid w:val="003233FD"/>
    <w:rsid w:val="00325042"/>
    <w:rsid w:val="00325408"/>
    <w:rsid w:val="003267FB"/>
    <w:rsid w:val="00326A2D"/>
    <w:rsid w:val="003273FB"/>
    <w:rsid w:val="0032779A"/>
    <w:rsid w:val="00327E6D"/>
    <w:rsid w:val="003312ED"/>
    <w:rsid w:val="00331ACC"/>
    <w:rsid w:val="00331E6D"/>
    <w:rsid w:val="003320AA"/>
    <w:rsid w:val="0033255C"/>
    <w:rsid w:val="00332AC2"/>
    <w:rsid w:val="00332E14"/>
    <w:rsid w:val="003330CE"/>
    <w:rsid w:val="00333180"/>
    <w:rsid w:val="00334F69"/>
    <w:rsid w:val="003356B8"/>
    <w:rsid w:val="00336100"/>
    <w:rsid w:val="00336172"/>
    <w:rsid w:val="00337203"/>
    <w:rsid w:val="003373CE"/>
    <w:rsid w:val="00337809"/>
    <w:rsid w:val="00337E46"/>
    <w:rsid w:val="003404C7"/>
    <w:rsid w:val="0034123F"/>
    <w:rsid w:val="00341EF5"/>
    <w:rsid w:val="00342270"/>
    <w:rsid w:val="00342D72"/>
    <w:rsid w:val="00343872"/>
    <w:rsid w:val="00343C93"/>
    <w:rsid w:val="00343EBD"/>
    <w:rsid w:val="00344DB2"/>
    <w:rsid w:val="0034585D"/>
    <w:rsid w:val="003458CB"/>
    <w:rsid w:val="00345D4C"/>
    <w:rsid w:val="0034681C"/>
    <w:rsid w:val="00346E60"/>
    <w:rsid w:val="003474EB"/>
    <w:rsid w:val="00347AE0"/>
    <w:rsid w:val="00350822"/>
    <w:rsid w:val="003519F8"/>
    <w:rsid w:val="0035213E"/>
    <w:rsid w:val="00352817"/>
    <w:rsid w:val="00353541"/>
    <w:rsid w:val="00353D4F"/>
    <w:rsid w:val="00353DF5"/>
    <w:rsid w:val="003545B2"/>
    <w:rsid w:val="00354DBD"/>
    <w:rsid w:val="00354DC6"/>
    <w:rsid w:val="00355B2E"/>
    <w:rsid w:val="003565A9"/>
    <w:rsid w:val="00356C18"/>
    <w:rsid w:val="0035792F"/>
    <w:rsid w:val="00357934"/>
    <w:rsid w:val="00357C94"/>
    <w:rsid w:val="00357D05"/>
    <w:rsid w:val="00357EF4"/>
    <w:rsid w:val="003616F5"/>
    <w:rsid w:val="00362664"/>
    <w:rsid w:val="00362857"/>
    <w:rsid w:val="00362C30"/>
    <w:rsid w:val="00362F51"/>
    <w:rsid w:val="00363528"/>
    <w:rsid w:val="00363745"/>
    <w:rsid w:val="00363A0A"/>
    <w:rsid w:val="003643BB"/>
    <w:rsid w:val="00364446"/>
    <w:rsid w:val="00364805"/>
    <w:rsid w:val="003648AA"/>
    <w:rsid w:val="0036532F"/>
    <w:rsid w:val="00365703"/>
    <w:rsid w:val="00365C4E"/>
    <w:rsid w:val="00365E4B"/>
    <w:rsid w:val="00365FE8"/>
    <w:rsid w:val="003665CC"/>
    <w:rsid w:val="0036720E"/>
    <w:rsid w:val="003673DF"/>
    <w:rsid w:val="0036792C"/>
    <w:rsid w:val="0037064E"/>
    <w:rsid w:val="003711F3"/>
    <w:rsid w:val="0037141B"/>
    <w:rsid w:val="00371995"/>
    <w:rsid w:val="00371CBC"/>
    <w:rsid w:val="00372953"/>
    <w:rsid w:val="003738A4"/>
    <w:rsid w:val="00373A1C"/>
    <w:rsid w:val="00373D81"/>
    <w:rsid w:val="003743FA"/>
    <w:rsid w:val="00374F8E"/>
    <w:rsid w:val="00375457"/>
    <w:rsid w:val="00375741"/>
    <w:rsid w:val="00375A9C"/>
    <w:rsid w:val="00375C46"/>
    <w:rsid w:val="003761ED"/>
    <w:rsid w:val="003765A0"/>
    <w:rsid w:val="00377394"/>
    <w:rsid w:val="0037741F"/>
    <w:rsid w:val="003777C3"/>
    <w:rsid w:val="003777E8"/>
    <w:rsid w:val="00377D5B"/>
    <w:rsid w:val="0038009A"/>
    <w:rsid w:val="00380852"/>
    <w:rsid w:val="003811F8"/>
    <w:rsid w:val="00381873"/>
    <w:rsid w:val="00382BAE"/>
    <w:rsid w:val="0038302F"/>
    <w:rsid w:val="00383460"/>
    <w:rsid w:val="003836AB"/>
    <w:rsid w:val="00385CD7"/>
    <w:rsid w:val="003862CE"/>
    <w:rsid w:val="003875DA"/>
    <w:rsid w:val="003902C2"/>
    <w:rsid w:val="003906A4"/>
    <w:rsid w:val="00390996"/>
    <w:rsid w:val="00390E4B"/>
    <w:rsid w:val="00391BF0"/>
    <w:rsid w:val="00392032"/>
    <w:rsid w:val="003922D3"/>
    <w:rsid w:val="0039304D"/>
    <w:rsid w:val="00393C16"/>
    <w:rsid w:val="00393E77"/>
    <w:rsid w:val="003949D6"/>
    <w:rsid w:val="003956DB"/>
    <w:rsid w:val="00395900"/>
    <w:rsid w:val="00395D53"/>
    <w:rsid w:val="00397B8C"/>
    <w:rsid w:val="00397DC2"/>
    <w:rsid w:val="003A0F53"/>
    <w:rsid w:val="003A10BF"/>
    <w:rsid w:val="003A2295"/>
    <w:rsid w:val="003A380F"/>
    <w:rsid w:val="003A40B4"/>
    <w:rsid w:val="003A4808"/>
    <w:rsid w:val="003A4944"/>
    <w:rsid w:val="003A524E"/>
    <w:rsid w:val="003A5295"/>
    <w:rsid w:val="003A54BE"/>
    <w:rsid w:val="003A5FD2"/>
    <w:rsid w:val="003A6958"/>
    <w:rsid w:val="003A734C"/>
    <w:rsid w:val="003A7546"/>
    <w:rsid w:val="003B065F"/>
    <w:rsid w:val="003B08B8"/>
    <w:rsid w:val="003B10C5"/>
    <w:rsid w:val="003B1AE8"/>
    <w:rsid w:val="003B3DBB"/>
    <w:rsid w:val="003B4967"/>
    <w:rsid w:val="003B52AB"/>
    <w:rsid w:val="003B7508"/>
    <w:rsid w:val="003C041C"/>
    <w:rsid w:val="003C0BFA"/>
    <w:rsid w:val="003C0CD4"/>
    <w:rsid w:val="003C0FE4"/>
    <w:rsid w:val="003C181E"/>
    <w:rsid w:val="003C1979"/>
    <w:rsid w:val="003C1A6F"/>
    <w:rsid w:val="003C1ECB"/>
    <w:rsid w:val="003C202F"/>
    <w:rsid w:val="003C2AAC"/>
    <w:rsid w:val="003C2C50"/>
    <w:rsid w:val="003C2FE4"/>
    <w:rsid w:val="003C3470"/>
    <w:rsid w:val="003C37C8"/>
    <w:rsid w:val="003C37DA"/>
    <w:rsid w:val="003C3ED4"/>
    <w:rsid w:val="003C6396"/>
    <w:rsid w:val="003C639A"/>
    <w:rsid w:val="003C6C1B"/>
    <w:rsid w:val="003C71FB"/>
    <w:rsid w:val="003C7B01"/>
    <w:rsid w:val="003C7B9F"/>
    <w:rsid w:val="003C7BF1"/>
    <w:rsid w:val="003D066C"/>
    <w:rsid w:val="003D078D"/>
    <w:rsid w:val="003D12EA"/>
    <w:rsid w:val="003D19F7"/>
    <w:rsid w:val="003D1CDD"/>
    <w:rsid w:val="003D22FB"/>
    <w:rsid w:val="003D2860"/>
    <w:rsid w:val="003D286A"/>
    <w:rsid w:val="003D28BA"/>
    <w:rsid w:val="003D32AA"/>
    <w:rsid w:val="003D3D82"/>
    <w:rsid w:val="003D3F48"/>
    <w:rsid w:val="003D40E8"/>
    <w:rsid w:val="003D46D7"/>
    <w:rsid w:val="003D6207"/>
    <w:rsid w:val="003D650B"/>
    <w:rsid w:val="003D6AB5"/>
    <w:rsid w:val="003D716A"/>
    <w:rsid w:val="003D7509"/>
    <w:rsid w:val="003D78D3"/>
    <w:rsid w:val="003D7B6E"/>
    <w:rsid w:val="003D7D6A"/>
    <w:rsid w:val="003E064B"/>
    <w:rsid w:val="003E091C"/>
    <w:rsid w:val="003E0E7D"/>
    <w:rsid w:val="003E1035"/>
    <w:rsid w:val="003E14CE"/>
    <w:rsid w:val="003E187B"/>
    <w:rsid w:val="003E1925"/>
    <w:rsid w:val="003E220A"/>
    <w:rsid w:val="003E221C"/>
    <w:rsid w:val="003E2512"/>
    <w:rsid w:val="003E31FA"/>
    <w:rsid w:val="003E3342"/>
    <w:rsid w:val="003E379E"/>
    <w:rsid w:val="003E3A02"/>
    <w:rsid w:val="003E3D2D"/>
    <w:rsid w:val="003E3E70"/>
    <w:rsid w:val="003E4084"/>
    <w:rsid w:val="003E4A24"/>
    <w:rsid w:val="003E5556"/>
    <w:rsid w:val="003E56CB"/>
    <w:rsid w:val="003E5B7C"/>
    <w:rsid w:val="003E5DB4"/>
    <w:rsid w:val="003E6023"/>
    <w:rsid w:val="003E69E2"/>
    <w:rsid w:val="003E6B0B"/>
    <w:rsid w:val="003E74EB"/>
    <w:rsid w:val="003E7AB7"/>
    <w:rsid w:val="003E7C71"/>
    <w:rsid w:val="003E7EC1"/>
    <w:rsid w:val="003F00F6"/>
    <w:rsid w:val="003F03B4"/>
    <w:rsid w:val="003F03CE"/>
    <w:rsid w:val="003F0A19"/>
    <w:rsid w:val="003F0C77"/>
    <w:rsid w:val="003F101D"/>
    <w:rsid w:val="003F156E"/>
    <w:rsid w:val="003F1C37"/>
    <w:rsid w:val="003F34D6"/>
    <w:rsid w:val="003F4BFF"/>
    <w:rsid w:val="003F4C08"/>
    <w:rsid w:val="003F5719"/>
    <w:rsid w:val="003F5B70"/>
    <w:rsid w:val="003F5DAE"/>
    <w:rsid w:val="003F63E3"/>
    <w:rsid w:val="003F6B51"/>
    <w:rsid w:val="003F6D7A"/>
    <w:rsid w:val="003F71F8"/>
    <w:rsid w:val="003F7E6B"/>
    <w:rsid w:val="004007FE"/>
    <w:rsid w:val="00401127"/>
    <w:rsid w:val="0040197C"/>
    <w:rsid w:val="004019DF"/>
    <w:rsid w:val="00401B5E"/>
    <w:rsid w:val="004021AD"/>
    <w:rsid w:val="00402C69"/>
    <w:rsid w:val="00403131"/>
    <w:rsid w:val="004031AD"/>
    <w:rsid w:val="00403A6F"/>
    <w:rsid w:val="00403C4C"/>
    <w:rsid w:val="00403F94"/>
    <w:rsid w:val="00404979"/>
    <w:rsid w:val="00404BD4"/>
    <w:rsid w:val="0040547E"/>
    <w:rsid w:val="00406BCC"/>
    <w:rsid w:val="00407107"/>
    <w:rsid w:val="00407834"/>
    <w:rsid w:val="004079EE"/>
    <w:rsid w:val="00407D6E"/>
    <w:rsid w:val="0041019A"/>
    <w:rsid w:val="0041058E"/>
    <w:rsid w:val="00410964"/>
    <w:rsid w:val="0041196E"/>
    <w:rsid w:val="0041198C"/>
    <w:rsid w:val="00411C41"/>
    <w:rsid w:val="00411DF1"/>
    <w:rsid w:val="00411DFE"/>
    <w:rsid w:val="00411E2B"/>
    <w:rsid w:val="00411F73"/>
    <w:rsid w:val="00412619"/>
    <w:rsid w:val="00412D9E"/>
    <w:rsid w:val="0041369B"/>
    <w:rsid w:val="00413A26"/>
    <w:rsid w:val="00413DBA"/>
    <w:rsid w:val="0041404A"/>
    <w:rsid w:val="0041413D"/>
    <w:rsid w:val="004143FB"/>
    <w:rsid w:val="0041595C"/>
    <w:rsid w:val="0041617D"/>
    <w:rsid w:val="00416593"/>
    <w:rsid w:val="00417F2C"/>
    <w:rsid w:val="00420241"/>
    <w:rsid w:val="00420D37"/>
    <w:rsid w:val="00423933"/>
    <w:rsid w:val="0042519E"/>
    <w:rsid w:val="0042533E"/>
    <w:rsid w:val="004254A5"/>
    <w:rsid w:val="00426D6C"/>
    <w:rsid w:val="004275F2"/>
    <w:rsid w:val="00427E6D"/>
    <w:rsid w:val="00430789"/>
    <w:rsid w:val="00430FD3"/>
    <w:rsid w:val="00431406"/>
    <w:rsid w:val="0043173D"/>
    <w:rsid w:val="004317BC"/>
    <w:rsid w:val="00431F3C"/>
    <w:rsid w:val="004333E2"/>
    <w:rsid w:val="004334AB"/>
    <w:rsid w:val="00433D49"/>
    <w:rsid w:val="00433D83"/>
    <w:rsid w:val="00436608"/>
    <w:rsid w:val="00436843"/>
    <w:rsid w:val="004372FB"/>
    <w:rsid w:val="0043743A"/>
    <w:rsid w:val="004402BC"/>
    <w:rsid w:val="0044063B"/>
    <w:rsid w:val="00441347"/>
    <w:rsid w:val="00441475"/>
    <w:rsid w:val="0044225E"/>
    <w:rsid w:val="00442F4A"/>
    <w:rsid w:val="00443126"/>
    <w:rsid w:val="0044324C"/>
    <w:rsid w:val="00443679"/>
    <w:rsid w:val="004437E7"/>
    <w:rsid w:val="004438D7"/>
    <w:rsid w:val="00443DCF"/>
    <w:rsid w:val="00444C08"/>
    <w:rsid w:val="0044579A"/>
    <w:rsid w:val="00445DFA"/>
    <w:rsid w:val="004464B7"/>
    <w:rsid w:val="004472D1"/>
    <w:rsid w:val="00451AD5"/>
    <w:rsid w:val="00451DC4"/>
    <w:rsid w:val="00452006"/>
    <w:rsid w:val="004534C8"/>
    <w:rsid w:val="00454EAE"/>
    <w:rsid w:val="0045687A"/>
    <w:rsid w:val="0045757D"/>
    <w:rsid w:val="00457671"/>
    <w:rsid w:val="00457EEA"/>
    <w:rsid w:val="0046033D"/>
    <w:rsid w:val="004617C0"/>
    <w:rsid w:val="00461FD0"/>
    <w:rsid w:val="0046297D"/>
    <w:rsid w:val="00464136"/>
    <w:rsid w:val="004644D8"/>
    <w:rsid w:val="00464796"/>
    <w:rsid w:val="0046485D"/>
    <w:rsid w:val="00464869"/>
    <w:rsid w:val="00464D06"/>
    <w:rsid w:val="00464DC7"/>
    <w:rsid w:val="00465EA1"/>
    <w:rsid w:val="00467439"/>
    <w:rsid w:val="00467848"/>
    <w:rsid w:val="00470FC8"/>
    <w:rsid w:val="004725BE"/>
    <w:rsid w:val="0047278A"/>
    <w:rsid w:val="00472D59"/>
    <w:rsid w:val="00473153"/>
    <w:rsid w:val="0047322C"/>
    <w:rsid w:val="004733FD"/>
    <w:rsid w:val="004736C2"/>
    <w:rsid w:val="00475B8D"/>
    <w:rsid w:val="00476186"/>
    <w:rsid w:val="0047634F"/>
    <w:rsid w:val="004763FB"/>
    <w:rsid w:val="004767AD"/>
    <w:rsid w:val="00476980"/>
    <w:rsid w:val="00476CE4"/>
    <w:rsid w:val="00476F61"/>
    <w:rsid w:val="00477310"/>
    <w:rsid w:val="004801E8"/>
    <w:rsid w:val="004804EA"/>
    <w:rsid w:val="00480A8D"/>
    <w:rsid w:val="00480E02"/>
    <w:rsid w:val="00481015"/>
    <w:rsid w:val="00481471"/>
    <w:rsid w:val="004815C4"/>
    <w:rsid w:val="00481E89"/>
    <w:rsid w:val="004826B1"/>
    <w:rsid w:val="00482FF2"/>
    <w:rsid w:val="004832CD"/>
    <w:rsid w:val="00483CF9"/>
    <w:rsid w:val="00483DB5"/>
    <w:rsid w:val="00484EB1"/>
    <w:rsid w:val="00485845"/>
    <w:rsid w:val="0048621C"/>
    <w:rsid w:val="00486456"/>
    <w:rsid w:val="00486734"/>
    <w:rsid w:val="00486C59"/>
    <w:rsid w:val="00487185"/>
    <w:rsid w:val="00487806"/>
    <w:rsid w:val="00490015"/>
    <w:rsid w:val="0049030E"/>
    <w:rsid w:val="004914FE"/>
    <w:rsid w:val="00491631"/>
    <w:rsid w:val="0049169A"/>
    <w:rsid w:val="00491B2A"/>
    <w:rsid w:val="00491F23"/>
    <w:rsid w:val="00493020"/>
    <w:rsid w:val="00493250"/>
    <w:rsid w:val="004934EB"/>
    <w:rsid w:val="00493986"/>
    <w:rsid w:val="00494893"/>
    <w:rsid w:val="00494A8A"/>
    <w:rsid w:val="00494EE2"/>
    <w:rsid w:val="004954AD"/>
    <w:rsid w:val="004956A9"/>
    <w:rsid w:val="0049679B"/>
    <w:rsid w:val="00497EEB"/>
    <w:rsid w:val="004A01A8"/>
    <w:rsid w:val="004A0D84"/>
    <w:rsid w:val="004A118C"/>
    <w:rsid w:val="004A132C"/>
    <w:rsid w:val="004A2760"/>
    <w:rsid w:val="004A286B"/>
    <w:rsid w:val="004A2B68"/>
    <w:rsid w:val="004A3204"/>
    <w:rsid w:val="004A3A3C"/>
    <w:rsid w:val="004A3A46"/>
    <w:rsid w:val="004A3BE4"/>
    <w:rsid w:val="004A4015"/>
    <w:rsid w:val="004A6101"/>
    <w:rsid w:val="004A62CF"/>
    <w:rsid w:val="004A68DE"/>
    <w:rsid w:val="004A6E11"/>
    <w:rsid w:val="004A72DC"/>
    <w:rsid w:val="004A72F7"/>
    <w:rsid w:val="004A73C2"/>
    <w:rsid w:val="004A79E6"/>
    <w:rsid w:val="004B0271"/>
    <w:rsid w:val="004B0461"/>
    <w:rsid w:val="004B0767"/>
    <w:rsid w:val="004B08BE"/>
    <w:rsid w:val="004B1446"/>
    <w:rsid w:val="004B248D"/>
    <w:rsid w:val="004B2565"/>
    <w:rsid w:val="004B26E4"/>
    <w:rsid w:val="004B286F"/>
    <w:rsid w:val="004B28EE"/>
    <w:rsid w:val="004B34A9"/>
    <w:rsid w:val="004B3F34"/>
    <w:rsid w:val="004B4182"/>
    <w:rsid w:val="004B4435"/>
    <w:rsid w:val="004B50AD"/>
    <w:rsid w:val="004B548D"/>
    <w:rsid w:val="004B58E1"/>
    <w:rsid w:val="004B641A"/>
    <w:rsid w:val="004B6486"/>
    <w:rsid w:val="004B67DE"/>
    <w:rsid w:val="004C02C4"/>
    <w:rsid w:val="004C0370"/>
    <w:rsid w:val="004C173E"/>
    <w:rsid w:val="004C193F"/>
    <w:rsid w:val="004C2059"/>
    <w:rsid w:val="004C2458"/>
    <w:rsid w:val="004C38A9"/>
    <w:rsid w:val="004C39FF"/>
    <w:rsid w:val="004C3F47"/>
    <w:rsid w:val="004C4234"/>
    <w:rsid w:val="004C5E1B"/>
    <w:rsid w:val="004C6414"/>
    <w:rsid w:val="004C70B6"/>
    <w:rsid w:val="004C7735"/>
    <w:rsid w:val="004D002B"/>
    <w:rsid w:val="004D02DB"/>
    <w:rsid w:val="004D0A54"/>
    <w:rsid w:val="004D178A"/>
    <w:rsid w:val="004D17DF"/>
    <w:rsid w:val="004D200E"/>
    <w:rsid w:val="004D214C"/>
    <w:rsid w:val="004D2719"/>
    <w:rsid w:val="004D27F2"/>
    <w:rsid w:val="004D28C9"/>
    <w:rsid w:val="004D2CCF"/>
    <w:rsid w:val="004D2DEA"/>
    <w:rsid w:val="004D3B6F"/>
    <w:rsid w:val="004D4CBF"/>
    <w:rsid w:val="004D54F3"/>
    <w:rsid w:val="004D595A"/>
    <w:rsid w:val="004D5988"/>
    <w:rsid w:val="004D7C64"/>
    <w:rsid w:val="004E0C62"/>
    <w:rsid w:val="004E0DD0"/>
    <w:rsid w:val="004E3872"/>
    <w:rsid w:val="004E3EB1"/>
    <w:rsid w:val="004E3F65"/>
    <w:rsid w:val="004E5483"/>
    <w:rsid w:val="004E592B"/>
    <w:rsid w:val="004E617F"/>
    <w:rsid w:val="004E69B3"/>
    <w:rsid w:val="004E7C8E"/>
    <w:rsid w:val="004F027F"/>
    <w:rsid w:val="004F127A"/>
    <w:rsid w:val="004F1CD7"/>
    <w:rsid w:val="004F224D"/>
    <w:rsid w:val="004F246F"/>
    <w:rsid w:val="004F3229"/>
    <w:rsid w:val="004F32AC"/>
    <w:rsid w:val="004F339E"/>
    <w:rsid w:val="004F3401"/>
    <w:rsid w:val="004F377C"/>
    <w:rsid w:val="004F37E9"/>
    <w:rsid w:val="004F3F1E"/>
    <w:rsid w:val="004F44A3"/>
    <w:rsid w:val="004F4EC9"/>
    <w:rsid w:val="004F53FD"/>
    <w:rsid w:val="004F586F"/>
    <w:rsid w:val="004F6725"/>
    <w:rsid w:val="004F6DDC"/>
    <w:rsid w:val="0050074F"/>
    <w:rsid w:val="00500E0B"/>
    <w:rsid w:val="00501C3B"/>
    <w:rsid w:val="005030A5"/>
    <w:rsid w:val="005031D1"/>
    <w:rsid w:val="0050351B"/>
    <w:rsid w:val="00503E3B"/>
    <w:rsid w:val="00503EED"/>
    <w:rsid w:val="005049B9"/>
    <w:rsid w:val="00504F82"/>
    <w:rsid w:val="0050589C"/>
    <w:rsid w:val="005058B6"/>
    <w:rsid w:val="00506930"/>
    <w:rsid w:val="00506CC8"/>
    <w:rsid w:val="0050736B"/>
    <w:rsid w:val="00507EA5"/>
    <w:rsid w:val="005104D1"/>
    <w:rsid w:val="005122DA"/>
    <w:rsid w:val="00512B7B"/>
    <w:rsid w:val="00512D34"/>
    <w:rsid w:val="005131F0"/>
    <w:rsid w:val="00515877"/>
    <w:rsid w:val="00515B31"/>
    <w:rsid w:val="00517111"/>
    <w:rsid w:val="0051796E"/>
    <w:rsid w:val="00520AEC"/>
    <w:rsid w:val="00520B7E"/>
    <w:rsid w:val="00521F53"/>
    <w:rsid w:val="005223F0"/>
    <w:rsid w:val="00522427"/>
    <w:rsid w:val="005229B7"/>
    <w:rsid w:val="00522C1A"/>
    <w:rsid w:val="00523F38"/>
    <w:rsid w:val="00523F4A"/>
    <w:rsid w:val="005243E2"/>
    <w:rsid w:val="00524515"/>
    <w:rsid w:val="00524B00"/>
    <w:rsid w:val="00525C5A"/>
    <w:rsid w:val="00525DCA"/>
    <w:rsid w:val="00526256"/>
    <w:rsid w:val="00526A1D"/>
    <w:rsid w:val="00526BDD"/>
    <w:rsid w:val="005275B3"/>
    <w:rsid w:val="00527A13"/>
    <w:rsid w:val="005304EF"/>
    <w:rsid w:val="00531C2A"/>
    <w:rsid w:val="00532117"/>
    <w:rsid w:val="005326B2"/>
    <w:rsid w:val="0053290A"/>
    <w:rsid w:val="00534238"/>
    <w:rsid w:val="005345FD"/>
    <w:rsid w:val="0053492D"/>
    <w:rsid w:val="00534F63"/>
    <w:rsid w:val="00535D88"/>
    <w:rsid w:val="00535F66"/>
    <w:rsid w:val="00535F9C"/>
    <w:rsid w:val="005376A3"/>
    <w:rsid w:val="00537AFE"/>
    <w:rsid w:val="00537F27"/>
    <w:rsid w:val="00541F05"/>
    <w:rsid w:val="00541F56"/>
    <w:rsid w:val="00542065"/>
    <w:rsid w:val="0054370B"/>
    <w:rsid w:val="005441F4"/>
    <w:rsid w:val="00544424"/>
    <w:rsid w:val="0054607B"/>
    <w:rsid w:val="005473F7"/>
    <w:rsid w:val="005474E7"/>
    <w:rsid w:val="00547572"/>
    <w:rsid w:val="00550AC4"/>
    <w:rsid w:val="005514C3"/>
    <w:rsid w:val="00552269"/>
    <w:rsid w:val="00553559"/>
    <w:rsid w:val="0055359F"/>
    <w:rsid w:val="0055404C"/>
    <w:rsid w:val="00554BD9"/>
    <w:rsid w:val="00555144"/>
    <w:rsid w:val="00555DAC"/>
    <w:rsid w:val="00556587"/>
    <w:rsid w:val="005565FC"/>
    <w:rsid w:val="00557346"/>
    <w:rsid w:val="0055748B"/>
    <w:rsid w:val="00557557"/>
    <w:rsid w:val="005575D4"/>
    <w:rsid w:val="00557B8A"/>
    <w:rsid w:val="005600E6"/>
    <w:rsid w:val="005612DF"/>
    <w:rsid w:val="0056169F"/>
    <w:rsid w:val="005619F4"/>
    <w:rsid w:val="005623D0"/>
    <w:rsid w:val="00562A6D"/>
    <w:rsid w:val="00562C50"/>
    <w:rsid w:val="00563191"/>
    <w:rsid w:val="0056362B"/>
    <w:rsid w:val="00564AE7"/>
    <w:rsid w:val="00564BC5"/>
    <w:rsid w:val="00565B04"/>
    <w:rsid w:val="0056613F"/>
    <w:rsid w:val="00566857"/>
    <w:rsid w:val="0057056E"/>
    <w:rsid w:val="00570B44"/>
    <w:rsid w:val="00570DE5"/>
    <w:rsid w:val="00570F43"/>
    <w:rsid w:val="00570FEF"/>
    <w:rsid w:val="00571B3C"/>
    <w:rsid w:val="005726D0"/>
    <w:rsid w:val="00572EF3"/>
    <w:rsid w:val="00572FA1"/>
    <w:rsid w:val="00573DF0"/>
    <w:rsid w:val="00574244"/>
    <w:rsid w:val="005743E5"/>
    <w:rsid w:val="0057469D"/>
    <w:rsid w:val="00575E9A"/>
    <w:rsid w:val="0057602E"/>
    <w:rsid w:val="00576530"/>
    <w:rsid w:val="0057656E"/>
    <w:rsid w:val="0057680E"/>
    <w:rsid w:val="00576E2A"/>
    <w:rsid w:val="00576FD4"/>
    <w:rsid w:val="00577215"/>
    <w:rsid w:val="00577920"/>
    <w:rsid w:val="00577DC8"/>
    <w:rsid w:val="00577FFD"/>
    <w:rsid w:val="00580151"/>
    <w:rsid w:val="005814F0"/>
    <w:rsid w:val="005826C6"/>
    <w:rsid w:val="0058276E"/>
    <w:rsid w:val="0058351A"/>
    <w:rsid w:val="005835AD"/>
    <w:rsid w:val="005835F7"/>
    <w:rsid w:val="005837D5"/>
    <w:rsid w:val="0058391C"/>
    <w:rsid w:val="00583E1F"/>
    <w:rsid w:val="00583F6E"/>
    <w:rsid w:val="00584253"/>
    <w:rsid w:val="005846E4"/>
    <w:rsid w:val="00584707"/>
    <w:rsid w:val="00584C98"/>
    <w:rsid w:val="00585B20"/>
    <w:rsid w:val="00585D2D"/>
    <w:rsid w:val="005866BF"/>
    <w:rsid w:val="00587795"/>
    <w:rsid w:val="00587A90"/>
    <w:rsid w:val="00587D6B"/>
    <w:rsid w:val="00587F01"/>
    <w:rsid w:val="0059028D"/>
    <w:rsid w:val="005902F4"/>
    <w:rsid w:val="00591DDA"/>
    <w:rsid w:val="00592602"/>
    <w:rsid w:val="00592E95"/>
    <w:rsid w:val="0059345D"/>
    <w:rsid w:val="005934C6"/>
    <w:rsid w:val="005936AD"/>
    <w:rsid w:val="00594360"/>
    <w:rsid w:val="005949F3"/>
    <w:rsid w:val="00596587"/>
    <w:rsid w:val="00597613"/>
    <w:rsid w:val="00597901"/>
    <w:rsid w:val="00597992"/>
    <w:rsid w:val="00597F1E"/>
    <w:rsid w:val="005A0554"/>
    <w:rsid w:val="005A1335"/>
    <w:rsid w:val="005A21BA"/>
    <w:rsid w:val="005A27F1"/>
    <w:rsid w:val="005A3160"/>
    <w:rsid w:val="005A39F9"/>
    <w:rsid w:val="005A3CDE"/>
    <w:rsid w:val="005A524C"/>
    <w:rsid w:val="005A5C52"/>
    <w:rsid w:val="005A6EB6"/>
    <w:rsid w:val="005A6F07"/>
    <w:rsid w:val="005A7E56"/>
    <w:rsid w:val="005B098D"/>
    <w:rsid w:val="005B0DEE"/>
    <w:rsid w:val="005B1980"/>
    <w:rsid w:val="005B1A7B"/>
    <w:rsid w:val="005B2399"/>
    <w:rsid w:val="005B2E51"/>
    <w:rsid w:val="005B3002"/>
    <w:rsid w:val="005B31F7"/>
    <w:rsid w:val="005B3306"/>
    <w:rsid w:val="005B3AF5"/>
    <w:rsid w:val="005B3C50"/>
    <w:rsid w:val="005B481A"/>
    <w:rsid w:val="005B5379"/>
    <w:rsid w:val="005B5650"/>
    <w:rsid w:val="005B5CB9"/>
    <w:rsid w:val="005B6416"/>
    <w:rsid w:val="005B6B8A"/>
    <w:rsid w:val="005B6EE0"/>
    <w:rsid w:val="005B702E"/>
    <w:rsid w:val="005B7792"/>
    <w:rsid w:val="005C0354"/>
    <w:rsid w:val="005C1734"/>
    <w:rsid w:val="005C1836"/>
    <w:rsid w:val="005C1A27"/>
    <w:rsid w:val="005C1F3A"/>
    <w:rsid w:val="005C1FEC"/>
    <w:rsid w:val="005C26A7"/>
    <w:rsid w:val="005C2FF1"/>
    <w:rsid w:val="005C3030"/>
    <w:rsid w:val="005C371D"/>
    <w:rsid w:val="005C4102"/>
    <w:rsid w:val="005C4609"/>
    <w:rsid w:val="005C4920"/>
    <w:rsid w:val="005C50AC"/>
    <w:rsid w:val="005C5DDF"/>
    <w:rsid w:val="005C5FC0"/>
    <w:rsid w:val="005C6FD1"/>
    <w:rsid w:val="005C7351"/>
    <w:rsid w:val="005C75F5"/>
    <w:rsid w:val="005C7D2D"/>
    <w:rsid w:val="005C7D90"/>
    <w:rsid w:val="005D0046"/>
    <w:rsid w:val="005D1343"/>
    <w:rsid w:val="005D2B52"/>
    <w:rsid w:val="005D3BAF"/>
    <w:rsid w:val="005D4026"/>
    <w:rsid w:val="005D43B2"/>
    <w:rsid w:val="005D4481"/>
    <w:rsid w:val="005D44EF"/>
    <w:rsid w:val="005D46F7"/>
    <w:rsid w:val="005D4714"/>
    <w:rsid w:val="005D5A42"/>
    <w:rsid w:val="005D5F07"/>
    <w:rsid w:val="005D62FF"/>
    <w:rsid w:val="005D642F"/>
    <w:rsid w:val="005D6D41"/>
    <w:rsid w:val="005D7266"/>
    <w:rsid w:val="005D74E0"/>
    <w:rsid w:val="005E01D5"/>
    <w:rsid w:val="005E03DE"/>
    <w:rsid w:val="005E1455"/>
    <w:rsid w:val="005E1980"/>
    <w:rsid w:val="005E245A"/>
    <w:rsid w:val="005E2D2A"/>
    <w:rsid w:val="005E2EF2"/>
    <w:rsid w:val="005E3924"/>
    <w:rsid w:val="005E3B2C"/>
    <w:rsid w:val="005E3B73"/>
    <w:rsid w:val="005E417C"/>
    <w:rsid w:val="005E561C"/>
    <w:rsid w:val="005E57E3"/>
    <w:rsid w:val="005E5C2E"/>
    <w:rsid w:val="005E5DF2"/>
    <w:rsid w:val="005E618A"/>
    <w:rsid w:val="005E6605"/>
    <w:rsid w:val="005E7233"/>
    <w:rsid w:val="005E7372"/>
    <w:rsid w:val="005E744F"/>
    <w:rsid w:val="005F049C"/>
    <w:rsid w:val="005F0BDC"/>
    <w:rsid w:val="005F2131"/>
    <w:rsid w:val="005F2288"/>
    <w:rsid w:val="005F2685"/>
    <w:rsid w:val="005F3996"/>
    <w:rsid w:val="005F421B"/>
    <w:rsid w:val="005F44F9"/>
    <w:rsid w:val="005F4974"/>
    <w:rsid w:val="005F4A4B"/>
    <w:rsid w:val="005F4B09"/>
    <w:rsid w:val="005F5571"/>
    <w:rsid w:val="005F5A8A"/>
    <w:rsid w:val="005F6BF6"/>
    <w:rsid w:val="005F70C3"/>
    <w:rsid w:val="005F7C58"/>
    <w:rsid w:val="00600061"/>
    <w:rsid w:val="0060015C"/>
    <w:rsid w:val="006002FD"/>
    <w:rsid w:val="00600FCA"/>
    <w:rsid w:val="00601019"/>
    <w:rsid w:val="0060180D"/>
    <w:rsid w:val="00601BAB"/>
    <w:rsid w:val="00602168"/>
    <w:rsid w:val="00602D87"/>
    <w:rsid w:val="00603BD4"/>
    <w:rsid w:val="00603EC4"/>
    <w:rsid w:val="006042C6"/>
    <w:rsid w:val="006045F5"/>
    <w:rsid w:val="006051F8"/>
    <w:rsid w:val="006061CF"/>
    <w:rsid w:val="0060644E"/>
    <w:rsid w:val="00607B83"/>
    <w:rsid w:val="0061064C"/>
    <w:rsid w:val="00611016"/>
    <w:rsid w:val="0061284C"/>
    <w:rsid w:val="00612B31"/>
    <w:rsid w:val="00613149"/>
    <w:rsid w:val="00614288"/>
    <w:rsid w:val="0061470D"/>
    <w:rsid w:val="006149C8"/>
    <w:rsid w:val="00614A49"/>
    <w:rsid w:val="0061533A"/>
    <w:rsid w:val="0061555D"/>
    <w:rsid w:val="00615C50"/>
    <w:rsid w:val="00615CC6"/>
    <w:rsid w:val="00617519"/>
    <w:rsid w:val="006179AB"/>
    <w:rsid w:val="00620FCA"/>
    <w:rsid w:val="006210F4"/>
    <w:rsid w:val="00621192"/>
    <w:rsid w:val="006217D1"/>
    <w:rsid w:val="00621B65"/>
    <w:rsid w:val="00621DEE"/>
    <w:rsid w:val="00621E42"/>
    <w:rsid w:val="00621EF8"/>
    <w:rsid w:val="00622331"/>
    <w:rsid w:val="00622B30"/>
    <w:rsid w:val="00622CBA"/>
    <w:rsid w:val="0062349F"/>
    <w:rsid w:val="0062395A"/>
    <w:rsid w:val="00623C84"/>
    <w:rsid w:val="0062486C"/>
    <w:rsid w:val="00624D27"/>
    <w:rsid w:val="00624E98"/>
    <w:rsid w:val="00624FE2"/>
    <w:rsid w:val="00626BBC"/>
    <w:rsid w:val="006273E6"/>
    <w:rsid w:val="006302D1"/>
    <w:rsid w:val="00631242"/>
    <w:rsid w:val="00631FA0"/>
    <w:rsid w:val="0063201F"/>
    <w:rsid w:val="00632178"/>
    <w:rsid w:val="0063263D"/>
    <w:rsid w:val="00632CB9"/>
    <w:rsid w:val="00633294"/>
    <w:rsid w:val="006335CD"/>
    <w:rsid w:val="00633CCB"/>
    <w:rsid w:val="0063480A"/>
    <w:rsid w:val="00635027"/>
    <w:rsid w:val="006350F1"/>
    <w:rsid w:val="0063577C"/>
    <w:rsid w:val="00636166"/>
    <w:rsid w:val="00637489"/>
    <w:rsid w:val="006378B3"/>
    <w:rsid w:val="00637CFC"/>
    <w:rsid w:val="006400BD"/>
    <w:rsid w:val="006401CE"/>
    <w:rsid w:val="00640490"/>
    <w:rsid w:val="00641CF9"/>
    <w:rsid w:val="00641EDD"/>
    <w:rsid w:val="00641FE5"/>
    <w:rsid w:val="0064200F"/>
    <w:rsid w:val="0064223D"/>
    <w:rsid w:val="0064232E"/>
    <w:rsid w:val="006424B0"/>
    <w:rsid w:val="00643A8C"/>
    <w:rsid w:val="00643BCC"/>
    <w:rsid w:val="00643C44"/>
    <w:rsid w:val="006450D5"/>
    <w:rsid w:val="006453A6"/>
    <w:rsid w:val="00645560"/>
    <w:rsid w:val="00645E0D"/>
    <w:rsid w:val="006464C1"/>
    <w:rsid w:val="00646B9A"/>
    <w:rsid w:val="0064743F"/>
    <w:rsid w:val="006474BB"/>
    <w:rsid w:val="0065097B"/>
    <w:rsid w:val="006512F2"/>
    <w:rsid w:val="006516F0"/>
    <w:rsid w:val="006519C6"/>
    <w:rsid w:val="00653D2E"/>
    <w:rsid w:val="00653EEB"/>
    <w:rsid w:val="006547B6"/>
    <w:rsid w:val="006548D7"/>
    <w:rsid w:val="006560B0"/>
    <w:rsid w:val="00656FE4"/>
    <w:rsid w:val="006576B0"/>
    <w:rsid w:val="00657E9C"/>
    <w:rsid w:val="0066011E"/>
    <w:rsid w:val="00660433"/>
    <w:rsid w:val="00660F2B"/>
    <w:rsid w:val="00660F67"/>
    <w:rsid w:val="0066110E"/>
    <w:rsid w:val="00661329"/>
    <w:rsid w:val="00661705"/>
    <w:rsid w:val="00663256"/>
    <w:rsid w:val="0066390B"/>
    <w:rsid w:val="00663AE0"/>
    <w:rsid w:val="00664270"/>
    <w:rsid w:val="00664AB4"/>
    <w:rsid w:val="00664CE9"/>
    <w:rsid w:val="00665983"/>
    <w:rsid w:val="00665B50"/>
    <w:rsid w:val="00667133"/>
    <w:rsid w:val="00667D9E"/>
    <w:rsid w:val="00670181"/>
    <w:rsid w:val="0067044D"/>
    <w:rsid w:val="00670614"/>
    <w:rsid w:val="00670860"/>
    <w:rsid w:val="006708A3"/>
    <w:rsid w:val="00670A69"/>
    <w:rsid w:val="00671560"/>
    <w:rsid w:val="006718EA"/>
    <w:rsid w:val="00671C7C"/>
    <w:rsid w:val="00672091"/>
    <w:rsid w:val="006729B4"/>
    <w:rsid w:val="00672BDF"/>
    <w:rsid w:val="00672E44"/>
    <w:rsid w:val="00673A03"/>
    <w:rsid w:val="00674222"/>
    <w:rsid w:val="006746E7"/>
    <w:rsid w:val="00675A2E"/>
    <w:rsid w:val="00675BC5"/>
    <w:rsid w:val="00676520"/>
    <w:rsid w:val="00676FF8"/>
    <w:rsid w:val="00677BD7"/>
    <w:rsid w:val="00680337"/>
    <w:rsid w:val="006803C9"/>
    <w:rsid w:val="006806EE"/>
    <w:rsid w:val="00680DCB"/>
    <w:rsid w:val="00680F03"/>
    <w:rsid w:val="00681027"/>
    <w:rsid w:val="00681337"/>
    <w:rsid w:val="006814A0"/>
    <w:rsid w:val="00681644"/>
    <w:rsid w:val="006821A3"/>
    <w:rsid w:val="00682344"/>
    <w:rsid w:val="0068274E"/>
    <w:rsid w:val="006829A1"/>
    <w:rsid w:val="006834DA"/>
    <w:rsid w:val="00683606"/>
    <w:rsid w:val="0068430A"/>
    <w:rsid w:val="00684463"/>
    <w:rsid w:val="006846FF"/>
    <w:rsid w:val="0068482E"/>
    <w:rsid w:val="00684F70"/>
    <w:rsid w:val="00685631"/>
    <w:rsid w:val="00685DA5"/>
    <w:rsid w:val="00687FD0"/>
    <w:rsid w:val="00690445"/>
    <w:rsid w:val="0069105F"/>
    <w:rsid w:val="00692400"/>
    <w:rsid w:val="006926BE"/>
    <w:rsid w:val="006926D8"/>
    <w:rsid w:val="006927CB"/>
    <w:rsid w:val="0069460F"/>
    <w:rsid w:val="006946EA"/>
    <w:rsid w:val="00695FEF"/>
    <w:rsid w:val="00696181"/>
    <w:rsid w:val="0069649C"/>
    <w:rsid w:val="00696719"/>
    <w:rsid w:val="0069682A"/>
    <w:rsid w:val="006969C7"/>
    <w:rsid w:val="0069755E"/>
    <w:rsid w:val="00697B0E"/>
    <w:rsid w:val="00697DC8"/>
    <w:rsid w:val="006A03F6"/>
    <w:rsid w:val="006A067F"/>
    <w:rsid w:val="006A0752"/>
    <w:rsid w:val="006A13CA"/>
    <w:rsid w:val="006A19F8"/>
    <w:rsid w:val="006A21D6"/>
    <w:rsid w:val="006A3454"/>
    <w:rsid w:val="006A368B"/>
    <w:rsid w:val="006A3AF7"/>
    <w:rsid w:val="006A458C"/>
    <w:rsid w:val="006A4AB2"/>
    <w:rsid w:val="006A52C4"/>
    <w:rsid w:val="006A52F4"/>
    <w:rsid w:val="006A5CF6"/>
    <w:rsid w:val="006A65C4"/>
    <w:rsid w:val="006A7154"/>
    <w:rsid w:val="006A7513"/>
    <w:rsid w:val="006B0998"/>
    <w:rsid w:val="006B0A50"/>
    <w:rsid w:val="006B11A9"/>
    <w:rsid w:val="006B28B1"/>
    <w:rsid w:val="006B4050"/>
    <w:rsid w:val="006B450C"/>
    <w:rsid w:val="006B4538"/>
    <w:rsid w:val="006B48A1"/>
    <w:rsid w:val="006B55C9"/>
    <w:rsid w:val="006B5C29"/>
    <w:rsid w:val="006B5EAE"/>
    <w:rsid w:val="006B6378"/>
    <w:rsid w:val="006B6980"/>
    <w:rsid w:val="006B70B2"/>
    <w:rsid w:val="006C045B"/>
    <w:rsid w:val="006C0B8F"/>
    <w:rsid w:val="006C1220"/>
    <w:rsid w:val="006C169D"/>
    <w:rsid w:val="006C20C7"/>
    <w:rsid w:val="006C2AFB"/>
    <w:rsid w:val="006C2B0D"/>
    <w:rsid w:val="006C4046"/>
    <w:rsid w:val="006C4396"/>
    <w:rsid w:val="006C4FFE"/>
    <w:rsid w:val="006C557A"/>
    <w:rsid w:val="006C61E9"/>
    <w:rsid w:val="006C6411"/>
    <w:rsid w:val="006C66F4"/>
    <w:rsid w:val="006C6968"/>
    <w:rsid w:val="006C6D32"/>
    <w:rsid w:val="006C6EAC"/>
    <w:rsid w:val="006C76E6"/>
    <w:rsid w:val="006C7B27"/>
    <w:rsid w:val="006C7C4D"/>
    <w:rsid w:val="006D09C7"/>
    <w:rsid w:val="006D136D"/>
    <w:rsid w:val="006D1C64"/>
    <w:rsid w:val="006D1ECE"/>
    <w:rsid w:val="006D1FFC"/>
    <w:rsid w:val="006D2BEE"/>
    <w:rsid w:val="006D2DB6"/>
    <w:rsid w:val="006D37D2"/>
    <w:rsid w:val="006D3D93"/>
    <w:rsid w:val="006D48FC"/>
    <w:rsid w:val="006D4EC6"/>
    <w:rsid w:val="006D5685"/>
    <w:rsid w:val="006D59E9"/>
    <w:rsid w:val="006D5DA3"/>
    <w:rsid w:val="006D6B1E"/>
    <w:rsid w:val="006D7655"/>
    <w:rsid w:val="006D76D4"/>
    <w:rsid w:val="006E0217"/>
    <w:rsid w:val="006E0DC7"/>
    <w:rsid w:val="006E10E8"/>
    <w:rsid w:val="006E111C"/>
    <w:rsid w:val="006E147F"/>
    <w:rsid w:val="006E28BB"/>
    <w:rsid w:val="006E31C6"/>
    <w:rsid w:val="006E606F"/>
    <w:rsid w:val="006E61E5"/>
    <w:rsid w:val="006E67A9"/>
    <w:rsid w:val="006E6C31"/>
    <w:rsid w:val="006E721B"/>
    <w:rsid w:val="006E7576"/>
    <w:rsid w:val="006F060B"/>
    <w:rsid w:val="006F068D"/>
    <w:rsid w:val="006F188A"/>
    <w:rsid w:val="006F2253"/>
    <w:rsid w:val="006F280D"/>
    <w:rsid w:val="006F29A5"/>
    <w:rsid w:val="006F2F76"/>
    <w:rsid w:val="006F30E1"/>
    <w:rsid w:val="006F4734"/>
    <w:rsid w:val="006F56D6"/>
    <w:rsid w:val="006F5CC3"/>
    <w:rsid w:val="006F5E34"/>
    <w:rsid w:val="006F5FCC"/>
    <w:rsid w:val="006F61F8"/>
    <w:rsid w:val="006F63D9"/>
    <w:rsid w:val="006F6A56"/>
    <w:rsid w:val="006F6B92"/>
    <w:rsid w:val="006F7333"/>
    <w:rsid w:val="006F75CE"/>
    <w:rsid w:val="006F7616"/>
    <w:rsid w:val="006F7854"/>
    <w:rsid w:val="006F79DD"/>
    <w:rsid w:val="006F7C8C"/>
    <w:rsid w:val="006F7F60"/>
    <w:rsid w:val="007001A4"/>
    <w:rsid w:val="00700C1F"/>
    <w:rsid w:val="00700D1A"/>
    <w:rsid w:val="007010A8"/>
    <w:rsid w:val="00701302"/>
    <w:rsid w:val="00701454"/>
    <w:rsid w:val="00701F52"/>
    <w:rsid w:val="0070222D"/>
    <w:rsid w:val="00702285"/>
    <w:rsid w:val="00702BFA"/>
    <w:rsid w:val="00702ED2"/>
    <w:rsid w:val="00703772"/>
    <w:rsid w:val="007038AB"/>
    <w:rsid w:val="00704592"/>
    <w:rsid w:val="00704740"/>
    <w:rsid w:val="00704ED6"/>
    <w:rsid w:val="00705C22"/>
    <w:rsid w:val="007061C5"/>
    <w:rsid w:val="00706486"/>
    <w:rsid w:val="00706B78"/>
    <w:rsid w:val="007111FA"/>
    <w:rsid w:val="00711659"/>
    <w:rsid w:val="00711841"/>
    <w:rsid w:val="00711AD6"/>
    <w:rsid w:val="00711E2D"/>
    <w:rsid w:val="00711E3F"/>
    <w:rsid w:val="00712302"/>
    <w:rsid w:val="00712537"/>
    <w:rsid w:val="0071274B"/>
    <w:rsid w:val="00712D52"/>
    <w:rsid w:val="007139A1"/>
    <w:rsid w:val="0071494F"/>
    <w:rsid w:val="00714E36"/>
    <w:rsid w:val="007155EE"/>
    <w:rsid w:val="00715A48"/>
    <w:rsid w:val="00715AA7"/>
    <w:rsid w:val="007168E8"/>
    <w:rsid w:val="00716D0E"/>
    <w:rsid w:val="00717DA4"/>
    <w:rsid w:val="0072051A"/>
    <w:rsid w:val="00720DD0"/>
    <w:rsid w:val="007212C3"/>
    <w:rsid w:val="00721B46"/>
    <w:rsid w:val="007222CC"/>
    <w:rsid w:val="007227DA"/>
    <w:rsid w:val="00722D62"/>
    <w:rsid w:val="00723A44"/>
    <w:rsid w:val="00723BBC"/>
    <w:rsid w:val="00723EDC"/>
    <w:rsid w:val="0072448F"/>
    <w:rsid w:val="00724A2D"/>
    <w:rsid w:val="00724FED"/>
    <w:rsid w:val="00725316"/>
    <w:rsid w:val="00726885"/>
    <w:rsid w:val="007275B6"/>
    <w:rsid w:val="0072793A"/>
    <w:rsid w:val="00727ACC"/>
    <w:rsid w:val="00727AD4"/>
    <w:rsid w:val="00727F4E"/>
    <w:rsid w:val="0073032A"/>
    <w:rsid w:val="00730355"/>
    <w:rsid w:val="00730F69"/>
    <w:rsid w:val="00731B7F"/>
    <w:rsid w:val="007328EC"/>
    <w:rsid w:val="00732B33"/>
    <w:rsid w:val="00732D1D"/>
    <w:rsid w:val="00732DD3"/>
    <w:rsid w:val="00733475"/>
    <w:rsid w:val="00733848"/>
    <w:rsid w:val="00733B91"/>
    <w:rsid w:val="00733F65"/>
    <w:rsid w:val="00735518"/>
    <w:rsid w:val="007355DF"/>
    <w:rsid w:val="00735E59"/>
    <w:rsid w:val="00736522"/>
    <w:rsid w:val="00737900"/>
    <w:rsid w:val="00737A99"/>
    <w:rsid w:val="00737C25"/>
    <w:rsid w:val="0074155F"/>
    <w:rsid w:val="007418B4"/>
    <w:rsid w:val="00741DF3"/>
    <w:rsid w:val="00741E8C"/>
    <w:rsid w:val="007423F9"/>
    <w:rsid w:val="00742974"/>
    <w:rsid w:val="007433B0"/>
    <w:rsid w:val="00743CF7"/>
    <w:rsid w:val="00743FA3"/>
    <w:rsid w:val="0074458F"/>
    <w:rsid w:val="00744C6C"/>
    <w:rsid w:val="00744E78"/>
    <w:rsid w:val="00745DC9"/>
    <w:rsid w:val="00747758"/>
    <w:rsid w:val="0075021F"/>
    <w:rsid w:val="0075045C"/>
    <w:rsid w:val="00750A06"/>
    <w:rsid w:val="00750F68"/>
    <w:rsid w:val="00751627"/>
    <w:rsid w:val="00751CF0"/>
    <w:rsid w:val="007525AB"/>
    <w:rsid w:val="00752A22"/>
    <w:rsid w:val="00753672"/>
    <w:rsid w:val="00753826"/>
    <w:rsid w:val="007539DF"/>
    <w:rsid w:val="00753D59"/>
    <w:rsid w:val="007543FF"/>
    <w:rsid w:val="00754AC2"/>
    <w:rsid w:val="007559A8"/>
    <w:rsid w:val="007564CC"/>
    <w:rsid w:val="007566BE"/>
    <w:rsid w:val="00756BEA"/>
    <w:rsid w:val="00756DC8"/>
    <w:rsid w:val="00757934"/>
    <w:rsid w:val="007602E8"/>
    <w:rsid w:val="0076045E"/>
    <w:rsid w:val="00761BA1"/>
    <w:rsid w:val="007621E5"/>
    <w:rsid w:val="00762DB6"/>
    <w:rsid w:val="00764007"/>
    <w:rsid w:val="00764140"/>
    <w:rsid w:val="007658FC"/>
    <w:rsid w:val="00765928"/>
    <w:rsid w:val="00765E66"/>
    <w:rsid w:val="00766155"/>
    <w:rsid w:val="00766636"/>
    <w:rsid w:val="0077001B"/>
    <w:rsid w:val="007700A4"/>
    <w:rsid w:val="0077043A"/>
    <w:rsid w:val="0077083A"/>
    <w:rsid w:val="00771A59"/>
    <w:rsid w:val="00771D06"/>
    <w:rsid w:val="00773203"/>
    <w:rsid w:val="007733E4"/>
    <w:rsid w:val="00774072"/>
    <w:rsid w:val="0077452E"/>
    <w:rsid w:val="007748D2"/>
    <w:rsid w:val="00774AEC"/>
    <w:rsid w:val="007755E3"/>
    <w:rsid w:val="00775AC3"/>
    <w:rsid w:val="00776302"/>
    <w:rsid w:val="00777E16"/>
    <w:rsid w:val="007813C6"/>
    <w:rsid w:val="007816CB"/>
    <w:rsid w:val="007822BD"/>
    <w:rsid w:val="007836A0"/>
    <w:rsid w:val="00783FCA"/>
    <w:rsid w:val="00784EB4"/>
    <w:rsid w:val="007850D9"/>
    <w:rsid w:val="00785365"/>
    <w:rsid w:val="007863FA"/>
    <w:rsid w:val="007867B0"/>
    <w:rsid w:val="00786B55"/>
    <w:rsid w:val="00786CAB"/>
    <w:rsid w:val="00787BE9"/>
    <w:rsid w:val="007903F8"/>
    <w:rsid w:val="00791056"/>
    <w:rsid w:val="00791848"/>
    <w:rsid w:val="00791DA3"/>
    <w:rsid w:val="00791DF0"/>
    <w:rsid w:val="007923DD"/>
    <w:rsid w:val="007926F9"/>
    <w:rsid w:val="00792A24"/>
    <w:rsid w:val="0079358F"/>
    <w:rsid w:val="00793B82"/>
    <w:rsid w:val="00793BC4"/>
    <w:rsid w:val="00793D16"/>
    <w:rsid w:val="00794276"/>
    <w:rsid w:val="00794AB8"/>
    <w:rsid w:val="00794B04"/>
    <w:rsid w:val="00794D58"/>
    <w:rsid w:val="0079666E"/>
    <w:rsid w:val="00797C9A"/>
    <w:rsid w:val="00797E69"/>
    <w:rsid w:val="007A08F1"/>
    <w:rsid w:val="007A096F"/>
    <w:rsid w:val="007A0A5B"/>
    <w:rsid w:val="007A1BAE"/>
    <w:rsid w:val="007A2212"/>
    <w:rsid w:val="007A324A"/>
    <w:rsid w:val="007A3C3E"/>
    <w:rsid w:val="007A4592"/>
    <w:rsid w:val="007A49E8"/>
    <w:rsid w:val="007A4BB4"/>
    <w:rsid w:val="007A5BF5"/>
    <w:rsid w:val="007A62B0"/>
    <w:rsid w:val="007A6759"/>
    <w:rsid w:val="007A6784"/>
    <w:rsid w:val="007A67AA"/>
    <w:rsid w:val="007A728B"/>
    <w:rsid w:val="007A7453"/>
    <w:rsid w:val="007B0A36"/>
    <w:rsid w:val="007B0A81"/>
    <w:rsid w:val="007B1267"/>
    <w:rsid w:val="007B1CE1"/>
    <w:rsid w:val="007B26CF"/>
    <w:rsid w:val="007B26FB"/>
    <w:rsid w:val="007B32DE"/>
    <w:rsid w:val="007B3420"/>
    <w:rsid w:val="007B3C9A"/>
    <w:rsid w:val="007B3D7B"/>
    <w:rsid w:val="007B3FAF"/>
    <w:rsid w:val="007B4234"/>
    <w:rsid w:val="007B4691"/>
    <w:rsid w:val="007B4F48"/>
    <w:rsid w:val="007B5192"/>
    <w:rsid w:val="007B55B1"/>
    <w:rsid w:val="007B56A2"/>
    <w:rsid w:val="007B583D"/>
    <w:rsid w:val="007B5C61"/>
    <w:rsid w:val="007B7153"/>
    <w:rsid w:val="007B7D97"/>
    <w:rsid w:val="007C02A8"/>
    <w:rsid w:val="007C09E9"/>
    <w:rsid w:val="007C0B3E"/>
    <w:rsid w:val="007C0BAB"/>
    <w:rsid w:val="007C0BF7"/>
    <w:rsid w:val="007C113E"/>
    <w:rsid w:val="007C1BCD"/>
    <w:rsid w:val="007C1F9E"/>
    <w:rsid w:val="007C225E"/>
    <w:rsid w:val="007C2D21"/>
    <w:rsid w:val="007C2E26"/>
    <w:rsid w:val="007C34A9"/>
    <w:rsid w:val="007C34BF"/>
    <w:rsid w:val="007C4445"/>
    <w:rsid w:val="007C4918"/>
    <w:rsid w:val="007C57E7"/>
    <w:rsid w:val="007C5E4A"/>
    <w:rsid w:val="007C6DED"/>
    <w:rsid w:val="007C7905"/>
    <w:rsid w:val="007C7B75"/>
    <w:rsid w:val="007D0582"/>
    <w:rsid w:val="007D0F6A"/>
    <w:rsid w:val="007D161F"/>
    <w:rsid w:val="007D19FB"/>
    <w:rsid w:val="007D1B97"/>
    <w:rsid w:val="007D1FFF"/>
    <w:rsid w:val="007D2AE8"/>
    <w:rsid w:val="007D2DE6"/>
    <w:rsid w:val="007D2E63"/>
    <w:rsid w:val="007D32F5"/>
    <w:rsid w:val="007D40A9"/>
    <w:rsid w:val="007D4386"/>
    <w:rsid w:val="007D440C"/>
    <w:rsid w:val="007D4AC6"/>
    <w:rsid w:val="007D5264"/>
    <w:rsid w:val="007D5F18"/>
    <w:rsid w:val="007D6926"/>
    <w:rsid w:val="007D6F1A"/>
    <w:rsid w:val="007D7E2C"/>
    <w:rsid w:val="007E00AE"/>
    <w:rsid w:val="007E0BF3"/>
    <w:rsid w:val="007E13E5"/>
    <w:rsid w:val="007E1E3B"/>
    <w:rsid w:val="007E2DE5"/>
    <w:rsid w:val="007E37E7"/>
    <w:rsid w:val="007E3AFC"/>
    <w:rsid w:val="007E4B87"/>
    <w:rsid w:val="007E63FB"/>
    <w:rsid w:val="007E73FE"/>
    <w:rsid w:val="007E7B01"/>
    <w:rsid w:val="007F0DD1"/>
    <w:rsid w:val="007F144F"/>
    <w:rsid w:val="007F282B"/>
    <w:rsid w:val="007F31C8"/>
    <w:rsid w:val="007F42EE"/>
    <w:rsid w:val="007F4A9D"/>
    <w:rsid w:val="007F4E63"/>
    <w:rsid w:val="007F5028"/>
    <w:rsid w:val="007F529E"/>
    <w:rsid w:val="007F55B9"/>
    <w:rsid w:val="007F58AB"/>
    <w:rsid w:val="007F5925"/>
    <w:rsid w:val="007F5958"/>
    <w:rsid w:val="007F625D"/>
    <w:rsid w:val="007F7541"/>
    <w:rsid w:val="007F7560"/>
    <w:rsid w:val="007F7918"/>
    <w:rsid w:val="007F7B00"/>
    <w:rsid w:val="0080028C"/>
    <w:rsid w:val="00800E7D"/>
    <w:rsid w:val="008022CA"/>
    <w:rsid w:val="00802362"/>
    <w:rsid w:val="008025D2"/>
    <w:rsid w:val="00802F79"/>
    <w:rsid w:val="00803141"/>
    <w:rsid w:val="008031BD"/>
    <w:rsid w:val="008037F7"/>
    <w:rsid w:val="008045C9"/>
    <w:rsid w:val="00804B93"/>
    <w:rsid w:val="00804C45"/>
    <w:rsid w:val="0080550B"/>
    <w:rsid w:val="00805897"/>
    <w:rsid w:val="00805C2F"/>
    <w:rsid w:val="00805D86"/>
    <w:rsid w:val="00805EA8"/>
    <w:rsid w:val="00805F07"/>
    <w:rsid w:val="008061E9"/>
    <w:rsid w:val="00806C43"/>
    <w:rsid w:val="008073E8"/>
    <w:rsid w:val="008076DF"/>
    <w:rsid w:val="0081033F"/>
    <w:rsid w:val="0081037A"/>
    <w:rsid w:val="0081091D"/>
    <w:rsid w:val="00810C1D"/>
    <w:rsid w:val="00810D1F"/>
    <w:rsid w:val="0081140A"/>
    <w:rsid w:val="008120FD"/>
    <w:rsid w:val="00812658"/>
    <w:rsid w:val="00813203"/>
    <w:rsid w:val="00813D80"/>
    <w:rsid w:val="00814334"/>
    <w:rsid w:val="008153BE"/>
    <w:rsid w:val="0081560B"/>
    <w:rsid w:val="00817364"/>
    <w:rsid w:val="0081783B"/>
    <w:rsid w:val="008178A8"/>
    <w:rsid w:val="00817BBD"/>
    <w:rsid w:val="008204A9"/>
    <w:rsid w:val="00820526"/>
    <w:rsid w:val="00820658"/>
    <w:rsid w:val="00820B03"/>
    <w:rsid w:val="00821186"/>
    <w:rsid w:val="00822048"/>
    <w:rsid w:val="00822709"/>
    <w:rsid w:val="00822B6B"/>
    <w:rsid w:val="00822D26"/>
    <w:rsid w:val="0082323A"/>
    <w:rsid w:val="008232AF"/>
    <w:rsid w:val="008235FF"/>
    <w:rsid w:val="008237C3"/>
    <w:rsid w:val="00823BEC"/>
    <w:rsid w:val="00823D9D"/>
    <w:rsid w:val="00824EDD"/>
    <w:rsid w:val="0082553E"/>
    <w:rsid w:val="00825696"/>
    <w:rsid w:val="00826285"/>
    <w:rsid w:val="008263DB"/>
    <w:rsid w:val="008263DE"/>
    <w:rsid w:val="0082724B"/>
    <w:rsid w:val="008275B3"/>
    <w:rsid w:val="0083029E"/>
    <w:rsid w:val="008310D6"/>
    <w:rsid w:val="008310D9"/>
    <w:rsid w:val="00831458"/>
    <w:rsid w:val="0083181A"/>
    <w:rsid w:val="00831FCB"/>
    <w:rsid w:val="008322DB"/>
    <w:rsid w:val="00832DC2"/>
    <w:rsid w:val="008335E7"/>
    <w:rsid w:val="008337C1"/>
    <w:rsid w:val="008350D5"/>
    <w:rsid w:val="00835145"/>
    <w:rsid w:val="00836036"/>
    <w:rsid w:val="008360D8"/>
    <w:rsid w:val="0083673D"/>
    <w:rsid w:val="00836A9B"/>
    <w:rsid w:val="008377F4"/>
    <w:rsid w:val="0084057A"/>
    <w:rsid w:val="008405C2"/>
    <w:rsid w:val="00840ECD"/>
    <w:rsid w:val="00840FB3"/>
    <w:rsid w:val="008418B9"/>
    <w:rsid w:val="00841A6F"/>
    <w:rsid w:val="00842229"/>
    <w:rsid w:val="0084236F"/>
    <w:rsid w:val="008427E1"/>
    <w:rsid w:val="0084292F"/>
    <w:rsid w:val="00842EF5"/>
    <w:rsid w:val="00843829"/>
    <w:rsid w:val="00843F98"/>
    <w:rsid w:val="0084434A"/>
    <w:rsid w:val="00844501"/>
    <w:rsid w:val="00844F10"/>
    <w:rsid w:val="00844F30"/>
    <w:rsid w:val="00845B70"/>
    <w:rsid w:val="008460CF"/>
    <w:rsid w:val="00846765"/>
    <w:rsid w:val="00846901"/>
    <w:rsid w:val="00847037"/>
    <w:rsid w:val="00847475"/>
    <w:rsid w:val="00847489"/>
    <w:rsid w:val="00847E82"/>
    <w:rsid w:val="00850A06"/>
    <w:rsid w:val="00850B46"/>
    <w:rsid w:val="00851A87"/>
    <w:rsid w:val="00851CB8"/>
    <w:rsid w:val="0085267B"/>
    <w:rsid w:val="00852C13"/>
    <w:rsid w:val="00852C6B"/>
    <w:rsid w:val="00852E0A"/>
    <w:rsid w:val="00853E70"/>
    <w:rsid w:val="00854570"/>
    <w:rsid w:val="0085559E"/>
    <w:rsid w:val="00855885"/>
    <w:rsid w:val="00855D65"/>
    <w:rsid w:val="0085604A"/>
    <w:rsid w:val="00856EFB"/>
    <w:rsid w:val="0085752C"/>
    <w:rsid w:val="00857EB0"/>
    <w:rsid w:val="00860843"/>
    <w:rsid w:val="00860E02"/>
    <w:rsid w:val="00860F6A"/>
    <w:rsid w:val="00861067"/>
    <w:rsid w:val="00861F40"/>
    <w:rsid w:val="00862C65"/>
    <w:rsid w:val="00862DA8"/>
    <w:rsid w:val="00862E86"/>
    <w:rsid w:val="00863119"/>
    <w:rsid w:val="00863403"/>
    <w:rsid w:val="008638A8"/>
    <w:rsid w:val="00863A3D"/>
    <w:rsid w:val="00863F86"/>
    <w:rsid w:val="0086506C"/>
    <w:rsid w:val="00865468"/>
    <w:rsid w:val="008654D3"/>
    <w:rsid w:val="0086588F"/>
    <w:rsid w:val="00865A1E"/>
    <w:rsid w:val="00865CBB"/>
    <w:rsid w:val="00866770"/>
    <w:rsid w:val="008675F2"/>
    <w:rsid w:val="00867652"/>
    <w:rsid w:val="00867AEE"/>
    <w:rsid w:val="00867FA2"/>
    <w:rsid w:val="00870438"/>
    <w:rsid w:val="00871669"/>
    <w:rsid w:val="00871A9D"/>
    <w:rsid w:val="00871F55"/>
    <w:rsid w:val="00872569"/>
    <w:rsid w:val="0087273C"/>
    <w:rsid w:val="0087284A"/>
    <w:rsid w:val="00872885"/>
    <w:rsid w:val="008728ED"/>
    <w:rsid w:val="008729EA"/>
    <w:rsid w:val="008732B1"/>
    <w:rsid w:val="008734C7"/>
    <w:rsid w:val="008737EC"/>
    <w:rsid w:val="00873907"/>
    <w:rsid w:val="00873F71"/>
    <w:rsid w:val="008741AD"/>
    <w:rsid w:val="008742E6"/>
    <w:rsid w:val="008748FC"/>
    <w:rsid w:val="00875180"/>
    <w:rsid w:val="00875A33"/>
    <w:rsid w:val="008770AE"/>
    <w:rsid w:val="00877289"/>
    <w:rsid w:val="00877989"/>
    <w:rsid w:val="00880806"/>
    <w:rsid w:val="00880CBD"/>
    <w:rsid w:val="0088139C"/>
    <w:rsid w:val="0088148B"/>
    <w:rsid w:val="0088225E"/>
    <w:rsid w:val="008826F4"/>
    <w:rsid w:val="00882780"/>
    <w:rsid w:val="00882AD5"/>
    <w:rsid w:val="00882E69"/>
    <w:rsid w:val="0088318D"/>
    <w:rsid w:val="00883854"/>
    <w:rsid w:val="00883C67"/>
    <w:rsid w:val="00883D0D"/>
    <w:rsid w:val="00883E50"/>
    <w:rsid w:val="00883F86"/>
    <w:rsid w:val="0088425E"/>
    <w:rsid w:val="00884608"/>
    <w:rsid w:val="00884FFD"/>
    <w:rsid w:val="008857D2"/>
    <w:rsid w:val="008858C3"/>
    <w:rsid w:val="00885EAD"/>
    <w:rsid w:val="0088600F"/>
    <w:rsid w:val="00886358"/>
    <w:rsid w:val="00886809"/>
    <w:rsid w:val="00886940"/>
    <w:rsid w:val="00886BF6"/>
    <w:rsid w:val="008908B9"/>
    <w:rsid w:val="00891309"/>
    <w:rsid w:val="0089160C"/>
    <w:rsid w:val="008923F5"/>
    <w:rsid w:val="00892492"/>
    <w:rsid w:val="00892DF0"/>
    <w:rsid w:val="008930B1"/>
    <w:rsid w:val="0089335E"/>
    <w:rsid w:val="00893503"/>
    <w:rsid w:val="0089364E"/>
    <w:rsid w:val="00893740"/>
    <w:rsid w:val="0089394D"/>
    <w:rsid w:val="0089486C"/>
    <w:rsid w:val="00895AAB"/>
    <w:rsid w:val="008962FF"/>
    <w:rsid w:val="00896818"/>
    <w:rsid w:val="00896DC7"/>
    <w:rsid w:val="008974FA"/>
    <w:rsid w:val="00897951"/>
    <w:rsid w:val="008A03D8"/>
    <w:rsid w:val="008A0E48"/>
    <w:rsid w:val="008A1437"/>
    <w:rsid w:val="008A1574"/>
    <w:rsid w:val="008A1F12"/>
    <w:rsid w:val="008A2AB2"/>
    <w:rsid w:val="008A3563"/>
    <w:rsid w:val="008A4DEF"/>
    <w:rsid w:val="008A5625"/>
    <w:rsid w:val="008A582C"/>
    <w:rsid w:val="008A5AE9"/>
    <w:rsid w:val="008A5B2B"/>
    <w:rsid w:val="008A687D"/>
    <w:rsid w:val="008A68C4"/>
    <w:rsid w:val="008A70FD"/>
    <w:rsid w:val="008B033E"/>
    <w:rsid w:val="008B0A9A"/>
    <w:rsid w:val="008B0AFB"/>
    <w:rsid w:val="008B0DFA"/>
    <w:rsid w:val="008B13AC"/>
    <w:rsid w:val="008B170A"/>
    <w:rsid w:val="008B19AF"/>
    <w:rsid w:val="008B1C3A"/>
    <w:rsid w:val="008B1E02"/>
    <w:rsid w:val="008B32F6"/>
    <w:rsid w:val="008B3D50"/>
    <w:rsid w:val="008B4223"/>
    <w:rsid w:val="008B4555"/>
    <w:rsid w:val="008B4629"/>
    <w:rsid w:val="008B46FC"/>
    <w:rsid w:val="008B4846"/>
    <w:rsid w:val="008B502F"/>
    <w:rsid w:val="008B586D"/>
    <w:rsid w:val="008B58D1"/>
    <w:rsid w:val="008B602E"/>
    <w:rsid w:val="008B6D03"/>
    <w:rsid w:val="008B7527"/>
    <w:rsid w:val="008B7A94"/>
    <w:rsid w:val="008B7B51"/>
    <w:rsid w:val="008C068F"/>
    <w:rsid w:val="008C06C4"/>
    <w:rsid w:val="008C108E"/>
    <w:rsid w:val="008C1544"/>
    <w:rsid w:val="008C2AAE"/>
    <w:rsid w:val="008C2ABB"/>
    <w:rsid w:val="008C2B5A"/>
    <w:rsid w:val="008C3ADC"/>
    <w:rsid w:val="008C53E5"/>
    <w:rsid w:val="008C564C"/>
    <w:rsid w:val="008C578E"/>
    <w:rsid w:val="008C5D07"/>
    <w:rsid w:val="008C7792"/>
    <w:rsid w:val="008D06C1"/>
    <w:rsid w:val="008D15BC"/>
    <w:rsid w:val="008D1A71"/>
    <w:rsid w:val="008D218E"/>
    <w:rsid w:val="008D243A"/>
    <w:rsid w:val="008D2BB4"/>
    <w:rsid w:val="008D31DD"/>
    <w:rsid w:val="008D47E2"/>
    <w:rsid w:val="008D4E21"/>
    <w:rsid w:val="008D5182"/>
    <w:rsid w:val="008D6019"/>
    <w:rsid w:val="008D67E1"/>
    <w:rsid w:val="008D6C8E"/>
    <w:rsid w:val="008D71A9"/>
    <w:rsid w:val="008D73FE"/>
    <w:rsid w:val="008D7808"/>
    <w:rsid w:val="008D787E"/>
    <w:rsid w:val="008D7E31"/>
    <w:rsid w:val="008E0AC2"/>
    <w:rsid w:val="008E1357"/>
    <w:rsid w:val="008E17AD"/>
    <w:rsid w:val="008E2441"/>
    <w:rsid w:val="008E2604"/>
    <w:rsid w:val="008E382A"/>
    <w:rsid w:val="008E3D0D"/>
    <w:rsid w:val="008E4213"/>
    <w:rsid w:val="008E43BE"/>
    <w:rsid w:val="008E45D9"/>
    <w:rsid w:val="008E5A6D"/>
    <w:rsid w:val="008E64D6"/>
    <w:rsid w:val="008E6FF1"/>
    <w:rsid w:val="008E7459"/>
    <w:rsid w:val="008E7DE4"/>
    <w:rsid w:val="008F02F8"/>
    <w:rsid w:val="008F0478"/>
    <w:rsid w:val="008F11CC"/>
    <w:rsid w:val="008F15A1"/>
    <w:rsid w:val="008F1809"/>
    <w:rsid w:val="008F1EAF"/>
    <w:rsid w:val="008F368A"/>
    <w:rsid w:val="008F49F8"/>
    <w:rsid w:val="008F4AC3"/>
    <w:rsid w:val="008F503D"/>
    <w:rsid w:val="008F50B6"/>
    <w:rsid w:val="008F5525"/>
    <w:rsid w:val="008F556F"/>
    <w:rsid w:val="008F5A11"/>
    <w:rsid w:val="008F5BB9"/>
    <w:rsid w:val="008F64B4"/>
    <w:rsid w:val="008F65CF"/>
    <w:rsid w:val="008F6B0F"/>
    <w:rsid w:val="008F782B"/>
    <w:rsid w:val="008F7EE7"/>
    <w:rsid w:val="0090142E"/>
    <w:rsid w:val="0090167F"/>
    <w:rsid w:val="009016AB"/>
    <w:rsid w:val="009017D9"/>
    <w:rsid w:val="00901E7E"/>
    <w:rsid w:val="0090312F"/>
    <w:rsid w:val="00904383"/>
    <w:rsid w:val="009045F4"/>
    <w:rsid w:val="00904AB5"/>
    <w:rsid w:val="00904C49"/>
    <w:rsid w:val="00905A16"/>
    <w:rsid w:val="0090691A"/>
    <w:rsid w:val="00910F34"/>
    <w:rsid w:val="00911882"/>
    <w:rsid w:val="00911AF9"/>
    <w:rsid w:val="009120AC"/>
    <w:rsid w:val="00912B27"/>
    <w:rsid w:val="00914270"/>
    <w:rsid w:val="0091594F"/>
    <w:rsid w:val="009159CF"/>
    <w:rsid w:val="009159EF"/>
    <w:rsid w:val="0092015D"/>
    <w:rsid w:val="00920384"/>
    <w:rsid w:val="0092056B"/>
    <w:rsid w:val="009213D7"/>
    <w:rsid w:val="00921465"/>
    <w:rsid w:val="00922C9D"/>
    <w:rsid w:val="00922F67"/>
    <w:rsid w:val="00923397"/>
    <w:rsid w:val="00923586"/>
    <w:rsid w:val="0092416E"/>
    <w:rsid w:val="0092496B"/>
    <w:rsid w:val="00925048"/>
    <w:rsid w:val="009253E4"/>
    <w:rsid w:val="009259AD"/>
    <w:rsid w:val="00925C3F"/>
    <w:rsid w:val="0092617A"/>
    <w:rsid w:val="0092679F"/>
    <w:rsid w:val="00926B93"/>
    <w:rsid w:val="00926F0D"/>
    <w:rsid w:val="009272ED"/>
    <w:rsid w:val="0093028E"/>
    <w:rsid w:val="00930331"/>
    <w:rsid w:val="00930705"/>
    <w:rsid w:val="009308DB"/>
    <w:rsid w:val="00930C68"/>
    <w:rsid w:val="00931172"/>
    <w:rsid w:val="00931610"/>
    <w:rsid w:val="00932113"/>
    <w:rsid w:val="009325AF"/>
    <w:rsid w:val="009327BF"/>
    <w:rsid w:val="0093282A"/>
    <w:rsid w:val="00932A16"/>
    <w:rsid w:val="00933B4D"/>
    <w:rsid w:val="00933FD5"/>
    <w:rsid w:val="009343DC"/>
    <w:rsid w:val="00934BCF"/>
    <w:rsid w:val="00935B00"/>
    <w:rsid w:val="00936986"/>
    <w:rsid w:val="00937285"/>
    <w:rsid w:val="00937FAF"/>
    <w:rsid w:val="0094017B"/>
    <w:rsid w:val="0094050D"/>
    <w:rsid w:val="00940D2D"/>
    <w:rsid w:val="00941B39"/>
    <w:rsid w:val="00942176"/>
    <w:rsid w:val="00942CD4"/>
    <w:rsid w:val="009431E7"/>
    <w:rsid w:val="00943AE9"/>
    <w:rsid w:val="009440D1"/>
    <w:rsid w:val="0094475F"/>
    <w:rsid w:val="0094583B"/>
    <w:rsid w:val="00945CB5"/>
    <w:rsid w:val="00946381"/>
    <w:rsid w:val="009466E6"/>
    <w:rsid w:val="00946746"/>
    <w:rsid w:val="00946CC7"/>
    <w:rsid w:val="009471D3"/>
    <w:rsid w:val="009478A0"/>
    <w:rsid w:val="00950748"/>
    <w:rsid w:val="00950971"/>
    <w:rsid w:val="00951F83"/>
    <w:rsid w:val="00952116"/>
    <w:rsid w:val="00952C0D"/>
    <w:rsid w:val="009534B2"/>
    <w:rsid w:val="00953A54"/>
    <w:rsid w:val="009554AE"/>
    <w:rsid w:val="009556B6"/>
    <w:rsid w:val="00955CC3"/>
    <w:rsid w:val="009570B2"/>
    <w:rsid w:val="009606D4"/>
    <w:rsid w:val="00961041"/>
    <w:rsid w:val="009615A6"/>
    <w:rsid w:val="009619CB"/>
    <w:rsid w:val="00962D3D"/>
    <w:rsid w:val="0096332F"/>
    <w:rsid w:val="0096356E"/>
    <w:rsid w:val="009635D0"/>
    <w:rsid w:val="0096370C"/>
    <w:rsid w:val="00963FAC"/>
    <w:rsid w:val="0096462F"/>
    <w:rsid w:val="00964647"/>
    <w:rsid w:val="00964C7D"/>
    <w:rsid w:val="00964FF4"/>
    <w:rsid w:val="009650BA"/>
    <w:rsid w:val="00965419"/>
    <w:rsid w:val="00965829"/>
    <w:rsid w:val="00965F0D"/>
    <w:rsid w:val="00966353"/>
    <w:rsid w:val="00966503"/>
    <w:rsid w:val="00966646"/>
    <w:rsid w:val="0096672D"/>
    <w:rsid w:val="00966780"/>
    <w:rsid w:val="00966CB9"/>
    <w:rsid w:val="00966D86"/>
    <w:rsid w:val="00967981"/>
    <w:rsid w:val="0097027E"/>
    <w:rsid w:val="00970A9B"/>
    <w:rsid w:val="00970B38"/>
    <w:rsid w:val="00970E7A"/>
    <w:rsid w:val="00971423"/>
    <w:rsid w:val="00972A0A"/>
    <w:rsid w:val="009755DF"/>
    <w:rsid w:val="0097573D"/>
    <w:rsid w:val="0097605D"/>
    <w:rsid w:val="00977733"/>
    <w:rsid w:val="0097773C"/>
    <w:rsid w:val="009800AC"/>
    <w:rsid w:val="009803DC"/>
    <w:rsid w:val="0098057B"/>
    <w:rsid w:val="00980690"/>
    <w:rsid w:val="00980844"/>
    <w:rsid w:val="009811C0"/>
    <w:rsid w:val="00981599"/>
    <w:rsid w:val="00981DFB"/>
    <w:rsid w:val="00982726"/>
    <w:rsid w:val="009837DB"/>
    <w:rsid w:val="00983D0B"/>
    <w:rsid w:val="00983FED"/>
    <w:rsid w:val="00984627"/>
    <w:rsid w:val="00984825"/>
    <w:rsid w:val="00985D49"/>
    <w:rsid w:val="0098656A"/>
    <w:rsid w:val="00986772"/>
    <w:rsid w:val="00987DB0"/>
    <w:rsid w:val="0099017C"/>
    <w:rsid w:val="00990700"/>
    <w:rsid w:val="00990F75"/>
    <w:rsid w:val="00991216"/>
    <w:rsid w:val="009919B8"/>
    <w:rsid w:val="00991D40"/>
    <w:rsid w:val="00992B39"/>
    <w:rsid w:val="00992C91"/>
    <w:rsid w:val="00992DED"/>
    <w:rsid w:val="009935A9"/>
    <w:rsid w:val="009935D5"/>
    <w:rsid w:val="009939C1"/>
    <w:rsid w:val="009939F5"/>
    <w:rsid w:val="00993D66"/>
    <w:rsid w:val="00994212"/>
    <w:rsid w:val="009942A8"/>
    <w:rsid w:val="00994B56"/>
    <w:rsid w:val="00994CA8"/>
    <w:rsid w:val="00995066"/>
    <w:rsid w:val="00995534"/>
    <w:rsid w:val="009963AA"/>
    <w:rsid w:val="00996918"/>
    <w:rsid w:val="009976CC"/>
    <w:rsid w:val="00997AC7"/>
    <w:rsid w:val="009A091B"/>
    <w:rsid w:val="009A0F90"/>
    <w:rsid w:val="009A1A65"/>
    <w:rsid w:val="009A2535"/>
    <w:rsid w:val="009A2A36"/>
    <w:rsid w:val="009A2AAD"/>
    <w:rsid w:val="009A3071"/>
    <w:rsid w:val="009A40F1"/>
    <w:rsid w:val="009A5729"/>
    <w:rsid w:val="009B0016"/>
    <w:rsid w:val="009B103E"/>
    <w:rsid w:val="009B1E97"/>
    <w:rsid w:val="009B2356"/>
    <w:rsid w:val="009B2712"/>
    <w:rsid w:val="009B27DA"/>
    <w:rsid w:val="009B2D97"/>
    <w:rsid w:val="009B2F72"/>
    <w:rsid w:val="009B36BD"/>
    <w:rsid w:val="009B4924"/>
    <w:rsid w:val="009B4F0C"/>
    <w:rsid w:val="009B5341"/>
    <w:rsid w:val="009B615E"/>
    <w:rsid w:val="009B6CAC"/>
    <w:rsid w:val="009C0C5A"/>
    <w:rsid w:val="009C1160"/>
    <w:rsid w:val="009C12B6"/>
    <w:rsid w:val="009C16F3"/>
    <w:rsid w:val="009C1E90"/>
    <w:rsid w:val="009C28C3"/>
    <w:rsid w:val="009C299E"/>
    <w:rsid w:val="009C3325"/>
    <w:rsid w:val="009C4019"/>
    <w:rsid w:val="009C40CD"/>
    <w:rsid w:val="009C4666"/>
    <w:rsid w:val="009C4A28"/>
    <w:rsid w:val="009C4ABA"/>
    <w:rsid w:val="009C4E6D"/>
    <w:rsid w:val="009C4F6B"/>
    <w:rsid w:val="009C5A5F"/>
    <w:rsid w:val="009C648C"/>
    <w:rsid w:val="009C6F06"/>
    <w:rsid w:val="009C7913"/>
    <w:rsid w:val="009D0E79"/>
    <w:rsid w:val="009D10F3"/>
    <w:rsid w:val="009D1A4D"/>
    <w:rsid w:val="009D21DC"/>
    <w:rsid w:val="009D2972"/>
    <w:rsid w:val="009D2E8F"/>
    <w:rsid w:val="009D3448"/>
    <w:rsid w:val="009D3EEC"/>
    <w:rsid w:val="009D507E"/>
    <w:rsid w:val="009D68A7"/>
    <w:rsid w:val="009D6B09"/>
    <w:rsid w:val="009D6E41"/>
    <w:rsid w:val="009D70D2"/>
    <w:rsid w:val="009D78CA"/>
    <w:rsid w:val="009D7ACF"/>
    <w:rsid w:val="009D7B6D"/>
    <w:rsid w:val="009D7D04"/>
    <w:rsid w:val="009E07B9"/>
    <w:rsid w:val="009E0D7B"/>
    <w:rsid w:val="009E1380"/>
    <w:rsid w:val="009E1449"/>
    <w:rsid w:val="009E15AF"/>
    <w:rsid w:val="009E1CB2"/>
    <w:rsid w:val="009E1F65"/>
    <w:rsid w:val="009E25D5"/>
    <w:rsid w:val="009E2701"/>
    <w:rsid w:val="009E303C"/>
    <w:rsid w:val="009E30B0"/>
    <w:rsid w:val="009E3F12"/>
    <w:rsid w:val="009E3FF8"/>
    <w:rsid w:val="009E40DD"/>
    <w:rsid w:val="009E4105"/>
    <w:rsid w:val="009E4877"/>
    <w:rsid w:val="009E557B"/>
    <w:rsid w:val="009E55FD"/>
    <w:rsid w:val="009E5904"/>
    <w:rsid w:val="009E6662"/>
    <w:rsid w:val="009E7BDA"/>
    <w:rsid w:val="009F04EE"/>
    <w:rsid w:val="009F0A0A"/>
    <w:rsid w:val="009F0C36"/>
    <w:rsid w:val="009F120E"/>
    <w:rsid w:val="009F1E28"/>
    <w:rsid w:val="009F2631"/>
    <w:rsid w:val="009F33C3"/>
    <w:rsid w:val="009F3814"/>
    <w:rsid w:val="009F3C12"/>
    <w:rsid w:val="009F4C79"/>
    <w:rsid w:val="009F5212"/>
    <w:rsid w:val="009F5A7E"/>
    <w:rsid w:val="009F5AF7"/>
    <w:rsid w:val="009F5E02"/>
    <w:rsid w:val="009F5F31"/>
    <w:rsid w:val="009F70C1"/>
    <w:rsid w:val="009F76FC"/>
    <w:rsid w:val="009F78AD"/>
    <w:rsid w:val="00A00031"/>
    <w:rsid w:val="00A00648"/>
    <w:rsid w:val="00A00A0D"/>
    <w:rsid w:val="00A00B8A"/>
    <w:rsid w:val="00A00D19"/>
    <w:rsid w:val="00A01909"/>
    <w:rsid w:val="00A01C0A"/>
    <w:rsid w:val="00A01D03"/>
    <w:rsid w:val="00A025D4"/>
    <w:rsid w:val="00A02759"/>
    <w:rsid w:val="00A0284C"/>
    <w:rsid w:val="00A03503"/>
    <w:rsid w:val="00A03906"/>
    <w:rsid w:val="00A03B41"/>
    <w:rsid w:val="00A03BC0"/>
    <w:rsid w:val="00A03EF3"/>
    <w:rsid w:val="00A048F5"/>
    <w:rsid w:val="00A0591E"/>
    <w:rsid w:val="00A06219"/>
    <w:rsid w:val="00A062D6"/>
    <w:rsid w:val="00A065E0"/>
    <w:rsid w:val="00A06F05"/>
    <w:rsid w:val="00A07A6E"/>
    <w:rsid w:val="00A07AB0"/>
    <w:rsid w:val="00A07FF4"/>
    <w:rsid w:val="00A10492"/>
    <w:rsid w:val="00A108E2"/>
    <w:rsid w:val="00A11746"/>
    <w:rsid w:val="00A1187A"/>
    <w:rsid w:val="00A11B73"/>
    <w:rsid w:val="00A11EEB"/>
    <w:rsid w:val="00A1225B"/>
    <w:rsid w:val="00A1298A"/>
    <w:rsid w:val="00A13BF6"/>
    <w:rsid w:val="00A14441"/>
    <w:rsid w:val="00A1447F"/>
    <w:rsid w:val="00A14554"/>
    <w:rsid w:val="00A14DB8"/>
    <w:rsid w:val="00A14E1D"/>
    <w:rsid w:val="00A1546D"/>
    <w:rsid w:val="00A158EA"/>
    <w:rsid w:val="00A15B0E"/>
    <w:rsid w:val="00A15F94"/>
    <w:rsid w:val="00A163D4"/>
    <w:rsid w:val="00A16671"/>
    <w:rsid w:val="00A16E3A"/>
    <w:rsid w:val="00A16FB6"/>
    <w:rsid w:val="00A17DD9"/>
    <w:rsid w:val="00A21214"/>
    <w:rsid w:val="00A21CD0"/>
    <w:rsid w:val="00A21F35"/>
    <w:rsid w:val="00A223A2"/>
    <w:rsid w:val="00A22C56"/>
    <w:rsid w:val="00A22E7F"/>
    <w:rsid w:val="00A22E86"/>
    <w:rsid w:val="00A230AC"/>
    <w:rsid w:val="00A23EBD"/>
    <w:rsid w:val="00A244EE"/>
    <w:rsid w:val="00A248C4"/>
    <w:rsid w:val="00A24A04"/>
    <w:rsid w:val="00A25313"/>
    <w:rsid w:val="00A254B8"/>
    <w:rsid w:val="00A25A11"/>
    <w:rsid w:val="00A25FB5"/>
    <w:rsid w:val="00A2626D"/>
    <w:rsid w:val="00A26A10"/>
    <w:rsid w:val="00A27249"/>
    <w:rsid w:val="00A272F1"/>
    <w:rsid w:val="00A2731D"/>
    <w:rsid w:val="00A27A79"/>
    <w:rsid w:val="00A3029D"/>
    <w:rsid w:val="00A303B4"/>
    <w:rsid w:val="00A30861"/>
    <w:rsid w:val="00A30FCE"/>
    <w:rsid w:val="00A31136"/>
    <w:rsid w:val="00A3122D"/>
    <w:rsid w:val="00A31DCE"/>
    <w:rsid w:val="00A32069"/>
    <w:rsid w:val="00A331F3"/>
    <w:rsid w:val="00A33627"/>
    <w:rsid w:val="00A3372C"/>
    <w:rsid w:val="00A34173"/>
    <w:rsid w:val="00A346CA"/>
    <w:rsid w:val="00A34802"/>
    <w:rsid w:val="00A34A5A"/>
    <w:rsid w:val="00A34AFD"/>
    <w:rsid w:val="00A34C3C"/>
    <w:rsid w:val="00A34D76"/>
    <w:rsid w:val="00A34D94"/>
    <w:rsid w:val="00A351C3"/>
    <w:rsid w:val="00A355E9"/>
    <w:rsid w:val="00A35E20"/>
    <w:rsid w:val="00A36186"/>
    <w:rsid w:val="00A361BF"/>
    <w:rsid w:val="00A36277"/>
    <w:rsid w:val="00A36444"/>
    <w:rsid w:val="00A3759A"/>
    <w:rsid w:val="00A4038C"/>
    <w:rsid w:val="00A403F0"/>
    <w:rsid w:val="00A408F4"/>
    <w:rsid w:val="00A419EE"/>
    <w:rsid w:val="00A421BC"/>
    <w:rsid w:val="00A4249C"/>
    <w:rsid w:val="00A42822"/>
    <w:rsid w:val="00A42FFB"/>
    <w:rsid w:val="00A430DA"/>
    <w:rsid w:val="00A433F4"/>
    <w:rsid w:val="00A43922"/>
    <w:rsid w:val="00A43BCC"/>
    <w:rsid w:val="00A44967"/>
    <w:rsid w:val="00A44A9A"/>
    <w:rsid w:val="00A46452"/>
    <w:rsid w:val="00A468FB"/>
    <w:rsid w:val="00A46DB0"/>
    <w:rsid w:val="00A46E1D"/>
    <w:rsid w:val="00A470BA"/>
    <w:rsid w:val="00A475EE"/>
    <w:rsid w:val="00A501D9"/>
    <w:rsid w:val="00A50507"/>
    <w:rsid w:val="00A50A9E"/>
    <w:rsid w:val="00A51A8E"/>
    <w:rsid w:val="00A52B0C"/>
    <w:rsid w:val="00A52D67"/>
    <w:rsid w:val="00A5380B"/>
    <w:rsid w:val="00A539E8"/>
    <w:rsid w:val="00A53E18"/>
    <w:rsid w:val="00A55216"/>
    <w:rsid w:val="00A55520"/>
    <w:rsid w:val="00A5557E"/>
    <w:rsid w:val="00A557E7"/>
    <w:rsid w:val="00A565FE"/>
    <w:rsid w:val="00A566CD"/>
    <w:rsid w:val="00A57BDF"/>
    <w:rsid w:val="00A605AB"/>
    <w:rsid w:val="00A6083D"/>
    <w:rsid w:val="00A60D25"/>
    <w:rsid w:val="00A60E07"/>
    <w:rsid w:val="00A6284A"/>
    <w:rsid w:val="00A62E5C"/>
    <w:rsid w:val="00A6338B"/>
    <w:rsid w:val="00A63690"/>
    <w:rsid w:val="00A64916"/>
    <w:rsid w:val="00A64ED3"/>
    <w:rsid w:val="00A655D1"/>
    <w:rsid w:val="00A664EB"/>
    <w:rsid w:val="00A667EF"/>
    <w:rsid w:val="00A675FD"/>
    <w:rsid w:val="00A67600"/>
    <w:rsid w:val="00A67651"/>
    <w:rsid w:val="00A67726"/>
    <w:rsid w:val="00A70BE0"/>
    <w:rsid w:val="00A7167F"/>
    <w:rsid w:val="00A7182B"/>
    <w:rsid w:val="00A7183A"/>
    <w:rsid w:val="00A71B9A"/>
    <w:rsid w:val="00A7201F"/>
    <w:rsid w:val="00A72734"/>
    <w:rsid w:val="00A72AA8"/>
    <w:rsid w:val="00A744F6"/>
    <w:rsid w:val="00A74622"/>
    <w:rsid w:val="00A74668"/>
    <w:rsid w:val="00A74C06"/>
    <w:rsid w:val="00A75260"/>
    <w:rsid w:val="00A75EE5"/>
    <w:rsid w:val="00A76603"/>
    <w:rsid w:val="00A76AFD"/>
    <w:rsid w:val="00A77B57"/>
    <w:rsid w:val="00A807F0"/>
    <w:rsid w:val="00A80D46"/>
    <w:rsid w:val="00A81CD8"/>
    <w:rsid w:val="00A81DDB"/>
    <w:rsid w:val="00A822F2"/>
    <w:rsid w:val="00A82CA1"/>
    <w:rsid w:val="00A83052"/>
    <w:rsid w:val="00A831A9"/>
    <w:rsid w:val="00A83251"/>
    <w:rsid w:val="00A836DA"/>
    <w:rsid w:val="00A83797"/>
    <w:rsid w:val="00A84243"/>
    <w:rsid w:val="00A84937"/>
    <w:rsid w:val="00A850D3"/>
    <w:rsid w:val="00A85394"/>
    <w:rsid w:val="00A8616E"/>
    <w:rsid w:val="00A8758C"/>
    <w:rsid w:val="00A877FC"/>
    <w:rsid w:val="00A87E76"/>
    <w:rsid w:val="00A90305"/>
    <w:rsid w:val="00A90CF3"/>
    <w:rsid w:val="00A91639"/>
    <w:rsid w:val="00A9243E"/>
    <w:rsid w:val="00A92B62"/>
    <w:rsid w:val="00A92C29"/>
    <w:rsid w:val="00A93E8B"/>
    <w:rsid w:val="00A944B2"/>
    <w:rsid w:val="00A946A8"/>
    <w:rsid w:val="00A949E4"/>
    <w:rsid w:val="00A954CD"/>
    <w:rsid w:val="00A9550A"/>
    <w:rsid w:val="00A9586F"/>
    <w:rsid w:val="00A97563"/>
    <w:rsid w:val="00AA0589"/>
    <w:rsid w:val="00AA1147"/>
    <w:rsid w:val="00AA140C"/>
    <w:rsid w:val="00AA14F1"/>
    <w:rsid w:val="00AA17AF"/>
    <w:rsid w:val="00AA1F37"/>
    <w:rsid w:val="00AA2A1C"/>
    <w:rsid w:val="00AA3076"/>
    <w:rsid w:val="00AA379C"/>
    <w:rsid w:val="00AA3BBE"/>
    <w:rsid w:val="00AA5D31"/>
    <w:rsid w:val="00AA67AD"/>
    <w:rsid w:val="00AB004F"/>
    <w:rsid w:val="00AB00A7"/>
    <w:rsid w:val="00AB076E"/>
    <w:rsid w:val="00AB0B77"/>
    <w:rsid w:val="00AB0BCC"/>
    <w:rsid w:val="00AB116B"/>
    <w:rsid w:val="00AB1322"/>
    <w:rsid w:val="00AB14A9"/>
    <w:rsid w:val="00AB18D6"/>
    <w:rsid w:val="00AB2BEE"/>
    <w:rsid w:val="00AB35DA"/>
    <w:rsid w:val="00AB385D"/>
    <w:rsid w:val="00AB38D9"/>
    <w:rsid w:val="00AB3CF6"/>
    <w:rsid w:val="00AB4B05"/>
    <w:rsid w:val="00AB4BE8"/>
    <w:rsid w:val="00AB5DF5"/>
    <w:rsid w:val="00AB5EAD"/>
    <w:rsid w:val="00AB6B9F"/>
    <w:rsid w:val="00AB6D21"/>
    <w:rsid w:val="00AB77C2"/>
    <w:rsid w:val="00AC0230"/>
    <w:rsid w:val="00AC061B"/>
    <w:rsid w:val="00AC0B29"/>
    <w:rsid w:val="00AC10C8"/>
    <w:rsid w:val="00AC1C03"/>
    <w:rsid w:val="00AC2933"/>
    <w:rsid w:val="00AC29E2"/>
    <w:rsid w:val="00AC2C94"/>
    <w:rsid w:val="00AC3C82"/>
    <w:rsid w:val="00AC40D8"/>
    <w:rsid w:val="00AC4D45"/>
    <w:rsid w:val="00AC557E"/>
    <w:rsid w:val="00AC5EA7"/>
    <w:rsid w:val="00AC603C"/>
    <w:rsid w:val="00AC6B3F"/>
    <w:rsid w:val="00AC7C02"/>
    <w:rsid w:val="00AC7C3D"/>
    <w:rsid w:val="00AD02D3"/>
    <w:rsid w:val="00AD0488"/>
    <w:rsid w:val="00AD0A91"/>
    <w:rsid w:val="00AD0B44"/>
    <w:rsid w:val="00AD1F4E"/>
    <w:rsid w:val="00AD281A"/>
    <w:rsid w:val="00AD477B"/>
    <w:rsid w:val="00AD48B4"/>
    <w:rsid w:val="00AD56BF"/>
    <w:rsid w:val="00AD5711"/>
    <w:rsid w:val="00AD614D"/>
    <w:rsid w:val="00AD6244"/>
    <w:rsid w:val="00AD648D"/>
    <w:rsid w:val="00AD6D3D"/>
    <w:rsid w:val="00AD772E"/>
    <w:rsid w:val="00AD7DE4"/>
    <w:rsid w:val="00AD7FF6"/>
    <w:rsid w:val="00AE0F8E"/>
    <w:rsid w:val="00AE2FB9"/>
    <w:rsid w:val="00AE36C6"/>
    <w:rsid w:val="00AE442C"/>
    <w:rsid w:val="00AE4C89"/>
    <w:rsid w:val="00AE6051"/>
    <w:rsid w:val="00AE60CD"/>
    <w:rsid w:val="00AE6F42"/>
    <w:rsid w:val="00AE73FF"/>
    <w:rsid w:val="00AE77C4"/>
    <w:rsid w:val="00AF0162"/>
    <w:rsid w:val="00AF0CE7"/>
    <w:rsid w:val="00AF1A2B"/>
    <w:rsid w:val="00AF1E83"/>
    <w:rsid w:val="00AF233A"/>
    <w:rsid w:val="00AF2380"/>
    <w:rsid w:val="00AF25D8"/>
    <w:rsid w:val="00AF2732"/>
    <w:rsid w:val="00AF2B48"/>
    <w:rsid w:val="00AF2C62"/>
    <w:rsid w:val="00AF383E"/>
    <w:rsid w:val="00AF529B"/>
    <w:rsid w:val="00AF619C"/>
    <w:rsid w:val="00AF6330"/>
    <w:rsid w:val="00AF7285"/>
    <w:rsid w:val="00AF730C"/>
    <w:rsid w:val="00AF751F"/>
    <w:rsid w:val="00AF777C"/>
    <w:rsid w:val="00AF78BF"/>
    <w:rsid w:val="00B00A85"/>
    <w:rsid w:val="00B00E25"/>
    <w:rsid w:val="00B00E6D"/>
    <w:rsid w:val="00B00E9D"/>
    <w:rsid w:val="00B0129E"/>
    <w:rsid w:val="00B013D5"/>
    <w:rsid w:val="00B01466"/>
    <w:rsid w:val="00B01B98"/>
    <w:rsid w:val="00B02678"/>
    <w:rsid w:val="00B026ED"/>
    <w:rsid w:val="00B02DC0"/>
    <w:rsid w:val="00B0381F"/>
    <w:rsid w:val="00B03A55"/>
    <w:rsid w:val="00B03E21"/>
    <w:rsid w:val="00B03EE7"/>
    <w:rsid w:val="00B047F9"/>
    <w:rsid w:val="00B052BB"/>
    <w:rsid w:val="00B057EE"/>
    <w:rsid w:val="00B06965"/>
    <w:rsid w:val="00B07262"/>
    <w:rsid w:val="00B07399"/>
    <w:rsid w:val="00B07D3B"/>
    <w:rsid w:val="00B07F08"/>
    <w:rsid w:val="00B07F8F"/>
    <w:rsid w:val="00B1090C"/>
    <w:rsid w:val="00B10E9C"/>
    <w:rsid w:val="00B11759"/>
    <w:rsid w:val="00B11C5E"/>
    <w:rsid w:val="00B12A49"/>
    <w:rsid w:val="00B12B2A"/>
    <w:rsid w:val="00B136ED"/>
    <w:rsid w:val="00B1380B"/>
    <w:rsid w:val="00B13C0A"/>
    <w:rsid w:val="00B14295"/>
    <w:rsid w:val="00B149AA"/>
    <w:rsid w:val="00B14ECF"/>
    <w:rsid w:val="00B15619"/>
    <w:rsid w:val="00B157A2"/>
    <w:rsid w:val="00B15836"/>
    <w:rsid w:val="00B1587E"/>
    <w:rsid w:val="00B15B10"/>
    <w:rsid w:val="00B15CD2"/>
    <w:rsid w:val="00B15E73"/>
    <w:rsid w:val="00B16061"/>
    <w:rsid w:val="00B160ED"/>
    <w:rsid w:val="00B16216"/>
    <w:rsid w:val="00B162FE"/>
    <w:rsid w:val="00B1655D"/>
    <w:rsid w:val="00B17EBA"/>
    <w:rsid w:val="00B20182"/>
    <w:rsid w:val="00B214AD"/>
    <w:rsid w:val="00B22A19"/>
    <w:rsid w:val="00B22A54"/>
    <w:rsid w:val="00B23451"/>
    <w:rsid w:val="00B239E6"/>
    <w:rsid w:val="00B24330"/>
    <w:rsid w:val="00B25315"/>
    <w:rsid w:val="00B271D7"/>
    <w:rsid w:val="00B3035F"/>
    <w:rsid w:val="00B31C46"/>
    <w:rsid w:val="00B31D5C"/>
    <w:rsid w:val="00B32445"/>
    <w:rsid w:val="00B329F6"/>
    <w:rsid w:val="00B32A03"/>
    <w:rsid w:val="00B32B99"/>
    <w:rsid w:val="00B32C97"/>
    <w:rsid w:val="00B3379A"/>
    <w:rsid w:val="00B3399F"/>
    <w:rsid w:val="00B344A9"/>
    <w:rsid w:val="00B34CE9"/>
    <w:rsid w:val="00B3583E"/>
    <w:rsid w:val="00B359A3"/>
    <w:rsid w:val="00B35CD9"/>
    <w:rsid w:val="00B35EBA"/>
    <w:rsid w:val="00B360D0"/>
    <w:rsid w:val="00B360F1"/>
    <w:rsid w:val="00B3625C"/>
    <w:rsid w:val="00B366B6"/>
    <w:rsid w:val="00B3683B"/>
    <w:rsid w:val="00B36A19"/>
    <w:rsid w:val="00B377C9"/>
    <w:rsid w:val="00B37A17"/>
    <w:rsid w:val="00B4026E"/>
    <w:rsid w:val="00B40686"/>
    <w:rsid w:val="00B411C6"/>
    <w:rsid w:val="00B4136B"/>
    <w:rsid w:val="00B4157A"/>
    <w:rsid w:val="00B41E79"/>
    <w:rsid w:val="00B43005"/>
    <w:rsid w:val="00B435F5"/>
    <w:rsid w:val="00B436F2"/>
    <w:rsid w:val="00B43B1F"/>
    <w:rsid w:val="00B43B88"/>
    <w:rsid w:val="00B44BD3"/>
    <w:rsid w:val="00B45B95"/>
    <w:rsid w:val="00B478D6"/>
    <w:rsid w:val="00B506FA"/>
    <w:rsid w:val="00B50B0F"/>
    <w:rsid w:val="00B50D0A"/>
    <w:rsid w:val="00B528CC"/>
    <w:rsid w:val="00B52A85"/>
    <w:rsid w:val="00B53226"/>
    <w:rsid w:val="00B538F0"/>
    <w:rsid w:val="00B53D1C"/>
    <w:rsid w:val="00B54931"/>
    <w:rsid w:val="00B550C2"/>
    <w:rsid w:val="00B553FA"/>
    <w:rsid w:val="00B55929"/>
    <w:rsid w:val="00B56738"/>
    <w:rsid w:val="00B569F4"/>
    <w:rsid w:val="00B56E43"/>
    <w:rsid w:val="00B56F8E"/>
    <w:rsid w:val="00B579E0"/>
    <w:rsid w:val="00B6013E"/>
    <w:rsid w:val="00B60613"/>
    <w:rsid w:val="00B60CC7"/>
    <w:rsid w:val="00B612FE"/>
    <w:rsid w:val="00B61A4E"/>
    <w:rsid w:val="00B61BB7"/>
    <w:rsid w:val="00B62796"/>
    <w:rsid w:val="00B62BD9"/>
    <w:rsid w:val="00B63D1C"/>
    <w:rsid w:val="00B63FCA"/>
    <w:rsid w:val="00B64658"/>
    <w:rsid w:val="00B64765"/>
    <w:rsid w:val="00B64858"/>
    <w:rsid w:val="00B656F7"/>
    <w:rsid w:val="00B659CE"/>
    <w:rsid w:val="00B65BC5"/>
    <w:rsid w:val="00B66122"/>
    <w:rsid w:val="00B6653D"/>
    <w:rsid w:val="00B67358"/>
    <w:rsid w:val="00B6794D"/>
    <w:rsid w:val="00B67C4B"/>
    <w:rsid w:val="00B67DEA"/>
    <w:rsid w:val="00B70742"/>
    <w:rsid w:val="00B70ACB"/>
    <w:rsid w:val="00B710E1"/>
    <w:rsid w:val="00B71390"/>
    <w:rsid w:val="00B71F44"/>
    <w:rsid w:val="00B72180"/>
    <w:rsid w:val="00B72BF7"/>
    <w:rsid w:val="00B738F8"/>
    <w:rsid w:val="00B7398E"/>
    <w:rsid w:val="00B74F07"/>
    <w:rsid w:val="00B75233"/>
    <w:rsid w:val="00B762B4"/>
    <w:rsid w:val="00B7637F"/>
    <w:rsid w:val="00B765B0"/>
    <w:rsid w:val="00B770C8"/>
    <w:rsid w:val="00B7738D"/>
    <w:rsid w:val="00B777F6"/>
    <w:rsid w:val="00B818C1"/>
    <w:rsid w:val="00B818CF"/>
    <w:rsid w:val="00B81A51"/>
    <w:rsid w:val="00B822E2"/>
    <w:rsid w:val="00B82323"/>
    <w:rsid w:val="00B82786"/>
    <w:rsid w:val="00B82C9F"/>
    <w:rsid w:val="00B82CCA"/>
    <w:rsid w:val="00B82CD0"/>
    <w:rsid w:val="00B82DE9"/>
    <w:rsid w:val="00B83057"/>
    <w:rsid w:val="00B83094"/>
    <w:rsid w:val="00B83BA7"/>
    <w:rsid w:val="00B85221"/>
    <w:rsid w:val="00B860EF"/>
    <w:rsid w:val="00B86CFE"/>
    <w:rsid w:val="00B8718E"/>
    <w:rsid w:val="00B87FCA"/>
    <w:rsid w:val="00B904C4"/>
    <w:rsid w:val="00B90A4F"/>
    <w:rsid w:val="00B90AA6"/>
    <w:rsid w:val="00B90C75"/>
    <w:rsid w:val="00B90FF5"/>
    <w:rsid w:val="00B91D1E"/>
    <w:rsid w:val="00B922BA"/>
    <w:rsid w:val="00B92DE1"/>
    <w:rsid w:val="00B94AA0"/>
    <w:rsid w:val="00B94C7F"/>
    <w:rsid w:val="00B94DDE"/>
    <w:rsid w:val="00B95254"/>
    <w:rsid w:val="00B955E9"/>
    <w:rsid w:val="00B95E16"/>
    <w:rsid w:val="00B95E79"/>
    <w:rsid w:val="00B96268"/>
    <w:rsid w:val="00B97090"/>
    <w:rsid w:val="00B97741"/>
    <w:rsid w:val="00B977C6"/>
    <w:rsid w:val="00B9787C"/>
    <w:rsid w:val="00BA0808"/>
    <w:rsid w:val="00BA177B"/>
    <w:rsid w:val="00BA1DFD"/>
    <w:rsid w:val="00BA1FCC"/>
    <w:rsid w:val="00BA3369"/>
    <w:rsid w:val="00BA3749"/>
    <w:rsid w:val="00BA3AA3"/>
    <w:rsid w:val="00BA410B"/>
    <w:rsid w:val="00BA50F8"/>
    <w:rsid w:val="00BA64B2"/>
    <w:rsid w:val="00BA6B2B"/>
    <w:rsid w:val="00BA6CE6"/>
    <w:rsid w:val="00BA793A"/>
    <w:rsid w:val="00BA7EDD"/>
    <w:rsid w:val="00BB0AA3"/>
    <w:rsid w:val="00BB0BC2"/>
    <w:rsid w:val="00BB0BF9"/>
    <w:rsid w:val="00BB1489"/>
    <w:rsid w:val="00BB1764"/>
    <w:rsid w:val="00BB199C"/>
    <w:rsid w:val="00BB1B31"/>
    <w:rsid w:val="00BB1C86"/>
    <w:rsid w:val="00BB1E21"/>
    <w:rsid w:val="00BB2261"/>
    <w:rsid w:val="00BB229C"/>
    <w:rsid w:val="00BB22E0"/>
    <w:rsid w:val="00BB257A"/>
    <w:rsid w:val="00BB2589"/>
    <w:rsid w:val="00BB2793"/>
    <w:rsid w:val="00BB2C4F"/>
    <w:rsid w:val="00BB3F97"/>
    <w:rsid w:val="00BB41FA"/>
    <w:rsid w:val="00BB424F"/>
    <w:rsid w:val="00BB474E"/>
    <w:rsid w:val="00BB4E1B"/>
    <w:rsid w:val="00BB5212"/>
    <w:rsid w:val="00BB536B"/>
    <w:rsid w:val="00BB5DD2"/>
    <w:rsid w:val="00BB6915"/>
    <w:rsid w:val="00BB6D8E"/>
    <w:rsid w:val="00BB7364"/>
    <w:rsid w:val="00BB7875"/>
    <w:rsid w:val="00BB7BF4"/>
    <w:rsid w:val="00BB7D0A"/>
    <w:rsid w:val="00BC07B4"/>
    <w:rsid w:val="00BC1451"/>
    <w:rsid w:val="00BC1700"/>
    <w:rsid w:val="00BC21BC"/>
    <w:rsid w:val="00BC22D5"/>
    <w:rsid w:val="00BC2F63"/>
    <w:rsid w:val="00BC338B"/>
    <w:rsid w:val="00BC38D9"/>
    <w:rsid w:val="00BC431C"/>
    <w:rsid w:val="00BC4943"/>
    <w:rsid w:val="00BC544E"/>
    <w:rsid w:val="00BC5BE5"/>
    <w:rsid w:val="00BC5C31"/>
    <w:rsid w:val="00BC7016"/>
    <w:rsid w:val="00BC7122"/>
    <w:rsid w:val="00BC72D1"/>
    <w:rsid w:val="00BC76EC"/>
    <w:rsid w:val="00BC7B5B"/>
    <w:rsid w:val="00BD046D"/>
    <w:rsid w:val="00BD05FB"/>
    <w:rsid w:val="00BD05FF"/>
    <w:rsid w:val="00BD0B6B"/>
    <w:rsid w:val="00BD0C12"/>
    <w:rsid w:val="00BD0DF0"/>
    <w:rsid w:val="00BD123D"/>
    <w:rsid w:val="00BD276A"/>
    <w:rsid w:val="00BD3FF2"/>
    <w:rsid w:val="00BD43AB"/>
    <w:rsid w:val="00BD5648"/>
    <w:rsid w:val="00BD6BC5"/>
    <w:rsid w:val="00BD716A"/>
    <w:rsid w:val="00BD74DE"/>
    <w:rsid w:val="00BD773B"/>
    <w:rsid w:val="00BD7E0B"/>
    <w:rsid w:val="00BE07BA"/>
    <w:rsid w:val="00BE13D6"/>
    <w:rsid w:val="00BE1B55"/>
    <w:rsid w:val="00BE1CB0"/>
    <w:rsid w:val="00BE1F3C"/>
    <w:rsid w:val="00BE22B8"/>
    <w:rsid w:val="00BE231B"/>
    <w:rsid w:val="00BE2B95"/>
    <w:rsid w:val="00BE2CE5"/>
    <w:rsid w:val="00BE3392"/>
    <w:rsid w:val="00BE4A58"/>
    <w:rsid w:val="00BE4ADF"/>
    <w:rsid w:val="00BE595E"/>
    <w:rsid w:val="00BE6DFA"/>
    <w:rsid w:val="00BE6E96"/>
    <w:rsid w:val="00BE7624"/>
    <w:rsid w:val="00BF0B4B"/>
    <w:rsid w:val="00BF151E"/>
    <w:rsid w:val="00BF1876"/>
    <w:rsid w:val="00BF1B7C"/>
    <w:rsid w:val="00BF1F3E"/>
    <w:rsid w:val="00BF2038"/>
    <w:rsid w:val="00BF2DEB"/>
    <w:rsid w:val="00BF2DF0"/>
    <w:rsid w:val="00BF3B11"/>
    <w:rsid w:val="00BF4C59"/>
    <w:rsid w:val="00BF65E6"/>
    <w:rsid w:val="00BF674A"/>
    <w:rsid w:val="00BF727F"/>
    <w:rsid w:val="00BF7659"/>
    <w:rsid w:val="00BF7683"/>
    <w:rsid w:val="00BF7B62"/>
    <w:rsid w:val="00BF7CE9"/>
    <w:rsid w:val="00C002DE"/>
    <w:rsid w:val="00C00772"/>
    <w:rsid w:val="00C00B2D"/>
    <w:rsid w:val="00C01260"/>
    <w:rsid w:val="00C01A8D"/>
    <w:rsid w:val="00C01CFE"/>
    <w:rsid w:val="00C01F27"/>
    <w:rsid w:val="00C01F9A"/>
    <w:rsid w:val="00C02DDC"/>
    <w:rsid w:val="00C0371C"/>
    <w:rsid w:val="00C0384D"/>
    <w:rsid w:val="00C03D84"/>
    <w:rsid w:val="00C03D9D"/>
    <w:rsid w:val="00C03F81"/>
    <w:rsid w:val="00C0423D"/>
    <w:rsid w:val="00C0427D"/>
    <w:rsid w:val="00C0565A"/>
    <w:rsid w:val="00C059CD"/>
    <w:rsid w:val="00C05C6F"/>
    <w:rsid w:val="00C05DCE"/>
    <w:rsid w:val="00C0646B"/>
    <w:rsid w:val="00C0664B"/>
    <w:rsid w:val="00C06744"/>
    <w:rsid w:val="00C067CB"/>
    <w:rsid w:val="00C06CBA"/>
    <w:rsid w:val="00C07032"/>
    <w:rsid w:val="00C077C8"/>
    <w:rsid w:val="00C07A5E"/>
    <w:rsid w:val="00C1087D"/>
    <w:rsid w:val="00C108EB"/>
    <w:rsid w:val="00C10A7F"/>
    <w:rsid w:val="00C10A93"/>
    <w:rsid w:val="00C117F4"/>
    <w:rsid w:val="00C11BF3"/>
    <w:rsid w:val="00C1236D"/>
    <w:rsid w:val="00C12A97"/>
    <w:rsid w:val="00C13463"/>
    <w:rsid w:val="00C13911"/>
    <w:rsid w:val="00C13937"/>
    <w:rsid w:val="00C13FB1"/>
    <w:rsid w:val="00C1565F"/>
    <w:rsid w:val="00C15834"/>
    <w:rsid w:val="00C15993"/>
    <w:rsid w:val="00C15E20"/>
    <w:rsid w:val="00C15EBB"/>
    <w:rsid w:val="00C16E3D"/>
    <w:rsid w:val="00C17251"/>
    <w:rsid w:val="00C17734"/>
    <w:rsid w:val="00C2121B"/>
    <w:rsid w:val="00C21309"/>
    <w:rsid w:val="00C2158C"/>
    <w:rsid w:val="00C238BE"/>
    <w:rsid w:val="00C24848"/>
    <w:rsid w:val="00C2575B"/>
    <w:rsid w:val="00C25FDB"/>
    <w:rsid w:val="00C26123"/>
    <w:rsid w:val="00C26D46"/>
    <w:rsid w:val="00C274B9"/>
    <w:rsid w:val="00C27B43"/>
    <w:rsid w:val="00C27FA4"/>
    <w:rsid w:val="00C302F9"/>
    <w:rsid w:val="00C31465"/>
    <w:rsid w:val="00C31B20"/>
    <w:rsid w:val="00C33C22"/>
    <w:rsid w:val="00C33F4E"/>
    <w:rsid w:val="00C34CC2"/>
    <w:rsid w:val="00C3542E"/>
    <w:rsid w:val="00C357D8"/>
    <w:rsid w:val="00C3729E"/>
    <w:rsid w:val="00C37772"/>
    <w:rsid w:val="00C377A1"/>
    <w:rsid w:val="00C37B71"/>
    <w:rsid w:val="00C407F3"/>
    <w:rsid w:val="00C415E9"/>
    <w:rsid w:val="00C42012"/>
    <w:rsid w:val="00C42559"/>
    <w:rsid w:val="00C428BE"/>
    <w:rsid w:val="00C4345F"/>
    <w:rsid w:val="00C439C8"/>
    <w:rsid w:val="00C43A16"/>
    <w:rsid w:val="00C44630"/>
    <w:rsid w:val="00C448F8"/>
    <w:rsid w:val="00C44BF6"/>
    <w:rsid w:val="00C44D17"/>
    <w:rsid w:val="00C44DDC"/>
    <w:rsid w:val="00C4646B"/>
    <w:rsid w:val="00C47DB3"/>
    <w:rsid w:val="00C51066"/>
    <w:rsid w:val="00C510EF"/>
    <w:rsid w:val="00C51540"/>
    <w:rsid w:val="00C516FD"/>
    <w:rsid w:val="00C51875"/>
    <w:rsid w:val="00C518FC"/>
    <w:rsid w:val="00C51EB8"/>
    <w:rsid w:val="00C52558"/>
    <w:rsid w:val="00C52977"/>
    <w:rsid w:val="00C529F0"/>
    <w:rsid w:val="00C52D79"/>
    <w:rsid w:val="00C52D7B"/>
    <w:rsid w:val="00C52E1F"/>
    <w:rsid w:val="00C55CF0"/>
    <w:rsid w:val="00C55FD9"/>
    <w:rsid w:val="00C56088"/>
    <w:rsid w:val="00C5624D"/>
    <w:rsid w:val="00C562C9"/>
    <w:rsid w:val="00C5659E"/>
    <w:rsid w:val="00C565DF"/>
    <w:rsid w:val="00C569D1"/>
    <w:rsid w:val="00C57685"/>
    <w:rsid w:val="00C57840"/>
    <w:rsid w:val="00C57A26"/>
    <w:rsid w:val="00C60116"/>
    <w:rsid w:val="00C610EF"/>
    <w:rsid w:val="00C61648"/>
    <w:rsid w:val="00C61989"/>
    <w:rsid w:val="00C622ED"/>
    <w:rsid w:val="00C62463"/>
    <w:rsid w:val="00C62A42"/>
    <w:rsid w:val="00C6386E"/>
    <w:rsid w:val="00C6406F"/>
    <w:rsid w:val="00C64075"/>
    <w:rsid w:val="00C642FC"/>
    <w:rsid w:val="00C65B5A"/>
    <w:rsid w:val="00C665BC"/>
    <w:rsid w:val="00C674B1"/>
    <w:rsid w:val="00C70522"/>
    <w:rsid w:val="00C70AB4"/>
    <w:rsid w:val="00C70B50"/>
    <w:rsid w:val="00C71EA8"/>
    <w:rsid w:val="00C727E0"/>
    <w:rsid w:val="00C73605"/>
    <w:rsid w:val="00C7367C"/>
    <w:rsid w:val="00C739EA"/>
    <w:rsid w:val="00C73A9E"/>
    <w:rsid w:val="00C743EE"/>
    <w:rsid w:val="00C7472A"/>
    <w:rsid w:val="00C7500C"/>
    <w:rsid w:val="00C75747"/>
    <w:rsid w:val="00C75809"/>
    <w:rsid w:val="00C75F5E"/>
    <w:rsid w:val="00C775CD"/>
    <w:rsid w:val="00C7778B"/>
    <w:rsid w:val="00C800F3"/>
    <w:rsid w:val="00C80541"/>
    <w:rsid w:val="00C80720"/>
    <w:rsid w:val="00C80F80"/>
    <w:rsid w:val="00C818D2"/>
    <w:rsid w:val="00C82720"/>
    <w:rsid w:val="00C83533"/>
    <w:rsid w:val="00C84F8D"/>
    <w:rsid w:val="00C851CE"/>
    <w:rsid w:val="00C86FC7"/>
    <w:rsid w:val="00C8771C"/>
    <w:rsid w:val="00C90325"/>
    <w:rsid w:val="00C90D18"/>
    <w:rsid w:val="00C9144A"/>
    <w:rsid w:val="00C926CD"/>
    <w:rsid w:val="00C92CEC"/>
    <w:rsid w:val="00C931CE"/>
    <w:rsid w:val="00C93CD4"/>
    <w:rsid w:val="00C94F8C"/>
    <w:rsid w:val="00C95176"/>
    <w:rsid w:val="00C951C9"/>
    <w:rsid w:val="00C963D3"/>
    <w:rsid w:val="00C963E5"/>
    <w:rsid w:val="00C97007"/>
    <w:rsid w:val="00C97149"/>
    <w:rsid w:val="00C971A0"/>
    <w:rsid w:val="00CA049B"/>
    <w:rsid w:val="00CA07AA"/>
    <w:rsid w:val="00CA14D0"/>
    <w:rsid w:val="00CA1BB1"/>
    <w:rsid w:val="00CA326F"/>
    <w:rsid w:val="00CA340B"/>
    <w:rsid w:val="00CA3B7E"/>
    <w:rsid w:val="00CA4C3D"/>
    <w:rsid w:val="00CA4DF9"/>
    <w:rsid w:val="00CA4E86"/>
    <w:rsid w:val="00CA52FB"/>
    <w:rsid w:val="00CA533E"/>
    <w:rsid w:val="00CA57FF"/>
    <w:rsid w:val="00CA68C0"/>
    <w:rsid w:val="00CA6FAF"/>
    <w:rsid w:val="00CA70AA"/>
    <w:rsid w:val="00CA7315"/>
    <w:rsid w:val="00CA7A2F"/>
    <w:rsid w:val="00CB06F8"/>
    <w:rsid w:val="00CB087D"/>
    <w:rsid w:val="00CB17C8"/>
    <w:rsid w:val="00CB18BD"/>
    <w:rsid w:val="00CB23B7"/>
    <w:rsid w:val="00CB28A4"/>
    <w:rsid w:val="00CB2A32"/>
    <w:rsid w:val="00CB2D67"/>
    <w:rsid w:val="00CB2DAF"/>
    <w:rsid w:val="00CB2E91"/>
    <w:rsid w:val="00CB31E8"/>
    <w:rsid w:val="00CB3366"/>
    <w:rsid w:val="00CB39B4"/>
    <w:rsid w:val="00CB53FC"/>
    <w:rsid w:val="00CB5701"/>
    <w:rsid w:val="00CB5F8D"/>
    <w:rsid w:val="00CB6967"/>
    <w:rsid w:val="00CB6B35"/>
    <w:rsid w:val="00CB756B"/>
    <w:rsid w:val="00CC0913"/>
    <w:rsid w:val="00CC11E4"/>
    <w:rsid w:val="00CC16FA"/>
    <w:rsid w:val="00CC2850"/>
    <w:rsid w:val="00CC446E"/>
    <w:rsid w:val="00CC4A6A"/>
    <w:rsid w:val="00CC4DBE"/>
    <w:rsid w:val="00CC552A"/>
    <w:rsid w:val="00CC70A7"/>
    <w:rsid w:val="00CC758E"/>
    <w:rsid w:val="00CD13C0"/>
    <w:rsid w:val="00CD1C7B"/>
    <w:rsid w:val="00CD1D57"/>
    <w:rsid w:val="00CD2058"/>
    <w:rsid w:val="00CD276E"/>
    <w:rsid w:val="00CD39BC"/>
    <w:rsid w:val="00CD3E9A"/>
    <w:rsid w:val="00CD4691"/>
    <w:rsid w:val="00CD4A51"/>
    <w:rsid w:val="00CD4B42"/>
    <w:rsid w:val="00CD4C4C"/>
    <w:rsid w:val="00CD4D25"/>
    <w:rsid w:val="00CD53C7"/>
    <w:rsid w:val="00CD66AE"/>
    <w:rsid w:val="00CD79E3"/>
    <w:rsid w:val="00CE0C13"/>
    <w:rsid w:val="00CE0D97"/>
    <w:rsid w:val="00CE1139"/>
    <w:rsid w:val="00CE1CEA"/>
    <w:rsid w:val="00CE1E2F"/>
    <w:rsid w:val="00CE2008"/>
    <w:rsid w:val="00CE2070"/>
    <w:rsid w:val="00CE2795"/>
    <w:rsid w:val="00CE2913"/>
    <w:rsid w:val="00CE2983"/>
    <w:rsid w:val="00CE2FC4"/>
    <w:rsid w:val="00CE2FD6"/>
    <w:rsid w:val="00CE39FB"/>
    <w:rsid w:val="00CE3A9E"/>
    <w:rsid w:val="00CE3C53"/>
    <w:rsid w:val="00CE504A"/>
    <w:rsid w:val="00CE5087"/>
    <w:rsid w:val="00CE521D"/>
    <w:rsid w:val="00CE53BE"/>
    <w:rsid w:val="00CE570D"/>
    <w:rsid w:val="00CE5A65"/>
    <w:rsid w:val="00CE6A4C"/>
    <w:rsid w:val="00CE6B03"/>
    <w:rsid w:val="00CE6BEB"/>
    <w:rsid w:val="00CE7C30"/>
    <w:rsid w:val="00CF00B8"/>
    <w:rsid w:val="00CF0BBA"/>
    <w:rsid w:val="00CF0E73"/>
    <w:rsid w:val="00CF1731"/>
    <w:rsid w:val="00CF188C"/>
    <w:rsid w:val="00CF19E8"/>
    <w:rsid w:val="00CF2215"/>
    <w:rsid w:val="00CF2BA2"/>
    <w:rsid w:val="00CF2BB8"/>
    <w:rsid w:val="00CF2F09"/>
    <w:rsid w:val="00CF3E98"/>
    <w:rsid w:val="00CF3F66"/>
    <w:rsid w:val="00CF408C"/>
    <w:rsid w:val="00CF4524"/>
    <w:rsid w:val="00CF54BC"/>
    <w:rsid w:val="00CF6905"/>
    <w:rsid w:val="00CF6E32"/>
    <w:rsid w:val="00CF7D45"/>
    <w:rsid w:val="00D0237F"/>
    <w:rsid w:val="00D0263A"/>
    <w:rsid w:val="00D02BF1"/>
    <w:rsid w:val="00D02EBA"/>
    <w:rsid w:val="00D02FD3"/>
    <w:rsid w:val="00D03B22"/>
    <w:rsid w:val="00D04DC2"/>
    <w:rsid w:val="00D04E30"/>
    <w:rsid w:val="00D058F9"/>
    <w:rsid w:val="00D059D7"/>
    <w:rsid w:val="00D05D42"/>
    <w:rsid w:val="00D064D2"/>
    <w:rsid w:val="00D066B2"/>
    <w:rsid w:val="00D06976"/>
    <w:rsid w:val="00D06C5A"/>
    <w:rsid w:val="00D076E4"/>
    <w:rsid w:val="00D078B5"/>
    <w:rsid w:val="00D10B4B"/>
    <w:rsid w:val="00D10E81"/>
    <w:rsid w:val="00D115EC"/>
    <w:rsid w:val="00D11627"/>
    <w:rsid w:val="00D118C6"/>
    <w:rsid w:val="00D11D83"/>
    <w:rsid w:val="00D11DEB"/>
    <w:rsid w:val="00D11EF5"/>
    <w:rsid w:val="00D126C7"/>
    <w:rsid w:val="00D1343E"/>
    <w:rsid w:val="00D14269"/>
    <w:rsid w:val="00D153EC"/>
    <w:rsid w:val="00D1544F"/>
    <w:rsid w:val="00D15F9B"/>
    <w:rsid w:val="00D1616A"/>
    <w:rsid w:val="00D16B5A"/>
    <w:rsid w:val="00D17747"/>
    <w:rsid w:val="00D20761"/>
    <w:rsid w:val="00D207C7"/>
    <w:rsid w:val="00D20C8D"/>
    <w:rsid w:val="00D21AAD"/>
    <w:rsid w:val="00D21E50"/>
    <w:rsid w:val="00D22C45"/>
    <w:rsid w:val="00D2301E"/>
    <w:rsid w:val="00D2314D"/>
    <w:rsid w:val="00D236EC"/>
    <w:rsid w:val="00D23AAA"/>
    <w:rsid w:val="00D23F36"/>
    <w:rsid w:val="00D24D07"/>
    <w:rsid w:val="00D24D95"/>
    <w:rsid w:val="00D24FC4"/>
    <w:rsid w:val="00D259A0"/>
    <w:rsid w:val="00D273F8"/>
    <w:rsid w:val="00D278D7"/>
    <w:rsid w:val="00D30A3D"/>
    <w:rsid w:val="00D30CCB"/>
    <w:rsid w:val="00D30CD3"/>
    <w:rsid w:val="00D31EF8"/>
    <w:rsid w:val="00D320AF"/>
    <w:rsid w:val="00D323DD"/>
    <w:rsid w:val="00D32824"/>
    <w:rsid w:val="00D32950"/>
    <w:rsid w:val="00D32F5A"/>
    <w:rsid w:val="00D3315D"/>
    <w:rsid w:val="00D33252"/>
    <w:rsid w:val="00D33574"/>
    <w:rsid w:val="00D33EE8"/>
    <w:rsid w:val="00D3406C"/>
    <w:rsid w:val="00D340A8"/>
    <w:rsid w:val="00D340B4"/>
    <w:rsid w:val="00D3460F"/>
    <w:rsid w:val="00D351E4"/>
    <w:rsid w:val="00D35BE5"/>
    <w:rsid w:val="00D36C07"/>
    <w:rsid w:val="00D36D6E"/>
    <w:rsid w:val="00D37148"/>
    <w:rsid w:val="00D3781C"/>
    <w:rsid w:val="00D37EF5"/>
    <w:rsid w:val="00D408CB"/>
    <w:rsid w:val="00D40AB0"/>
    <w:rsid w:val="00D41151"/>
    <w:rsid w:val="00D41AFF"/>
    <w:rsid w:val="00D4264F"/>
    <w:rsid w:val="00D42D23"/>
    <w:rsid w:val="00D430AB"/>
    <w:rsid w:val="00D433C2"/>
    <w:rsid w:val="00D43632"/>
    <w:rsid w:val="00D43738"/>
    <w:rsid w:val="00D4421B"/>
    <w:rsid w:val="00D4422C"/>
    <w:rsid w:val="00D44A05"/>
    <w:rsid w:val="00D453DE"/>
    <w:rsid w:val="00D45670"/>
    <w:rsid w:val="00D4618B"/>
    <w:rsid w:val="00D46417"/>
    <w:rsid w:val="00D46A68"/>
    <w:rsid w:val="00D46B9F"/>
    <w:rsid w:val="00D4719D"/>
    <w:rsid w:val="00D472EF"/>
    <w:rsid w:val="00D47508"/>
    <w:rsid w:val="00D5001A"/>
    <w:rsid w:val="00D50599"/>
    <w:rsid w:val="00D50647"/>
    <w:rsid w:val="00D509D0"/>
    <w:rsid w:val="00D50E5F"/>
    <w:rsid w:val="00D5106F"/>
    <w:rsid w:val="00D51319"/>
    <w:rsid w:val="00D51CF8"/>
    <w:rsid w:val="00D52CA7"/>
    <w:rsid w:val="00D53591"/>
    <w:rsid w:val="00D53986"/>
    <w:rsid w:val="00D53A27"/>
    <w:rsid w:val="00D53A67"/>
    <w:rsid w:val="00D53A97"/>
    <w:rsid w:val="00D547C9"/>
    <w:rsid w:val="00D555D5"/>
    <w:rsid w:val="00D55A7B"/>
    <w:rsid w:val="00D55F2A"/>
    <w:rsid w:val="00D5727C"/>
    <w:rsid w:val="00D57E15"/>
    <w:rsid w:val="00D60287"/>
    <w:rsid w:val="00D60DFB"/>
    <w:rsid w:val="00D60E2F"/>
    <w:rsid w:val="00D610A4"/>
    <w:rsid w:val="00D613CB"/>
    <w:rsid w:val="00D61736"/>
    <w:rsid w:val="00D61B7E"/>
    <w:rsid w:val="00D62ABA"/>
    <w:rsid w:val="00D62C2B"/>
    <w:rsid w:val="00D62E10"/>
    <w:rsid w:val="00D64624"/>
    <w:rsid w:val="00D647A1"/>
    <w:rsid w:val="00D647CC"/>
    <w:rsid w:val="00D64901"/>
    <w:rsid w:val="00D64AAD"/>
    <w:rsid w:val="00D6553F"/>
    <w:rsid w:val="00D65A26"/>
    <w:rsid w:val="00D66310"/>
    <w:rsid w:val="00D66686"/>
    <w:rsid w:val="00D6670E"/>
    <w:rsid w:val="00D66806"/>
    <w:rsid w:val="00D66F54"/>
    <w:rsid w:val="00D67BDB"/>
    <w:rsid w:val="00D67CAA"/>
    <w:rsid w:val="00D67EA3"/>
    <w:rsid w:val="00D7036C"/>
    <w:rsid w:val="00D704E5"/>
    <w:rsid w:val="00D708D5"/>
    <w:rsid w:val="00D70D21"/>
    <w:rsid w:val="00D70ED6"/>
    <w:rsid w:val="00D7131F"/>
    <w:rsid w:val="00D71C51"/>
    <w:rsid w:val="00D7274A"/>
    <w:rsid w:val="00D739CC"/>
    <w:rsid w:val="00D74878"/>
    <w:rsid w:val="00D74B14"/>
    <w:rsid w:val="00D74E17"/>
    <w:rsid w:val="00D7509E"/>
    <w:rsid w:val="00D755B5"/>
    <w:rsid w:val="00D759BF"/>
    <w:rsid w:val="00D75A3D"/>
    <w:rsid w:val="00D75AF8"/>
    <w:rsid w:val="00D75C4E"/>
    <w:rsid w:val="00D7612C"/>
    <w:rsid w:val="00D7645F"/>
    <w:rsid w:val="00D76688"/>
    <w:rsid w:val="00D76BD1"/>
    <w:rsid w:val="00D77003"/>
    <w:rsid w:val="00D775AE"/>
    <w:rsid w:val="00D80369"/>
    <w:rsid w:val="00D80A14"/>
    <w:rsid w:val="00D80D85"/>
    <w:rsid w:val="00D82323"/>
    <w:rsid w:val="00D823BD"/>
    <w:rsid w:val="00D82902"/>
    <w:rsid w:val="00D8323C"/>
    <w:rsid w:val="00D8376F"/>
    <w:rsid w:val="00D8407B"/>
    <w:rsid w:val="00D840A9"/>
    <w:rsid w:val="00D84E17"/>
    <w:rsid w:val="00D8503B"/>
    <w:rsid w:val="00D85137"/>
    <w:rsid w:val="00D85D70"/>
    <w:rsid w:val="00D862BF"/>
    <w:rsid w:val="00D868C8"/>
    <w:rsid w:val="00D8691A"/>
    <w:rsid w:val="00D871B6"/>
    <w:rsid w:val="00D9084D"/>
    <w:rsid w:val="00D90A4E"/>
    <w:rsid w:val="00D91ABA"/>
    <w:rsid w:val="00D91CCB"/>
    <w:rsid w:val="00D9218B"/>
    <w:rsid w:val="00D9218F"/>
    <w:rsid w:val="00D930A7"/>
    <w:rsid w:val="00D933D2"/>
    <w:rsid w:val="00D93E68"/>
    <w:rsid w:val="00D9438E"/>
    <w:rsid w:val="00D94759"/>
    <w:rsid w:val="00D94AA3"/>
    <w:rsid w:val="00D9508C"/>
    <w:rsid w:val="00D956F7"/>
    <w:rsid w:val="00D969DA"/>
    <w:rsid w:val="00D96AE6"/>
    <w:rsid w:val="00D96C32"/>
    <w:rsid w:val="00D973D8"/>
    <w:rsid w:val="00D975E7"/>
    <w:rsid w:val="00D978EA"/>
    <w:rsid w:val="00D97C29"/>
    <w:rsid w:val="00DA02C9"/>
    <w:rsid w:val="00DA284A"/>
    <w:rsid w:val="00DA306C"/>
    <w:rsid w:val="00DA3FC8"/>
    <w:rsid w:val="00DA40A5"/>
    <w:rsid w:val="00DA46D2"/>
    <w:rsid w:val="00DA54BD"/>
    <w:rsid w:val="00DA5572"/>
    <w:rsid w:val="00DA5D34"/>
    <w:rsid w:val="00DA6105"/>
    <w:rsid w:val="00DA7569"/>
    <w:rsid w:val="00DA7AEA"/>
    <w:rsid w:val="00DA7CB7"/>
    <w:rsid w:val="00DB0BD5"/>
    <w:rsid w:val="00DB1E05"/>
    <w:rsid w:val="00DB2EE0"/>
    <w:rsid w:val="00DB31D5"/>
    <w:rsid w:val="00DB330A"/>
    <w:rsid w:val="00DB3425"/>
    <w:rsid w:val="00DB34D5"/>
    <w:rsid w:val="00DB3861"/>
    <w:rsid w:val="00DB3DF7"/>
    <w:rsid w:val="00DB4C97"/>
    <w:rsid w:val="00DB5484"/>
    <w:rsid w:val="00DB55FC"/>
    <w:rsid w:val="00DB5806"/>
    <w:rsid w:val="00DB589C"/>
    <w:rsid w:val="00DB5CB1"/>
    <w:rsid w:val="00DB6773"/>
    <w:rsid w:val="00DB6AEE"/>
    <w:rsid w:val="00DB786D"/>
    <w:rsid w:val="00DB78A7"/>
    <w:rsid w:val="00DB7DE7"/>
    <w:rsid w:val="00DB7EE7"/>
    <w:rsid w:val="00DC0D57"/>
    <w:rsid w:val="00DC100C"/>
    <w:rsid w:val="00DC1B35"/>
    <w:rsid w:val="00DC210C"/>
    <w:rsid w:val="00DC296A"/>
    <w:rsid w:val="00DC346E"/>
    <w:rsid w:val="00DC3607"/>
    <w:rsid w:val="00DC4CCE"/>
    <w:rsid w:val="00DC533F"/>
    <w:rsid w:val="00DC728D"/>
    <w:rsid w:val="00DC758D"/>
    <w:rsid w:val="00DD141B"/>
    <w:rsid w:val="00DD1622"/>
    <w:rsid w:val="00DD32AC"/>
    <w:rsid w:val="00DD525E"/>
    <w:rsid w:val="00DD596D"/>
    <w:rsid w:val="00DD5C19"/>
    <w:rsid w:val="00DD6010"/>
    <w:rsid w:val="00DD6821"/>
    <w:rsid w:val="00DD6D2A"/>
    <w:rsid w:val="00DD6DCE"/>
    <w:rsid w:val="00DD718D"/>
    <w:rsid w:val="00DD740F"/>
    <w:rsid w:val="00DD74C7"/>
    <w:rsid w:val="00DE02CF"/>
    <w:rsid w:val="00DE046D"/>
    <w:rsid w:val="00DE064E"/>
    <w:rsid w:val="00DE0B04"/>
    <w:rsid w:val="00DE0EF7"/>
    <w:rsid w:val="00DE28DE"/>
    <w:rsid w:val="00DE303C"/>
    <w:rsid w:val="00DE352A"/>
    <w:rsid w:val="00DE4272"/>
    <w:rsid w:val="00DE4318"/>
    <w:rsid w:val="00DE50B7"/>
    <w:rsid w:val="00DE5198"/>
    <w:rsid w:val="00DE602F"/>
    <w:rsid w:val="00DE6582"/>
    <w:rsid w:val="00DE7A5A"/>
    <w:rsid w:val="00DF0856"/>
    <w:rsid w:val="00DF1E19"/>
    <w:rsid w:val="00DF1ED3"/>
    <w:rsid w:val="00DF26F2"/>
    <w:rsid w:val="00DF2833"/>
    <w:rsid w:val="00DF3068"/>
    <w:rsid w:val="00DF325F"/>
    <w:rsid w:val="00DF3708"/>
    <w:rsid w:val="00DF399C"/>
    <w:rsid w:val="00DF39D1"/>
    <w:rsid w:val="00DF3AF1"/>
    <w:rsid w:val="00DF48CE"/>
    <w:rsid w:val="00DF5ACD"/>
    <w:rsid w:val="00DF5F6C"/>
    <w:rsid w:val="00DF6469"/>
    <w:rsid w:val="00DF6987"/>
    <w:rsid w:val="00DF6B04"/>
    <w:rsid w:val="00DF7D00"/>
    <w:rsid w:val="00DF7EB2"/>
    <w:rsid w:val="00E00058"/>
    <w:rsid w:val="00E00522"/>
    <w:rsid w:val="00E0098F"/>
    <w:rsid w:val="00E00A81"/>
    <w:rsid w:val="00E00BDA"/>
    <w:rsid w:val="00E00E63"/>
    <w:rsid w:val="00E010E7"/>
    <w:rsid w:val="00E0186D"/>
    <w:rsid w:val="00E01E65"/>
    <w:rsid w:val="00E02629"/>
    <w:rsid w:val="00E026BF"/>
    <w:rsid w:val="00E02AB7"/>
    <w:rsid w:val="00E02BA0"/>
    <w:rsid w:val="00E03378"/>
    <w:rsid w:val="00E034E9"/>
    <w:rsid w:val="00E045EE"/>
    <w:rsid w:val="00E047E9"/>
    <w:rsid w:val="00E04ECD"/>
    <w:rsid w:val="00E05068"/>
    <w:rsid w:val="00E0533E"/>
    <w:rsid w:val="00E0653B"/>
    <w:rsid w:val="00E065CF"/>
    <w:rsid w:val="00E06E41"/>
    <w:rsid w:val="00E07212"/>
    <w:rsid w:val="00E07D26"/>
    <w:rsid w:val="00E07F76"/>
    <w:rsid w:val="00E1091A"/>
    <w:rsid w:val="00E1192F"/>
    <w:rsid w:val="00E119DD"/>
    <w:rsid w:val="00E11B20"/>
    <w:rsid w:val="00E11D03"/>
    <w:rsid w:val="00E12D88"/>
    <w:rsid w:val="00E12F3D"/>
    <w:rsid w:val="00E130AF"/>
    <w:rsid w:val="00E135A2"/>
    <w:rsid w:val="00E1389D"/>
    <w:rsid w:val="00E13C13"/>
    <w:rsid w:val="00E14221"/>
    <w:rsid w:val="00E145DF"/>
    <w:rsid w:val="00E1485B"/>
    <w:rsid w:val="00E14978"/>
    <w:rsid w:val="00E14AF3"/>
    <w:rsid w:val="00E14F07"/>
    <w:rsid w:val="00E155A5"/>
    <w:rsid w:val="00E1567D"/>
    <w:rsid w:val="00E1606D"/>
    <w:rsid w:val="00E1629D"/>
    <w:rsid w:val="00E16FB7"/>
    <w:rsid w:val="00E16FF4"/>
    <w:rsid w:val="00E1796E"/>
    <w:rsid w:val="00E17F09"/>
    <w:rsid w:val="00E205CC"/>
    <w:rsid w:val="00E20B25"/>
    <w:rsid w:val="00E20C85"/>
    <w:rsid w:val="00E210B8"/>
    <w:rsid w:val="00E21172"/>
    <w:rsid w:val="00E2125D"/>
    <w:rsid w:val="00E21947"/>
    <w:rsid w:val="00E21AB0"/>
    <w:rsid w:val="00E21D64"/>
    <w:rsid w:val="00E21F2B"/>
    <w:rsid w:val="00E225E3"/>
    <w:rsid w:val="00E23DA1"/>
    <w:rsid w:val="00E23ED7"/>
    <w:rsid w:val="00E2494A"/>
    <w:rsid w:val="00E24A9C"/>
    <w:rsid w:val="00E24C7B"/>
    <w:rsid w:val="00E25429"/>
    <w:rsid w:val="00E25D73"/>
    <w:rsid w:val="00E266AA"/>
    <w:rsid w:val="00E2696A"/>
    <w:rsid w:val="00E26C15"/>
    <w:rsid w:val="00E27E04"/>
    <w:rsid w:val="00E305F3"/>
    <w:rsid w:val="00E30699"/>
    <w:rsid w:val="00E306B6"/>
    <w:rsid w:val="00E30BEE"/>
    <w:rsid w:val="00E31702"/>
    <w:rsid w:val="00E3240D"/>
    <w:rsid w:val="00E328AF"/>
    <w:rsid w:val="00E33077"/>
    <w:rsid w:val="00E3399E"/>
    <w:rsid w:val="00E351BA"/>
    <w:rsid w:val="00E35921"/>
    <w:rsid w:val="00E35952"/>
    <w:rsid w:val="00E36096"/>
    <w:rsid w:val="00E36812"/>
    <w:rsid w:val="00E37327"/>
    <w:rsid w:val="00E377EE"/>
    <w:rsid w:val="00E37C7C"/>
    <w:rsid w:val="00E40795"/>
    <w:rsid w:val="00E40A7B"/>
    <w:rsid w:val="00E40F5D"/>
    <w:rsid w:val="00E4153D"/>
    <w:rsid w:val="00E41AC6"/>
    <w:rsid w:val="00E42358"/>
    <w:rsid w:val="00E423AE"/>
    <w:rsid w:val="00E455FC"/>
    <w:rsid w:val="00E46D7B"/>
    <w:rsid w:val="00E477B2"/>
    <w:rsid w:val="00E47EAF"/>
    <w:rsid w:val="00E50060"/>
    <w:rsid w:val="00E50DB2"/>
    <w:rsid w:val="00E51884"/>
    <w:rsid w:val="00E52155"/>
    <w:rsid w:val="00E522A9"/>
    <w:rsid w:val="00E530B1"/>
    <w:rsid w:val="00E53C54"/>
    <w:rsid w:val="00E5427D"/>
    <w:rsid w:val="00E54CEC"/>
    <w:rsid w:val="00E552F7"/>
    <w:rsid w:val="00E55C10"/>
    <w:rsid w:val="00E55CD4"/>
    <w:rsid w:val="00E55EBC"/>
    <w:rsid w:val="00E568F8"/>
    <w:rsid w:val="00E56C73"/>
    <w:rsid w:val="00E574D5"/>
    <w:rsid w:val="00E57D96"/>
    <w:rsid w:val="00E60EAA"/>
    <w:rsid w:val="00E6115C"/>
    <w:rsid w:val="00E61489"/>
    <w:rsid w:val="00E61D46"/>
    <w:rsid w:val="00E624CB"/>
    <w:rsid w:val="00E6292C"/>
    <w:rsid w:val="00E63BA6"/>
    <w:rsid w:val="00E64623"/>
    <w:rsid w:val="00E64BC1"/>
    <w:rsid w:val="00E64CB3"/>
    <w:rsid w:val="00E64DAD"/>
    <w:rsid w:val="00E65025"/>
    <w:rsid w:val="00E6557E"/>
    <w:rsid w:val="00E6593D"/>
    <w:rsid w:val="00E65A8C"/>
    <w:rsid w:val="00E65B77"/>
    <w:rsid w:val="00E667CC"/>
    <w:rsid w:val="00E66C1F"/>
    <w:rsid w:val="00E66D10"/>
    <w:rsid w:val="00E673D0"/>
    <w:rsid w:val="00E67E3A"/>
    <w:rsid w:val="00E70291"/>
    <w:rsid w:val="00E703DD"/>
    <w:rsid w:val="00E70E89"/>
    <w:rsid w:val="00E70EF7"/>
    <w:rsid w:val="00E716B8"/>
    <w:rsid w:val="00E71AD1"/>
    <w:rsid w:val="00E71B6B"/>
    <w:rsid w:val="00E71C55"/>
    <w:rsid w:val="00E71C81"/>
    <w:rsid w:val="00E724CD"/>
    <w:rsid w:val="00E73E2C"/>
    <w:rsid w:val="00E74541"/>
    <w:rsid w:val="00E75139"/>
    <w:rsid w:val="00E75996"/>
    <w:rsid w:val="00E75EB0"/>
    <w:rsid w:val="00E75FA9"/>
    <w:rsid w:val="00E76EA3"/>
    <w:rsid w:val="00E777A4"/>
    <w:rsid w:val="00E77E47"/>
    <w:rsid w:val="00E818B8"/>
    <w:rsid w:val="00E8195C"/>
    <w:rsid w:val="00E823FC"/>
    <w:rsid w:val="00E832A4"/>
    <w:rsid w:val="00E83392"/>
    <w:rsid w:val="00E85CDD"/>
    <w:rsid w:val="00E85F37"/>
    <w:rsid w:val="00E8659B"/>
    <w:rsid w:val="00E86F15"/>
    <w:rsid w:val="00E8768A"/>
    <w:rsid w:val="00E87F73"/>
    <w:rsid w:val="00E909A5"/>
    <w:rsid w:val="00E90F43"/>
    <w:rsid w:val="00E91301"/>
    <w:rsid w:val="00E91596"/>
    <w:rsid w:val="00E91DD4"/>
    <w:rsid w:val="00E924E2"/>
    <w:rsid w:val="00E9305A"/>
    <w:rsid w:val="00E93B80"/>
    <w:rsid w:val="00E94FE0"/>
    <w:rsid w:val="00E95348"/>
    <w:rsid w:val="00E953CC"/>
    <w:rsid w:val="00E95608"/>
    <w:rsid w:val="00E95627"/>
    <w:rsid w:val="00E956D4"/>
    <w:rsid w:val="00E957F1"/>
    <w:rsid w:val="00E95D52"/>
    <w:rsid w:val="00E96666"/>
    <w:rsid w:val="00E96E59"/>
    <w:rsid w:val="00EA0BD1"/>
    <w:rsid w:val="00EA12D8"/>
    <w:rsid w:val="00EA179F"/>
    <w:rsid w:val="00EA2CA5"/>
    <w:rsid w:val="00EA38F6"/>
    <w:rsid w:val="00EA3C51"/>
    <w:rsid w:val="00EA3C55"/>
    <w:rsid w:val="00EA4F93"/>
    <w:rsid w:val="00EA539D"/>
    <w:rsid w:val="00EA6EFC"/>
    <w:rsid w:val="00EA71CF"/>
    <w:rsid w:val="00EA7E20"/>
    <w:rsid w:val="00EB0C6D"/>
    <w:rsid w:val="00EB15AE"/>
    <w:rsid w:val="00EB1683"/>
    <w:rsid w:val="00EB1710"/>
    <w:rsid w:val="00EB25F9"/>
    <w:rsid w:val="00EB31BD"/>
    <w:rsid w:val="00EB4DCC"/>
    <w:rsid w:val="00EB52DC"/>
    <w:rsid w:val="00EB5424"/>
    <w:rsid w:val="00EB67A3"/>
    <w:rsid w:val="00EB6E40"/>
    <w:rsid w:val="00EB6FB2"/>
    <w:rsid w:val="00EB7130"/>
    <w:rsid w:val="00EB7BD4"/>
    <w:rsid w:val="00EB7CD0"/>
    <w:rsid w:val="00EB7E05"/>
    <w:rsid w:val="00EB7FE0"/>
    <w:rsid w:val="00EC022C"/>
    <w:rsid w:val="00EC054F"/>
    <w:rsid w:val="00EC0EF1"/>
    <w:rsid w:val="00EC2044"/>
    <w:rsid w:val="00EC2561"/>
    <w:rsid w:val="00EC293C"/>
    <w:rsid w:val="00EC31C9"/>
    <w:rsid w:val="00EC35D3"/>
    <w:rsid w:val="00EC4364"/>
    <w:rsid w:val="00EC50B0"/>
    <w:rsid w:val="00EC5370"/>
    <w:rsid w:val="00EC5910"/>
    <w:rsid w:val="00EC5EA9"/>
    <w:rsid w:val="00EC64D7"/>
    <w:rsid w:val="00EC6A16"/>
    <w:rsid w:val="00EC6AF1"/>
    <w:rsid w:val="00EC6D6D"/>
    <w:rsid w:val="00EC7B9D"/>
    <w:rsid w:val="00ED0491"/>
    <w:rsid w:val="00ED188F"/>
    <w:rsid w:val="00ED1E85"/>
    <w:rsid w:val="00ED210F"/>
    <w:rsid w:val="00ED23AD"/>
    <w:rsid w:val="00ED2ECE"/>
    <w:rsid w:val="00ED309D"/>
    <w:rsid w:val="00ED325C"/>
    <w:rsid w:val="00ED3B49"/>
    <w:rsid w:val="00ED4130"/>
    <w:rsid w:val="00ED4C54"/>
    <w:rsid w:val="00ED51F7"/>
    <w:rsid w:val="00ED5352"/>
    <w:rsid w:val="00ED5EDE"/>
    <w:rsid w:val="00ED6274"/>
    <w:rsid w:val="00ED6C7C"/>
    <w:rsid w:val="00EE03F4"/>
    <w:rsid w:val="00EE0EC5"/>
    <w:rsid w:val="00EE139C"/>
    <w:rsid w:val="00EE15B4"/>
    <w:rsid w:val="00EE1B8F"/>
    <w:rsid w:val="00EE1C82"/>
    <w:rsid w:val="00EE35DE"/>
    <w:rsid w:val="00EE370D"/>
    <w:rsid w:val="00EE4B65"/>
    <w:rsid w:val="00EE6627"/>
    <w:rsid w:val="00EE66DC"/>
    <w:rsid w:val="00EE72D2"/>
    <w:rsid w:val="00EE767C"/>
    <w:rsid w:val="00EF0789"/>
    <w:rsid w:val="00EF0A67"/>
    <w:rsid w:val="00EF1D64"/>
    <w:rsid w:val="00EF1E05"/>
    <w:rsid w:val="00EF2326"/>
    <w:rsid w:val="00EF278B"/>
    <w:rsid w:val="00EF3238"/>
    <w:rsid w:val="00EF3577"/>
    <w:rsid w:val="00EF3B35"/>
    <w:rsid w:val="00EF3BA7"/>
    <w:rsid w:val="00EF3E80"/>
    <w:rsid w:val="00EF5BB7"/>
    <w:rsid w:val="00EF5D4C"/>
    <w:rsid w:val="00EF653D"/>
    <w:rsid w:val="00EF663B"/>
    <w:rsid w:val="00EF6673"/>
    <w:rsid w:val="00EF7543"/>
    <w:rsid w:val="00EF75C6"/>
    <w:rsid w:val="00EF79C7"/>
    <w:rsid w:val="00EF7AF4"/>
    <w:rsid w:val="00EF7DB1"/>
    <w:rsid w:val="00EF7DE6"/>
    <w:rsid w:val="00EF7EE2"/>
    <w:rsid w:val="00F00159"/>
    <w:rsid w:val="00F00F26"/>
    <w:rsid w:val="00F00F76"/>
    <w:rsid w:val="00F02327"/>
    <w:rsid w:val="00F02B28"/>
    <w:rsid w:val="00F03019"/>
    <w:rsid w:val="00F03A10"/>
    <w:rsid w:val="00F03AD4"/>
    <w:rsid w:val="00F053FC"/>
    <w:rsid w:val="00F05724"/>
    <w:rsid w:val="00F05E9F"/>
    <w:rsid w:val="00F0602B"/>
    <w:rsid w:val="00F0604F"/>
    <w:rsid w:val="00F065CA"/>
    <w:rsid w:val="00F0700C"/>
    <w:rsid w:val="00F102A8"/>
    <w:rsid w:val="00F1036B"/>
    <w:rsid w:val="00F10AED"/>
    <w:rsid w:val="00F11414"/>
    <w:rsid w:val="00F11731"/>
    <w:rsid w:val="00F11944"/>
    <w:rsid w:val="00F11945"/>
    <w:rsid w:val="00F11F78"/>
    <w:rsid w:val="00F121FD"/>
    <w:rsid w:val="00F1248A"/>
    <w:rsid w:val="00F124F0"/>
    <w:rsid w:val="00F14712"/>
    <w:rsid w:val="00F148AB"/>
    <w:rsid w:val="00F15AA8"/>
    <w:rsid w:val="00F16019"/>
    <w:rsid w:val="00F16197"/>
    <w:rsid w:val="00F16338"/>
    <w:rsid w:val="00F16D09"/>
    <w:rsid w:val="00F173C1"/>
    <w:rsid w:val="00F206DE"/>
    <w:rsid w:val="00F21240"/>
    <w:rsid w:val="00F22826"/>
    <w:rsid w:val="00F22F86"/>
    <w:rsid w:val="00F23B99"/>
    <w:rsid w:val="00F24A04"/>
    <w:rsid w:val="00F25F03"/>
    <w:rsid w:val="00F26C97"/>
    <w:rsid w:val="00F2742F"/>
    <w:rsid w:val="00F27F4D"/>
    <w:rsid w:val="00F308A6"/>
    <w:rsid w:val="00F316CF"/>
    <w:rsid w:val="00F31743"/>
    <w:rsid w:val="00F31917"/>
    <w:rsid w:val="00F32F3C"/>
    <w:rsid w:val="00F3340A"/>
    <w:rsid w:val="00F336CA"/>
    <w:rsid w:val="00F33B13"/>
    <w:rsid w:val="00F33CD3"/>
    <w:rsid w:val="00F33CDC"/>
    <w:rsid w:val="00F33E7C"/>
    <w:rsid w:val="00F34906"/>
    <w:rsid w:val="00F34A52"/>
    <w:rsid w:val="00F34EB2"/>
    <w:rsid w:val="00F3533C"/>
    <w:rsid w:val="00F3555B"/>
    <w:rsid w:val="00F35751"/>
    <w:rsid w:val="00F35B33"/>
    <w:rsid w:val="00F3622E"/>
    <w:rsid w:val="00F363C3"/>
    <w:rsid w:val="00F402AE"/>
    <w:rsid w:val="00F404E4"/>
    <w:rsid w:val="00F40FAD"/>
    <w:rsid w:val="00F41ED1"/>
    <w:rsid w:val="00F41FA4"/>
    <w:rsid w:val="00F42453"/>
    <w:rsid w:val="00F42461"/>
    <w:rsid w:val="00F42DEC"/>
    <w:rsid w:val="00F44245"/>
    <w:rsid w:val="00F444F6"/>
    <w:rsid w:val="00F447D5"/>
    <w:rsid w:val="00F44A70"/>
    <w:rsid w:val="00F450A6"/>
    <w:rsid w:val="00F45737"/>
    <w:rsid w:val="00F45759"/>
    <w:rsid w:val="00F464CE"/>
    <w:rsid w:val="00F4706C"/>
    <w:rsid w:val="00F47650"/>
    <w:rsid w:val="00F477ED"/>
    <w:rsid w:val="00F50A40"/>
    <w:rsid w:val="00F50E01"/>
    <w:rsid w:val="00F51A6B"/>
    <w:rsid w:val="00F523F2"/>
    <w:rsid w:val="00F52D8A"/>
    <w:rsid w:val="00F52F0E"/>
    <w:rsid w:val="00F536C3"/>
    <w:rsid w:val="00F53A3E"/>
    <w:rsid w:val="00F53ABC"/>
    <w:rsid w:val="00F53AD4"/>
    <w:rsid w:val="00F55300"/>
    <w:rsid w:val="00F558BB"/>
    <w:rsid w:val="00F55CAA"/>
    <w:rsid w:val="00F56119"/>
    <w:rsid w:val="00F56DE1"/>
    <w:rsid w:val="00F573A7"/>
    <w:rsid w:val="00F57835"/>
    <w:rsid w:val="00F579A7"/>
    <w:rsid w:val="00F60AB9"/>
    <w:rsid w:val="00F60D0B"/>
    <w:rsid w:val="00F61563"/>
    <w:rsid w:val="00F61A8B"/>
    <w:rsid w:val="00F624FF"/>
    <w:rsid w:val="00F63213"/>
    <w:rsid w:val="00F6459B"/>
    <w:rsid w:val="00F64C87"/>
    <w:rsid w:val="00F66160"/>
    <w:rsid w:val="00F66DA5"/>
    <w:rsid w:val="00F6728B"/>
    <w:rsid w:val="00F6738F"/>
    <w:rsid w:val="00F67874"/>
    <w:rsid w:val="00F71702"/>
    <w:rsid w:val="00F7189F"/>
    <w:rsid w:val="00F71A1C"/>
    <w:rsid w:val="00F723BA"/>
    <w:rsid w:val="00F7254E"/>
    <w:rsid w:val="00F72656"/>
    <w:rsid w:val="00F72840"/>
    <w:rsid w:val="00F72AE8"/>
    <w:rsid w:val="00F734C1"/>
    <w:rsid w:val="00F73797"/>
    <w:rsid w:val="00F73933"/>
    <w:rsid w:val="00F73BF7"/>
    <w:rsid w:val="00F73CC6"/>
    <w:rsid w:val="00F74114"/>
    <w:rsid w:val="00F744EC"/>
    <w:rsid w:val="00F7467A"/>
    <w:rsid w:val="00F74A01"/>
    <w:rsid w:val="00F75000"/>
    <w:rsid w:val="00F75DD6"/>
    <w:rsid w:val="00F76262"/>
    <w:rsid w:val="00F76A30"/>
    <w:rsid w:val="00F76FC1"/>
    <w:rsid w:val="00F77529"/>
    <w:rsid w:val="00F77D55"/>
    <w:rsid w:val="00F805D3"/>
    <w:rsid w:val="00F80816"/>
    <w:rsid w:val="00F822BC"/>
    <w:rsid w:val="00F825EA"/>
    <w:rsid w:val="00F852F4"/>
    <w:rsid w:val="00F8551F"/>
    <w:rsid w:val="00F8558B"/>
    <w:rsid w:val="00F857A7"/>
    <w:rsid w:val="00F85909"/>
    <w:rsid w:val="00F8608A"/>
    <w:rsid w:val="00F861B1"/>
    <w:rsid w:val="00F861F3"/>
    <w:rsid w:val="00F865AA"/>
    <w:rsid w:val="00F86DB0"/>
    <w:rsid w:val="00F8761F"/>
    <w:rsid w:val="00F87BA8"/>
    <w:rsid w:val="00F87EC0"/>
    <w:rsid w:val="00F9016F"/>
    <w:rsid w:val="00F907B6"/>
    <w:rsid w:val="00F90C68"/>
    <w:rsid w:val="00F90E02"/>
    <w:rsid w:val="00F9105A"/>
    <w:rsid w:val="00F922BB"/>
    <w:rsid w:val="00F925E4"/>
    <w:rsid w:val="00F9290A"/>
    <w:rsid w:val="00F92FEC"/>
    <w:rsid w:val="00F94E62"/>
    <w:rsid w:val="00F95A41"/>
    <w:rsid w:val="00F96308"/>
    <w:rsid w:val="00F96461"/>
    <w:rsid w:val="00F96ED3"/>
    <w:rsid w:val="00F96EEE"/>
    <w:rsid w:val="00F979DD"/>
    <w:rsid w:val="00FA03BC"/>
    <w:rsid w:val="00FA1288"/>
    <w:rsid w:val="00FA2557"/>
    <w:rsid w:val="00FA26D7"/>
    <w:rsid w:val="00FA2B96"/>
    <w:rsid w:val="00FA2DD8"/>
    <w:rsid w:val="00FA331C"/>
    <w:rsid w:val="00FA4735"/>
    <w:rsid w:val="00FA5003"/>
    <w:rsid w:val="00FA50B7"/>
    <w:rsid w:val="00FA50BF"/>
    <w:rsid w:val="00FA5494"/>
    <w:rsid w:val="00FA6258"/>
    <w:rsid w:val="00FA64B1"/>
    <w:rsid w:val="00FA6520"/>
    <w:rsid w:val="00FA6B47"/>
    <w:rsid w:val="00FA7F96"/>
    <w:rsid w:val="00FB08A7"/>
    <w:rsid w:val="00FB0E30"/>
    <w:rsid w:val="00FB1FBF"/>
    <w:rsid w:val="00FB1FE6"/>
    <w:rsid w:val="00FB21C8"/>
    <w:rsid w:val="00FB2C33"/>
    <w:rsid w:val="00FB32FA"/>
    <w:rsid w:val="00FB3D26"/>
    <w:rsid w:val="00FB3DDB"/>
    <w:rsid w:val="00FB3E64"/>
    <w:rsid w:val="00FB4BAE"/>
    <w:rsid w:val="00FB5C43"/>
    <w:rsid w:val="00FB6E57"/>
    <w:rsid w:val="00FB7364"/>
    <w:rsid w:val="00FB74E9"/>
    <w:rsid w:val="00FB7729"/>
    <w:rsid w:val="00FB7ABE"/>
    <w:rsid w:val="00FB7B6F"/>
    <w:rsid w:val="00FB7D2C"/>
    <w:rsid w:val="00FC07BD"/>
    <w:rsid w:val="00FC07E9"/>
    <w:rsid w:val="00FC080B"/>
    <w:rsid w:val="00FC0F94"/>
    <w:rsid w:val="00FC145A"/>
    <w:rsid w:val="00FC15CC"/>
    <w:rsid w:val="00FC1D17"/>
    <w:rsid w:val="00FC226B"/>
    <w:rsid w:val="00FC3108"/>
    <w:rsid w:val="00FC3B86"/>
    <w:rsid w:val="00FC3D78"/>
    <w:rsid w:val="00FC57EA"/>
    <w:rsid w:val="00FC593B"/>
    <w:rsid w:val="00FC69C9"/>
    <w:rsid w:val="00FC6DA1"/>
    <w:rsid w:val="00FC7D1C"/>
    <w:rsid w:val="00FD005B"/>
    <w:rsid w:val="00FD0969"/>
    <w:rsid w:val="00FD0C9E"/>
    <w:rsid w:val="00FD130E"/>
    <w:rsid w:val="00FD1B14"/>
    <w:rsid w:val="00FD1D42"/>
    <w:rsid w:val="00FD2339"/>
    <w:rsid w:val="00FD2FC4"/>
    <w:rsid w:val="00FD2FC7"/>
    <w:rsid w:val="00FD36D3"/>
    <w:rsid w:val="00FD3A85"/>
    <w:rsid w:val="00FD3DDA"/>
    <w:rsid w:val="00FD4314"/>
    <w:rsid w:val="00FD4485"/>
    <w:rsid w:val="00FD4FF7"/>
    <w:rsid w:val="00FD569A"/>
    <w:rsid w:val="00FD5E1F"/>
    <w:rsid w:val="00FD6471"/>
    <w:rsid w:val="00FD68A3"/>
    <w:rsid w:val="00FD7759"/>
    <w:rsid w:val="00FE026A"/>
    <w:rsid w:val="00FE09AD"/>
    <w:rsid w:val="00FE0C76"/>
    <w:rsid w:val="00FE0D8D"/>
    <w:rsid w:val="00FE0FC2"/>
    <w:rsid w:val="00FE1CD5"/>
    <w:rsid w:val="00FE28F8"/>
    <w:rsid w:val="00FE3E0A"/>
    <w:rsid w:val="00FE4036"/>
    <w:rsid w:val="00FE471D"/>
    <w:rsid w:val="00FE4F24"/>
    <w:rsid w:val="00FE5F54"/>
    <w:rsid w:val="00FE66C6"/>
    <w:rsid w:val="00FE706A"/>
    <w:rsid w:val="00FF028A"/>
    <w:rsid w:val="00FF0349"/>
    <w:rsid w:val="00FF0482"/>
    <w:rsid w:val="00FF062D"/>
    <w:rsid w:val="00FF0884"/>
    <w:rsid w:val="00FF0A56"/>
    <w:rsid w:val="00FF1A67"/>
    <w:rsid w:val="00FF2924"/>
    <w:rsid w:val="00FF2AC6"/>
    <w:rsid w:val="00FF2E22"/>
    <w:rsid w:val="00FF3A48"/>
    <w:rsid w:val="00FF3D3D"/>
    <w:rsid w:val="00FF4125"/>
    <w:rsid w:val="00FF4540"/>
    <w:rsid w:val="00FF70FA"/>
    <w:rsid w:val="00FF751E"/>
    <w:rsid w:val="00FF7DA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8AA2AC"/>
  <w15:chartTrackingRefBased/>
  <w15:docId w15:val="{BB38AABB-865F-49DE-8FD7-AC8FBBC7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iPriority="0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27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483DB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483DB5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483DB5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GB" w:eastAsia="ar-SA"/>
    </w:rPr>
  </w:style>
  <w:style w:type="paragraph" w:styleId="Virsraksts4">
    <w:name w:val="heading 4"/>
    <w:basedOn w:val="Parasts"/>
    <w:next w:val="Parasts"/>
    <w:link w:val="Virsraksts4Rakstz"/>
    <w:qFormat/>
    <w:rsid w:val="008F556F"/>
    <w:pPr>
      <w:keepNext/>
      <w:widowControl w:val="0"/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8F556F"/>
    <w:pPr>
      <w:widowControl w:val="0"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8F556F"/>
    <w:pPr>
      <w:widowControl w:val="0"/>
      <w:spacing w:before="240" w:after="60" w:line="240" w:lineRule="auto"/>
      <w:ind w:left="1152" w:hanging="1152"/>
      <w:outlineLvl w:val="5"/>
    </w:pPr>
    <w:rPr>
      <w:rFonts w:cs="Times New Roman"/>
      <w:b/>
      <w:bCs/>
      <w:sz w:val="20"/>
      <w:szCs w:val="20"/>
    </w:rPr>
  </w:style>
  <w:style w:type="paragraph" w:styleId="Virsraksts7">
    <w:name w:val="heading 7"/>
    <w:basedOn w:val="Parasts"/>
    <w:next w:val="Parasts"/>
    <w:link w:val="Virsraksts7Rakstz"/>
    <w:qFormat/>
    <w:rsid w:val="008F556F"/>
    <w:pPr>
      <w:widowControl w:val="0"/>
      <w:spacing w:before="240" w:after="60" w:line="240" w:lineRule="auto"/>
      <w:ind w:left="1296" w:hanging="1296"/>
      <w:outlineLvl w:val="6"/>
    </w:pPr>
    <w:rPr>
      <w:rFonts w:cs="Times New Roman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8F556F"/>
    <w:pPr>
      <w:widowControl w:val="0"/>
      <w:spacing w:before="240" w:after="60" w:line="240" w:lineRule="auto"/>
      <w:ind w:left="1440" w:hanging="1440"/>
      <w:outlineLvl w:val="7"/>
    </w:pPr>
    <w:rPr>
      <w:rFonts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8F556F"/>
    <w:pPr>
      <w:widowControl w:val="0"/>
      <w:spacing w:before="240" w:after="60" w:line="240" w:lineRule="auto"/>
      <w:ind w:left="1584" w:hanging="1584"/>
      <w:outlineLvl w:val="8"/>
    </w:pPr>
    <w:rPr>
      <w:rFonts w:ascii="Cambria" w:hAnsi="Cambria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locked/>
    <w:rsid w:val="00483DB5"/>
    <w:rPr>
      <w:rFonts w:ascii="Cambria" w:hAnsi="Cambria" w:cs="Times New Roman"/>
      <w:b/>
      <w:color w:val="365F91"/>
      <w:sz w:val="28"/>
      <w:lang w:val="lv-LV"/>
    </w:rPr>
  </w:style>
  <w:style w:type="character" w:customStyle="1" w:styleId="Virsraksts2Rakstz">
    <w:name w:val="Virsraksts 2 Rakstz."/>
    <w:link w:val="Virsraksts2"/>
    <w:uiPriority w:val="99"/>
    <w:locked/>
    <w:rsid w:val="00483DB5"/>
    <w:rPr>
      <w:rFonts w:ascii="Arial" w:hAnsi="Arial" w:cs="Times New Roman"/>
      <w:b/>
      <w:i/>
      <w:sz w:val="28"/>
      <w:lang w:val="en-GB" w:eastAsia="ar-SA" w:bidi="ar-SA"/>
    </w:rPr>
  </w:style>
  <w:style w:type="character" w:customStyle="1" w:styleId="Virsraksts3Rakstz">
    <w:name w:val="Virsraksts 3 Rakstz."/>
    <w:aliases w:val="Char1 Rakstz."/>
    <w:link w:val="Virsraksts3"/>
    <w:locked/>
    <w:rsid w:val="00483DB5"/>
    <w:rPr>
      <w:rFonts w:ascii="Arial" w:hAnsi="Arial" w:cs="Times New Roman"/>
      <w:b/>
      <w:sz w:val="26"/>
      <w:lang w:val="en-GB" w:eastAsia="ar-SA" w:bidi="ar-SA"/>
    </w:rPr>
  </w:style>
  <w:style w:type="character" w:customStyle="1" w:styleId="Virsraksts4Rakstz">
    <w:name w:val="Virsraksts 4 Rakstz."/>
    <w:link w:val="Virsraksts4"/>
    <w:locked/>
    <w:rsid w:val="007564CC"/>
    <w:rPr>
      <w:rFonts w:ascii="Calibri" w:hAnsi="Calibri" w:cs="Times New Roman"/>
      <w:b/>
      <w:sz w:val="28"/>
      <w:lang w:eastAsia="en-US"/>
    </w:rPr>
  </w:style>
  <w:style w:type="character" w:customStyle="1" w:styleId="Virsraksts5Rakstz">
    <w:name w:val="Virsraksts 5 Rakstz."/>
    <w:link w:val="Virsraksts5"/>
    <w:locked/>
    <w:rsid w:val="007564CC"/>
    <w:rPr>
      <w:rFonts w:ascii="Calibri" w:hAnsi="Calibri" w:cs="Times New Roman"/>
      <w:b/>
      <w:i/>
      <w:sz w:val="26"/>
      <w:lang w:eastAsia="en-US"/>
    </w:rPr>
  </w:style>
  <w:style w:type="character" w:customStyle="1" w:styleId="Virsraksts6Rakstz">
    <w:name w:val="Virsraksts 6 Rakstz."/>
    <w:link w:val="Virsraksts6"/>
    <w:locked/>
    <w:rsid w:val="007564CC"/>
    <w:rPr>
      <w:rFonts w:ascii="Calibri" w:hAnsi="Calibri" w:cs="Times New Roman"/>
      <w:b/>
      <w:lang w:eastAsia="en-US"/>
    </w:rPr>
  </w:style>
  <w:style w:type="character" w:customStyle="1" w:styleId="Virsraksts7Rakstz">
    <w:name w:val="Virsraksts 7 Rakstz."/>
    <w:link w:val="Virsraksts7"/>
    <w:locked/>
    <w:rsid w:val="007564CC"/>
    <w:rPr>
      <w:rFonts w:ascii="Calibri" w:hAnsi="Calibri" w:cs="Times New Roman"/>
      <w:sz w:val="24"/>
      <w:lang w:eastAsia="en-US"/>
    </w:rPr>
  </w:style>
  <w:style w:type="character" w:customStyle="1" w:styleId="Virsraksts8Rakstz">
    <w:name w:val="Virsraksts 8 Rakstz."/>
    <w:link w:val="Virsraksts8"/>
    <w:locked/>
    <w:rsid w:val="007564CC"/>
    <w:rPr>
      <w:rFonts w:ascii="Calibri" w:hAnsi="Calibri" w:cs="Times New Roman"/>
      <w:i/>
      <w:sz w:val="24"/>
      <w:lang w:eastAsia="en-US"/>
    </w:rPr>
  </w:style>
  <w:style w:type="character" w:customStyle="1" w:styleId="Virsraksts9Rakstz">
    <w:name w:val="Virsraksts 9 Rakstz."/>
    <w:link w:val="Virsraksts9"/>
    <w:locked/>
    <w:rsid w:val="007564CC"/>
    <w:rPr>
      <w:rFonts w:ascii="Cambria" w:hAnsi="Cambria" w:cs="Times New Roman"/>
      <w:lang w:eastAsia="en-US"/>
    </w:rPr>
  </w:style>
  <w:style w:type="paragraph" w:customStyle="1" w:styleId="NoSpacing2">
    <w:name w:val="No Spacing2"/>
    <w:uiPriority w:val="99"/>
    <w:rsid w:val="00483DB5"/>
    <w:rPr>
      <w:rFonts w:cs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483DB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KjeneRakstz">
    <w:name w:val="Kājene Rakstz."/>
    <w:link w:val="Kjene"/>
    <w:uiPriority w:val="99"/>
    <w:locked/>
    <w:rsid w:val="00483DB5"/>
    <w:rPr>
      <w:rFonts w:cs="Times New Roman"/>
      <w:lang w:val="lv-LV"/>
    </w:rPr>
  </w:style>
  <w:style w:type="paragraph" w:styleId="Pamatteksts2">
    <w:name w:val="Body Text 2"/>
    <w:basedOn w:val="Parasts"/>
    <w:link w:val="Pamatteksts2Rakstz"/>
    <w:rsid w:val="003E221C"/>
    <w:pPr>
      <w:spacing w:after="120"/>
      <w:ind w:left="283"/>
    </w:pPr>
    <w:rPr>
      <w:rFonts w:cs="Times New Roman"/>
      <w:szCs w:val="20"/>
    </w:rPr>
  </w:style>
  <w:style w:type="character" w:customStyle="1" w:styleId="Pamatteksts2Rakstz">
    <w:name w:val="Pamatteksts 2 Rakstz."/>
    <w:link w:val="Pamatteksts2"/>
    <w:locked/>
    <w:rsid w:val="00BC22D5"/>
    <w:rPr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F75DD6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483DB5"/>
    <w:rPr>
      <w:lang w:val="lv-LV"/>
    </w:rPr>
  </w:style>
  <w:style w:type="character" w:styleId="Hipersaite">
    <w:name w:val="Hyperlink"/>
    <w:uiPriority w:val="99"/>
    <w:rsid w:val="00483DB5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rsid w:val="00483DB5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val="en-GB" w:eastAsia="ar-SA"/>
    </w:rPr>
  </w:style>
  <w:style w:type="character" w:customStyle="1" w:styleId="PamattekstsRakstz">
    <w:name w:val="Pamatteksts Rakstz."/>
    <w:link w:val="Pamatteksts"/>
    <w:locked/>
    <w:rsid w:val="00483DB5"/>
    <w:rPr>
      <w:rFonts w:ascii="Times New Roman" w:hAnsi="Times New Roman" w:cs="Times New Roman"/>
      <w:sz w:val="24"/>
      <w:lang w:val="en-GB" w:eastAsia="ar-SA" w:bidi="ar-SA"/>
    </w:rPr>
  </w:style>
  <w:style w:type="paragraph" w:customStyle="1" w:styleId="Tahoma">
    <w:name w:val="Tahoma"/>
    <w:basedOn w:val="Paraststmeklis"/>
    <w:uiPriority w:val="99"/>
    <w:rsid w:val="00483DB5"/>
    <w:pPr>
      <w:suppressAutoHyphens w:val="0"/>
      <w:spacing w:before="280" w:after="280"/>
    </w:pPr>
    <w:rPr>
      <w:lang w:val="lv-LV"/>
    </w:rPr>
  </w:style>
  <w:style w:type="paragraph" w:styleId="Paraststmeklis">
    <w:name w:val="Normal (Web)"/>
    <w:basedOn w:val="Parasts"/>
    <w:uiPriority w:val="99"/>
    <w:rsid w:val="00483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Lappusesnumurs">
    <w:name w:val="page number"/>
    <w:rsid w:val="00483DB5"/>
    <w:rPr>
      <w:rFonts w:cs="Times New Roman"/>
    </w:rPr>
  </w:style>
  <w:style w:type="table" w:styleId="Reatabula">
    <w:name w:val="Table Grid"/>
    <w:basedOn w:val="Parastatabula"/>
    <w:uiPriority w:val="59"/>
    <w:rsid w:val="00483D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rsid w:val="00483DB5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character" w:customStyle="1" w:styleId="BalontekstsRakstz">
    <w:name w:val="Balonteksts Rakstz."/>
    <w:link w:val="Balonteksts"/>
    <w:semiHidden/>
    <w:locked/>
    <w:rsid w:val="00483DB5"/>
    <w:rPr>
      <w:rFonts w:ascii="Tahoma" w:hAnsi="Tahoma" w:cs="Times New Roman"/>
      <w:sz w:val="16"/>
      <w:lang w:val="lv-LV"/>
    </w:rPr>
  </w:style>
  <w:style w:type="paragraph" w:customStyle="1" w:styleId="ListParagraph2">
    <w:name w:val="List Paragraph2"/>
    <w:basedOn w:val="Parasts"/>
    <w:uiPriority w:val="99"/>
    <w:rsid w:val="00481471"/>
    <w:pPr>
      <w:ind w:left="720"/>
    </w:pPr>
  </w:style>
  <w:style w:type="character" w:styleId="Komentraatsauce">
    <w:name w:val="annotation reference"/>
    <w:uiPriority w:val="99"/>
    <w:semiHidden/>
    <w:rsid w:val="00E73E2C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semiHidden/>
    <w:rsid w:val="00E73E2C"/>
    <w:rPr>
      <w:rFonts w:cs="Times New Roman"/>
      <w:sz w:val="20"/>
      <w:szCs w:val="20"/>
    </w:rPr>
  </w:style>
  <w:style w:type="character" w:customStyle="1" w:styleId="KomentratekstsRakstz">
    <w:name w:val="Komentāra teksts Rakstz."/>
    <w:link w:val="Komentrateksts"/>
    <w:semiHidden/>
    <w:locked/>
    <w:rsid w:val="00004D8B"/>
    <w:rPr>
      <w:rFonts w:cs="Times New Roman"/>
      <w:sz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E73E2C"/>
    <w:rPr>
      <w:b/>
      <w:bCs/>
    </w:rPr>
  </w:style>
  <w:style w:type="character" w:customStyle="1" w:styleId="KomentratmaRakstz">
    <w:name w:val="Komentāra tēma Rakstz."/>
    <w:link w:val="Komentratma"/>
    <w:semiHidden/>
    <w:locked/>
    <w:rsid w:val="00004D8B"/>
    <w:rPr>
      <w:rFonts w:cs="Times New Roman"/>
      <w:b/>
      <w:sz w:val="20"/>
      <w:lang w:eastAsia="en-US"/>
    </w:rPr>
  </w:style>
  <w:style w:type="paragraph" w:styleId="Galvene">
    <w:name w:val="header"/>
    <w:basedOn w:val="Parasts"/>
    <w:link w:val="GalveneRakstz"/>
    <w:uiPriority w:val="99"/>
    <w:rsid w:val="00D9438E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link w:val="Galvene"/>
    <w:uiPriority w:val="99"/>
    <w:locked/>
    <w:rsid w:val="00004D8B"/>
    <w:rPr>
      <w:rFonts w:cs="Times New Roman"/>
      <w:lang w:eastAsia="en-US"/>
    </w:rPr>
  </w:style>
  <w:style w:type="paragraph" w:customStyle="1" w:styleId="Bodynosaukumsbig">
    <w:name w:val="Body nosaukums big"/>
    <w:basedOn w:val="Pamatteksts"/>
    <w:autoRedefine/>
    <w:uiPriority w:val="99"/>
    <w:rsid w:val="005B5379"/>
    <w:pPr>
      <w:suppressAutoHyphens w:val="0"/>
      <w:spacing w:after="0"/>
      <w:jc w:val="both"/>
    </w:pPr>
    <w:rPr>
      <w:bCs/>
      <w:i/>
      <w:color w:val="000000"/>
      <w:lang w:val="lv-LV" w:eastAsia="ru-RU"/>
    </w:rPr>
  </w:style>
  <w:style w:type="paragraph" w:styleId="Tekstabloks">
    <w:name w:val="Block Text"/>
    <w:basedOn w:val="Parasts"/>
    <w:uiPriority w:val="99"/>
    <w:rsid w:val="003E221C"/>
    <w:pPr>
      <w:spacing w:after="0" w:line="240" w:lineRule="auto"/>
      <w:ind w:left="-709" w:right="-1106" w:hanging="11"/>
      <w:jc w:val="both"/>
    </w:pPr>
    <w:rPr>
      <w:rFonts w:ascii="Times" w:eastAsia="Times New Roman" w:hAnsi="Times" w:cs="Times"/>
      <w:noProof/>
      <w:sz w:val="24"/>
      <w:szCs w:val="24"/>
      <w:lang w:val="en-GB"/>
    </w:rPr>
  </w:style>
  <w:style w:type="character" w:customStyle="1" w:styleId="Char14">
    <w:name w:val="Char14"/>
    <w:uiPriority w:val="99"/>
    <w:semiHidden/>
    <w:rsid w:val="008F556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rsid w:val="00A31DCE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Pamattekstaatkpe3Rakstz">
    <w:name w:val="Pamatteksta atkāpe 3 Rakstz."/>
    <w:link w:val="Pamattekstaatkpe3"/>
    <w:locked/>
    <w:rsid w:val="007564CC"/>
    <w:rPr>
      <w:rFonts w:cs="Times New Roman"/>
      <w:sz w:val="16"/>
      <w:lang w:eastAsia="en-US"/>
    </w:rPr>
  </w:style>
  <w:style w:type="character" w:customStyle="1" w:styleId="FootnoteCharacters">
    <w:name w:val="Footnote Characters"/>
    <w:uiPriority w:val="99"/>
    <w:rsid w:val="005C1F3A"/>
    <w:rPr>
      <w:vertAlign w:val="superscript"/>
    </w:rPr>
  </w:style>
  <w:style w:type="paragraph" w:styleId="Vresteksts">
    <w:name w:val="footnote text"/>
    <w:aliases w:val="Char10,FT,Footnote,Footnote Text AG,Fußnote,Fußnote Char Char,Fußnote Char Char Char Char Char Char,Fußnotentext Char Char Char,Fußnotentext Char Char Char Char Char Char Char Char Char Char,SD Footnote Text,fn,ft"/>
    <w:basedOn w:val="Parasts"/>
    <w:link w:val="VrestekstsRakstz"/>
    <w:uiPriority w:val="99"/>
    <w:qFormat/>
    <w:rsid w:val="00C15834"/>
    <w:rPr>
      <w:rFonts w:cs="Times New Roman"/>
      <w:sz w:val="20"/>
      <w:szCs w:val="20"/>
    </w:rPr>
  </w:style>
  <w:style w:type="character" w:customStyle="1" w:styleId="VrestekstsRakstz">
    <w:name w:val="Vēres teksts Rakstz."/>
    <w:aliases w:val="Char10 Rakstz.,FT Rakstz.,Footnote Rakstz.,Footnote Text AG Rakstz.,Fußnote Rakstz.,Fußnote Char Char Rakstz.,Fußnote Char Char Char Char Char Char Rakstz.,Fußnotentext Char Char Char Rakstz.,SD Footnote Text Rakstz.,fn Rakstz."/>
    <w:link w:val="Vresteksts"/>
    <w:uiPriority w:val="99"/>
    <w:qFormat/>
    <w:locked/>
    <w:rsid w:val="007564CC"/>
    <w:rPr>
      <w:rFonts w:cs="Times New Roman"/>
      <w:sz w:val="20"/>
      <w:lang w:eastAsia="en-US"/>
    </w:rPr>
  </w:style>
  <w:style w:type="character" w:styleId="Vresatsauce">
    <w:name w:val="footnote reference"/>
    <w:aliases w:val="-E Fußnotenzeichen,BVI fnr,E,Footnote Reference Number,Footnote Reference Superscript,Footnote Refernece,Footnote reference number,Footnote symbol,Footnotes refss,Odwołanie przypisu,Ref,SUPERS,Times 10 Point,de nota al pie,fr,ftref"/>
    <w:link w:val="Char2"/>
    <w:uiPriority w:val="99"/>
    <w:qFormat/>
    <w:rsid w:val="00C15834"/>
    <w:rPr>
      <w:rFonts w:cs="Times New Roman"/>
      <w:vertAlign w:val="superscript"/>
    </w:rPr>
  </w:style>
  <w:style w:type="paragraph" w:customStyle="1" w:styleId="NormalWeb8">
    <w:name w:val="Normal (Web)8"/>
    <w:basedOn w:val="Parasts"/>
    <w:uiPriority w:val="99"/>
    <w:rsid w:val="003C181E"/>
    <w:pPr>
      <w:spacing w:before="75" w:after="75" w:line="240" w:lineRule="auto"/>
      <w:ind w:left="225" w:right="225"/>
    </w:pPr>
    <w:rPr>
      <w:rFonts w:ascii="Times New Roman" w:eastAsia="Times New Roman" w:hAnsi="Times New Roman" w:cs="Times New Roman"/>
      <w:lang w:eastAsia="lv-LV"/>
    </w:rPr>
  </w:style>
  <w:style w:type="character" w:customStyle="1" w:styleId="colora">
    <w:name w:val="colora"/>
    <w:uiPriority w:val="99"/>
    <w:rsid w:val="00BC22D5"/>
  </w:style>
  <w:style w:type="paragraph" w:customStyle="1" w:styleId="Char">
    <w:name w:val="Char"/>
    <w:basedOn w:val="Parasts"/>
    <w:uiPriority w:val="99"/>
    <w:rsid w:val="00FE28F8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B94C7F"/>
    <w:rPr>
      <w:rFonts w:cs="Times New Roman"/>
    </w:rPr>
  </w:style>
  <w:style w:type="paragraph" w:customStyle="1" w:styleId="Revision1">
    <w:name w:val="Revision1"/>
    <w:hidden/>
    <w:uiPriority w:val="99"/>
    <w:semiHidden/>
    <w:rsid w:val="00732D1D"/>
    <w:rPr>
      <w:rFonts w:cs="Calibri"/>
      <w:sz w:val="22"/>
      <w:szCs w:val="22"/>
      <w:lang w:eastAsia="en-US"/>
    </w:rPr>
  </w:style>
  <w:style w:type="paragraph" w:customStyle="1" w:styleId="NoSpacing1">
    <w:name w:val="No Spacing1"/>
    <w:qFormat/>
    <w:rsid w:val="00980844"/>
    <w:rPr>
      <w:rFonts w:eastAsia="Times New Roman" w:cs="Calibri"/>
      <w:sz w:val="22"/>
      <w:szCs w:val="22"/>
      <w:lang w:val="en-US" w:eastAsia="en-US"/>
    </w:rPr>
  </w:style>
  <w:style w:type="paragraph" w:customStyle="1" w:styleId="naisf">
    <w:name w:val="naisf"/>
    <w:basedOn w:val="Parasts"/>
    <w:rsid w:val="00DF5A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enkrsteksts">
    <w:name w:val="Plain Text"/>
    <w:basedOn w:val="Parasts"/>
    <w:link w:val="VienkrstekstsRakstz"/>
    <w:uiPriority w:val="99"/>
    <w:rsid w:val="00E00058"/>
    <w:pPr>
      <w:numPr>
        <w:numId w:val="1"/>
      </w:num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VienkrstekstsRakstz">
    <w:name w:val="Vienkāršs teksts Rakstz."/>
    <w:link w:val="Vienkrsteksts"/>
    <w:uiPriority w:val="99"/>
    <w:locked/>
    <w:rsid w:val="00E00058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rsid w:val="00E00058"/>
    <w:pPr>
      <w:numPr>
        <w:ilvl w:val="2"/>
        <w:numId w:val="1"/>
      </w:num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pakpunkts">
    <w:name w:val="Apakšpunkts"/>
    <w:basedOn w:val="Parasts"/>
    <w:link w:val="ApakpunktsChar"/>
    <w:rsid w:val="00E00058"/>
    <w:pPr>
      <w:numPr>
        <w:ilvl w:val="1"/>
        <w:numId w:val="1"/>
      </w:numPr>
      <w:spacing w:after="0" w:line="240" w:lineRule="auto"/>
    </w:pPr>
    <w:rPr>
      <w:rFonts w:ascii="Arial" w:hAnsi="Arial" w:cs="Times New Roman"/>
      <w:b/>
      <w:sz w:val="20"/>
      <w:szCs w:val="20"/>
      <w:lang w:eastAsia="lv-LV"/>
    </w:rPr>
  </w:style>
  <w:style w:type="character" w:customStyle="1" w:styleId="ApakpunktsChar">
    <w:name w:val="Apakšpunkts Char"/>
    <w:link w:val="Apakpunkts"/>
    <w:locked/>
    <w:rsid w:val="00E00058"/>
    <w:rPr>
      <w:rFonts w:ascii="Arial" w:hAnsi="Arial"/>
      <w:b/>
    </w:rPr>
  </w:style>
  <w:style w:type="paragraph" w:customStyle="1" w:styleId="Paragrfs">
    <w:name w:val="Paragrāfs"/>
    <w:basedOn w:val="Parasts"/>
    <w:next w:val="Parasts"/>
    <w:rsid w:val="00E00058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Text1">
    <w:name w:val="Text 1"/>
    <w:basedOn w:val="Parasts"/>
    <w:rsid w:val="00B32C97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olorfulList-Accent11">
    <w:name w:val="Colorful List - Accent 11"/>
    <w:basedOn w:val="Parasts"/>
    <w:uiPriority w:val="99"/>
    <w:rsid w:val="002C5A72"/>
    <w:pPr>
      <w:ind w:left="720"/>
      <w:contextualSpacing/>
    </w:pPr>
    <w:rPr>
      <w:rFonts w:cs="Times New Roman"/>
    </w:rPr>
  </w:style>
  <w:style w:type="paragraph" w:styleId="Sarakstarindkopa">
    <w:name w:val="List Paragraph"/>
    <w:aliases w:val="2,Bullet Points,Bullet list,Citation List,Grafika nosaukums,H&amp;P List Paragraph,Ha,IFCL - List Paragraph,List Paragraph;Grafika nosaukums,MAIN CONTENT,Normal bullet 2,PPS_Bullet,Saistīto dokumentu saraksts,Strip,Subtle Emphasis1,Syle 1"/>
    <w:basedOn w:val="Parasts"/>
    <w:link w:val="SarakstarindkopaRakstz"/>
    <w:uiPriority w:val="34"/>
    <w:qFormat/>
    <w:rsid w:val="00DD740F"/>
    <w:pPr>
      <w:ind w:left="720"/>
      <w:contextualSpacing/>
    </w:pPr>
    <w:rPr>
      <w:rFonts w:cs="Times New Roman"/>
    </w:rPr>
  </w:style>
  <w:style w:type="paragraph" w:styleId="Prskatjums">
    <w:name w:val="Revision"/>
    <w:hidden/>
    <w:uiPriority w:val="99"/>
    <w:rsid w:val="00B17EBA"/>
    <w:rPr>
      <w:rFonts w:cs="Calibri"/>
      <w:sz w:val="22"/>
      <w:szCs w:val="22"/>
      <w:lang w:eastAsia="en-US"/>
    </w:rPr>
  </w:style>
  <w:style w:type="character" w:styleId="Izclums">
    <w:name w:val="Emphasis"/>
    <w:qFormat/>
    <w:rsid w:val="00AB5EAD"/>
    <w:rPr>
      <w:rFonts w:cs="Times New Roman"/>
      <w:b/>
      <w:bCs/>
    </w:rPr>
  </w:style>
  <w:style w:type="character" w:customStyle="1" w:styleId="st1">
    <w:name w:val="st1"/>
    <w:uiPriority w:val="99"/>
    <w:rsid w:val="00AB5EAD"/>
    <w:rPr>
      <w:rFonts w:cs="Times New Roman"/>
    </w:rPr>
  </w:style>
  <w:style w:type="paragraph" w:customStyle="1" w:styleId="Default">
    <w:name w:val="Default"/>
    <w:rsid w:val="008974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locked/>
    <w:rsid w:val="00CB756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lorfulList-Accent12">
    <w:name w:val="Colorful List - Accent 12"/>
    <w:basedOn w:val="Parasts"/>
    <w:qFormat/>
    <w:rsid w:val="00CB756B"/>
    <w:pPr>
      <w:ind w:left="720"/>
      <w:contextualSpacing/>
    </w:pPr>
    <w:rPr>
      <w:rFonts w:eastAsia="Times New Roman" w:cs="Times New Roman"/>
    </w:rPr>
  </w:style>
  <w:style w:type="character" w:customStyle="1" w:styleId="tvhtmlmktable">
    <w:name w:val="tv_html mk_table"/>
    <w:basedOn w:val="Noklusjumarindkopasfonts"/>
    <w:rsid w:val="000F4F5F"/>
  </w:style>
  <w:style w:type="paragraph" w:customStyle="1" w:styleId="tv213limenis3">
    <w:name w:val="tv213 limenis3"/>
    <w:basedOn w:val="Parasts"/>
    <w:rsid w:val="00C0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tvp">
    <w:name w:val="tv213 tvp"/>
    <w:basedOn w:val="Parasts"/>
    <w:rsid w:val="00B9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limenis2">
    <w:name w:val="tv213 limenis2"/>
    <w:basedOn w:val="Parasts"/>
    <w:rsid w:val="0058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uiPriority w:val="22"/>
    <w:qFormat/>
    <w:locked/>
    <w:rsid w:val="000B46C8"/>
    <w:rPr>
      <w:b/>
      <w:bCs/>
    </w:rPr>
  </w:style>
  <w:style w:type="paragraph" w:customStyle="1" w:styleId="tv213">
    <w:name w:val="tv213"/>
    <w:basedOn w:val="Parasts"/>
    <w:rsid w:val="0015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ommentTextChar">
    <w:name w:val="Comment Text Char"/>
    <w:semiHidden/>
    <w:locked/>
    <w:rsid w:val="00805C2F"/>
    <w:rPr>
      <w:rFonts w:cs="Times New Roman"/>
      <w:sz w:val="20"/>
      <w:szCs w:val="20"/>
    </w:rPr>
  </w:style>
  <w:style w:type="paragraph" w:styleId="Parakstszemobjekta">
    <w:name w:val="caption"/>
    <w:basedOn w:val="Parasts"/>
    <w:next w:val="Parasts"/>
    <w:qFormat/>
    <w:locked/>
    <w:rsid w:val="0009120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Bezatstarpm">
    <w:name w:val="No Spacing"/>
    <w:link w:val="BezatstarpmRakstz"/>
    <w:qFormat/>
    <w:rsid w:val="003E2512"/>
    <w:rPr>
      <w:rFonts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rsid w:val="0059345D"/>
    <w:rPr>
      <w:rFonts w:cs="Calibri"/>
      <w:sz w:val="22"/>
      <w:szCs w:val="22"/>
      <w:lang w:eastAsia="en-US"/>
    </w:rPr>
  </w:style>
  <w:style w:type="paragraph" w:customStyle="1" w:styleId="c4">
    <w:name w:val="c4"/>
    <w:basedOn w:val="Parasts"/>
    <w:rsid w:val="00C0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Noklusjumarindkopasfonts"/>
    <w:rsid w:val="00C0371C"/>
  </w:style>
  <w:style w:type="paragraph" w:customStyle="1" w:styleId="c11">
    <w:name w:val="c11"/>
    <w:basedOn w:val="Parasts"/>
    <w:rsid w:val="00C0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Normal2">
    <w:name w:val="Table Normal2"/>
    <w:uiPriority w:val="99"/>
    <w:semiHidden/>
    <w:rsid w:val="00B02678"/>
    <w:pPr>
      <w:spacing w:after="200" w:line="276" w:lineRule="auto"/>
    </w:pPr>
    <w:rPr>
      <w:rFonts w:eastAsia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saukums">
    <w:name w:val="Title"/>
    <w:basedOn w:val="Parasts"/>
    <w:next w:val="Parasts"/>
    <w:link w:val="NosaukumsRakstz"/>
    <w:qFormat/>
    <w:locked/>
    <w:rsid w:val="0059345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59345D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next w:val="Parasts"/>
    <w:link w:val="ApakvirsrakstsRakstz"/>
    <w:qFormat/>
    <w:locked/>
    <w:rsid w:val="0059345D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pakvirsrakstsRakstz">
    <w:name w:val="Apakšvirsraksts Rakstz."/>
    <w:link w:val="Apakvirsraksts"/>
    <w:rsid w:val="0059345D"/>
    <w:rPr>
      <w:rFonts w:ascii="Cambria" w:eastAsia="Times New Roman" w:hAnsi="Cambria"/>
      <w:sz w:val="22"/>
      <w:szCs w:val="22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59345D"/>
    <w:rPr>
      <w:i/>
      <w:iCs/>
      <w:color w:val="000000"/>
    </w:rPr>
  </w:style>
  <w:style w:type="character" w:customStyle="1" w:styleId="CittsRakstz">
    <w:name w:val="Citāts Rakstz."/>
    <w:link w:val="Citts"/>
    <w:uiPriority w:val="29"/>
    <w:rsid w:val="0059345D"/>
    <w:rPr>
      <w:rFonts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34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vscittsRakstz">
    <w:name w:val="Intensīvs citāts Rakstz."/>
    <w:link w:val="Intensvscitts"/>
    <w:uiPriority w:val="30"/>
    <w:rsid w:val="0059345D"/>
    <w:rPr>
      <w:rFonts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9345D"/>
    <w:rPr>
      <w:i/>
      <w:iCs/>
      <w:color w:val="808080"/>
    </w:rPr>
  </w:style>
  <w:style w:type="character" w:styleId="Intensvsizclums">
    <w:name w:val="Intense Emphasis"/>
    <w:uiPriority w:val="21"/>
    <w:qFormat/>
    <w:rsid w:val="0059345D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9345D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9345D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9345D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9345D"/>
    <w:pPr>
      <w:keepLines w:val="0"/>
      <w:spacing w:before="240" w:after="60"/>
      <w:outlineLvl w:val="9"/>
    </w:pPr>
    <w:rPr>
      <w:rFonts w:eastAsia="Times New Roman"/>
      <w:color w:val="auto"/>
      <w:kern w:val="32"/>
      <w:sz w:val="32"/>
      <w:szCs w:val="32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9345D"/>
    <w:rPr>
      <w:i/>
      <w:iCs/>
      <w:lang w:eastAsia="lv-LV"/>
    </w:rPr>
  </w:style>
  <w:style w:type="character" w:customStyle="1" w:styleId="yiv5754281663">
    <w:name w:val="yiv5754281663"/>
    <w:rsid w:val="00E66C1F"/>
  </w:style>
  <w:style w:type="character" w:styleId="Izmantotahipersaite">
    <w:name w:val="FollowedHyperlink"/>
    <w:uiPriority w:val="99"/>
    <w:semiHidden/>
    <w:unhideWhenUsed/>
    <w:locked/>
    <w:rsid w:val="0084292F"/>
    <w:rPr>
      <w:color w:val="800080"/>
      <w:u w:val="single"/>
    </w:rPr>
  </w:style>
  <w:style w:type="table" w:customStyle="1" w:styleId="TableNormal1">
    <w:name w:val="Table Normal1"/>
    <w:uiPriority w:val="99"/>
    <w:semiHidden/>
    <w:rsid w:val="00356C18"/>
    <w:pPr>
      <w:spacing w:after="200" w:line="276" w:lineRule="auto"/>
    </w:pPr>
    <w:rPr>
      <w:rFonts w:eastAsia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293C48"/>
    <w:rPr>
      <w:rFonts w:ascii="Times New Roman" w:hAnsi="Times New Roman" w:cs="Times New Roman" w:hint="default"/>
      <w:sz w:val="22"/>
      <w:szCs w:val="22"/>
    </w:rPr>
  </w:style>
  <w:style w:type="paragraph" w:customStyle="1" w:styleId="Sarakstarindkopa1">
    <w:name w:val="Saraksta rindkopa1"/>
    <w:basedOn w:val="Parasts"/>
    <w:uiPriority w:val="99"/>
    <w:qFormat/>
    <w:rsid w:val="00717DA4"/>
    <w:pPr>
      <w:suppressAutoHyphens/>
      <w:ind w:left="720"/>
      <w:contextualSpacing/>
    </w:pPr>
    <w:rPr>
      <w:lang w:eastAsia="zh-CN"/>
    </w:rPr>
  </w:style>
  <w:style w:type="paragraph" w:customStyle="1" w:styleId="Standard">
    <w:name w:val="Standard"/>
    <w:rsid w:val="00CA14D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saraksta"/>
    <w:rsid w:val="00CA14D0"/>
    <w:pPr>
      <w:numPr>
        <w:numId w:val="2"/>
      </w:numPr>
    </w:pPr>
  </w:style>
  <w:style w:type="paragraph" w:customStyle="1" w:styleId="tv2132">
    <w:name w:val="tv2132"/>
    <w:basedOn w:val="Parasts"/>
    <w:rsid w:val="00CB31E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tvhtml">
    <w:name w:val="tv_html"/>
    <w:rsid w:val="00A408F4"/>
  </w:style>
  <w:style w:type="paragraph" w:styleId="Beiguvresteksts">
    <w:name w:val="endnote text"/>
    <w:basedOn w:val="Parasts"/>
    <w:link w:val="BeiguvrestekstsRakstz"/>
    <w:uiPriority w:val="99"/>
    <w:semiHidden/>
    <w:unhideWhenUsed/>
    <w:locked/>
    <w:rsid w:val="00BE07BA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BE07BA"/>
    <w:rPr>
      <w:rFonts w:cs="Calibri"/>
      <w:lang w:eastAsia="en-US"/>
    </w:rPr>
  </w:style>
  <w:style w:type="character" w:styleId="Beiguvresatsauce">
    <w:name w:val="endnote reference"/>
    <w:uiPriority w:val="99"/>
    <w:semiHidden/>
    <w:unhideWhenUsed/>
    <w:locked/>
    <w:rsid w:val="00BE07BA"/>
    <w:rPr>
      <w:vertAlign w:val="superscript"/>
    </w:rPr>
  </w:style>
  <w:style w:type="paragraph" w:customStyle="1" w:styleId="listparagraph20">
    <w:name w:val="listparagraph2"/>
    <w:basedOn w:val="Parasts"/>
    <w:uiPriority w:val="99"/>
    <w:rsid w:val="00FB3E64"/>
    <w:pPr>
      <w:ind w:left="720"/>
    </w:pPr>
    <w:rPr>
      <w:rFonts w:eastAsia="Times New Roman" w:cs="Times New Roman"/>
      <w:lang w:eastAsia="lv-LV"/>
    </w:rPr>
  </w:style>
  <w:style w:type="character" w:customStyle="1" w:styleId="c1">
    <w:name w:val="c1"/>
    <w:rsid w:val="00FB3E64"/>
  </w:style>
  <w:style w:type="character" w:customStyle="1" w:styleId="Pamattekstaatkpe3Rakstz1">
    <w:name w:val="Pamatteksta atkāpe 3 Rakstz.1"/>
    <w:uiPriority w:val="99"/>
    <w:semiHidden/>
    <w:rsid w:val="00FB3E64"/>
    <w:rPr>
      <w:rFonts w:ascii="Calibri" w:eastAsia="Calibri" w:hAnsi="Calibri" w:cs="Calibri"/>
      <w:sz w:val="16"/>
      <w:szCs w:val="16"/>
    </w:rPr>
  </w:style>
  <w:style w:type="character" w:customStyle="1" w:styleId="VrestekstsRakstz1">
    <w:name w:val="Vēres teksts Rakstz.1"/>
    <w:uiPriority w:val="99"/>
    <w:semiHidden/>
    <w:rsid w:val="00FB3E64"/>
    <w:rPr>
      <w:rFonts w:ascii="Calibri" w:eastAsia="Calibri" w:hAnsi="Calibri" w:cs="Calibri"/>
      <w:sz w:val="20"/>
      <w:szCs w:val="20"/>
    </w:rPr>
  </w:style>
  <w:style w:type="character" w:customStyle="1" w:styleId="KomentratekstsRakstz1">
    <w:name w:val="Komentāra teksts Rakstz.1"/>
    <w:uiPriority w:val="99"/>
    <w:semiHidden/>
    <w:rsid w:val="001C56F1"/>
    <w:rPr>
      <w:rFonts w:cs="Calibri"/>
      <w:sz w:val="20"/>
      <w:szCs w:val="20"/>
      <w:lang w:eastAsia="en-US"/>
    </w:rPr>
  </w:style>
  <w:style w:type="character" w:customStyle="1" w:styleId="KomentratmaRakstz1">
    <w:name w:val="Komentāra tēma Rakstz.1"/>
    <w:uiPriority w:val="99"/>
    <w:semiHidden/>
    <w:rsid w:val="001C56F1"/>
    <w:rPr>
      <w:rFonts w:cs="Calibri"/>
      <w:b/>
      <w:bCs/>
      <w:sz w:val="20"/>
      <w:szCs w:val="20"/>
      <w:lang w:eastAsia="en-US"/>
    </w:rPr>
  </w:style>
  <w:style w:type="paragraph" w:customStyle="1" w:styleId="Prskatjums1">
    <w:name w:val="Pārskatījums1"/>
    <w:hidden/>
    <w:uiPriority w:val="99"/>
    <w:rsid w:val="001C56F1"/>
    <w:rPr>
      <w:rFonts w:cs="Calibri"/>
      <w:sz w:val="22"/>
      <w:szCs w:val="22"/>
      <w:lang w:eastAsia="en-US"/>
    </w:rPr>
  </w:style>
  <w:style w:type="paragraph" w:customStyle="1" w:styleId="h3body1">
    <w:name w:val="h3_body_1"/>
    <w:autoRedefine/>
    <w:qFormat/>
    <w:rsid w:val="000D28E8"/>
    <w:pPr>
      <w:spacing w:before="120"/>
      <w:ind w:left="37" w:hanging="3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eatrisintapieminana">
    <w:name w:val="Unresolved Mention"/>
    <w:uiPriority w:val="99"/>
    <w:semiHidden/>
    <w:unhideWhenUsed/>
    <w:rsid w:val="00FD1B14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unhideWhenUsed/>
    <w:locked/>
    <w:rsid w:val="003B7508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3B7508"/>
    <w:rPr>
      <w:rFonts w:cs="Calibri"/>
      <w:sz w:val="22"/>
      <w:szCs w:val="22"/>
      <w:lang w:eastAsia="en-US"/>
    </w:rPr>
  </w:style>
  <w:style w:type="paragraph" w:customStyle="1" w:styleId="Char2">
    <w:name w:val="Char2"/>
    <w:basedOn w:val="Parasts"/>
    <w:next w:val="Parasts"/>
    <w:link w:val="Vresatsauce"/>
    <w:uiPriority w:val="99"/>
    <w:rsid w:val="00733F65"/>
    <w:pPr>
      <w:spacing w:after="0" w:line="240" w:lineRule="exact"/>
      <w:ind w:firstLine="567"/>
      <w:jc w:val="both"/>
    </w:pPr>
    <w:rPr>
      <w:rFonts w:cs="Times New Roman"/>
      <w:sz w:val="20"/>
      <w:szCs w:val="20"/>
      <w:vertAlign w:val="superscript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DA5572"/>
  </w:style>
  <w:style w:type="table" w:customStyle="1" w:styleId="Reatabula1">
    <w:name w:val="Režģa tabula1"/>
    <w:basedOn w:val="Parastatabula"/>
    <w:next w:val="Reatabula"/>
    <w:rsid w:val="00DA55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locked/>
    <w:rsid w:val="00DA557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character" w:customStyle="1" w:styleId="Pamatteksts3Rakstz">
    <w:name w:val="Pamatteksts 3 Rakstz."/>
    <w:link w:val="Pamatteksts3"/>
    <w:rsid w:val="00DA5572"/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Style6">
    <w:name w:val="Style6"/>
    <w:basedOn w:val="Parasts"/>
    <w:rsid w:val="00DA55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lv-LV"/>
    </w:rPr>
  </w:style>
  <w:style w:type="character" w:customStyle="1" w:styleId="FontStyle24">
    <w:name w:val="Font Style24"/>
    <w:rsid w:val="00DA557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rsid w:val="00DA557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Punkts">
    <w:name w:val="Punkts"/>
    <w:basedOn w:val="Parasts"/>
    <w:next w:val="Apakpunkts"/>
    <w:rsid w:val="00DA5572"/>
    <w:pPr>
      <w:tabs>
        <w:tab w:val="num" w:pos="851"/>
      </w:tabs>
      <w:spacing w:after="0" w:line="240" w:lineRule="auto"/>
      <w:ind w:left="851" w:hanging="851"/>
    </w:pPr>
    <w:rPr>
      <w:rFonts w:ascii="Cambria" w:eastAsia="Cambria" w:hAnsi="Cambria" w:cs="Cambria"/>
      <w:b/>
      <w:color w:val="000000"/>
      <w:sz w:val="20"/>
      <w:szCs w:val="20"/>
      <w:lang w:eastAsia="lv-LV"/>
    </w:rPr>
  </w:style>
  <w:style w:type="character" w:customStyle="1" w:styleId="apple-style-span">
    <w:name w:val="apple-style-span"/>
    <w:rsid w:val="00DA5572"/>
  </w:style>
  <w:style w:type="paragraph" w:customStyle="1" w:styleId="Style1">
    <w:name w:val="Style1"/>
    <w:autoRedefine/>
    <w:rsid w:val="00DA5572"/>
    <w:pPr>
      <w:ind w:left="709" w:hanging="709"/>
      <w:jc w:val="both"/>
    </w:pPr>
    <w:rPr>
      <w:rFonts w:ascii="Times New Roman" w:eastAsia="Cambria" w:hAnsi="Times New Roman"/>
      <w:color w:val="000000"/>
      <w:sz w:val="24"/>
      <w:szCs w:val="24"/>
      <w:lang w:eastAsia="en-US"/>
    </w:rPr>
  </w:style>
  <w:style w:type="paragraph" w:customStyle="1" w:styleId="StyleStyle2Justified">
    <w:name w:val="Style Style2 + Justified"/>
    <w:basedOn w:val="Parasts"/>
    <w:rsid w:val="00DA5572"/>
    <w:pPr>
      <w:numPr>
        <w:numId w:val="6"/>
      </w:numPr>
      <w:spacing w:before="240" w:after="120" w:line="240" w:lineRule="auto"/>
      <w:jc w:val="both"/>
    </w:pPr>
    <w:rPr>
      <w:rFonts w:ascii="Cambria" w:eastAsia="Cambria" w:hAnsi="Cambria" w:cs="Cambria"/>
      <w:b/>
      <w:bCs/>
      <w:color w:val="000000"/>
      <w:sz w:val="20"/>
      <w:szCs w:val="20"/>
    </w:rPr>
  </w:style>
  <w:style w:type="paragraph" w:customStyle="1" w:styleId="StyleStyle1Justified">
    <w:name w:val="Style Style1 + Justified"/>
    <w:basedOn w:val="Style1"/>
    <w:rsid w:val="00DA5572"/>
    <w:pPr>
      <w:numPr>
        <w:ilvl w:val="2"/>
      </w:numPr>
      <w:spacing w:before="40" w:after="40"/>
      <w:ind w:left="709" w:hanging="709"/>
    </w:pPr>
    <w:rPr>
      <w:szCs w:val="20"/>
    </w:rPr>
  </w:style>
  <w:style w:type="character" w:customStyle="1" w:styleId="Heading31">
    <w:name w:val="Heading 31"/>
    <w:rsid w:val="00DA5572"/>
    <w:rPr>
      <w:rFonts w:ascii="Cambria" w:hAnsi="Cambria"/>
      <w:b/>
      <w:bCs/>
      <w:sz w:val="24"/>
    </w:rPr>
  </w:style>
  <w:style w:type="paragraph" w:styleId="Pamattekstaatkpe2">
    <w:name w:val="Body Text Indent 2"/>
    <w:basedOn w:val="Parasts"/>
    <w:link w:val="Pamattekstaatkpe2Rakstz"/>
    <w:locked/>
    <w:rsid w:val="00DA5572"/>
    <w:pPr>
      <w:spacing w:after="120" w:line="480" w:lineRule="auto"/>
      <w:ind w:left="283"/>
    </w:pPr>
    <w:rPr>
      <w:rFonts w:ascii="Cambria" w:eastAsia="Cambria" w:hAnsi="Cambria" w:cs="Times New Roman"/>
      <w:kern w:val="56"/>
      <w:sz w:val="28"/>
      <w:szCs w:val="24"/>
      <w:lang w:val="x-none"/>
    </w:rPr>
  </w:style>
  <w:style w:type="character" w:customStyle="1" w:styleId="Pamattekstaatkpe2Rakstz">
    <w:name w:val="Pamatteksta atkāpe 2 Rakstz."/>
    <w:link w:val="Pamattekstaatkpe2"/>
    <w:rsid w:val="00DA5572"/>
    <w:rPr>
      <w:rFonts w:ascii="Cambria" w:eastAsia="Cambria" w:hAnsi="Cambria"/>
      <w:kern w:val="56"/>
      <w:sz w:val="28"/>
      <w:szCs w:val="24"/>
      <w:lang w:val="x-none" w:eastAsia="en-US"/>
    </w:rPr>
  </w:style>
  <w:style w:type="paragraph" w:customStyle="1" w:styleId="Bezatstarpm1">
    <w:name w:val="Bez atstarpēm1"/>
    <w:qFormat/>
    <w:rsid w:val="00DA5572"/>
    <w:pPr>
      <w:suppressAutoHyphens/>
      <w:autoSpaceDN w:val="0"/>
      <w:textAlignment w:val="baseline"/>
    </w:pPr>
    <w:rPr>
      <w:rFonts w:cs="Calibri"/>
      <w:color w:val="000000"/>
      <w:sz w:val="22"/>
      <w:szCs w:val="22"/>
      <w:lang w:eastAsia="en-US"/>
    </w:rPr>
  </w:style>
  <w:style w:type="character" w:customStyle="1" w:styleId="Rakstz9">
    <w:name w:val="Rakstz.9"/>
    <w:rsid w:val="00DA5572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Rakstz4">
    <w:name w:val="Rakstz.4"/>
    <w:rsid w:val="00DA5572"/>
    <w:rPr>
      <w:rFonts w:ascii="Cambria" w:eastAsia="Cambria" w:hAnsi="Cambria"/>
      <w:kern w:val="56"/>
      <w:sz w:val="28"/>
      <w:szCs w:val="24"/>
      <w:lang w:val="x-none" w:eastAsia="en-US"/>
    </w:rPr>
  </w:style>
  <w:style w:type="paragraph" w:customStyle="1" w:styleId="Angebotstext">
    <w:name w:val="Angebotstext"/>
    <w:basedOn w:val="Parasts"/>
    <w:next w:val="Parasts"/>
    <w:rsid w:val="00DA5572"/>
    <w:pPr>
      <w:spacing w:before="60" w:after="60" w:line="240" w:lineRule="auto"/>
      <w:ind w:right="226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ngebotsberschrift">
    <w:name w:val="Angebotsüberschrift"/>
    <w:next w:val="Angebotstext"/>
    <w:rsid w:val="00DA5572"/>
    <w:pPr>
      <w:spacing w:before="120"/>
    </w:pPr>
    <w:rPr>
      <w:rFonts w:ascii="Times New Roman" w:eastAsia="Times New Roman" w:hAnsi="Times New Roman"/>
      <w:noProof/>
      <w:color w:val="000000"/>
      <w:u w:val="single"/>
      <w:lang w:val="en-GB" w:eastAsia="en-US"/>
    </w:rPr>
  </w:style>
  <w:style w:type="character" w:customStyle="1" w:styleId="Rakstz6">
    <w:name w:val="Rakstz.6"/>
    <w:rsid w:val="00DA5572"/>
    <w:rPr>
      <w:rFonts w:ascii="Cambria" w:eastAsia="Cambria" w:hAnsi="Cambria" w:cs="Cambria"/>
      <w:kern w:val="56"/>
      <w:sz w:val="28"/>
      <w:szCs w:val="24"/>
      <w:lang w:eastAsia="en-US"/>
    </w:rPr>
  </w:style>
  <w:style w:type="paragraph" w:styleId="Alfabtiskaisrdtjs1">
    <w:name w:val="index 1"/>
    <w:basedOn w:val="Parasts"/>
    <w:next w:val="Parasts"/>
    <w:autoRedefine/>
    <w:semiHidden/>
    <w:locked/>
    <w:rsid w:val="00DA5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customStyle="1" w:styleId="Numeracija">
    <w:name w:val="Numeracija"/>
    <w:basedOn w:val="Parasts"/>
    <w:rsid w:val="00DA557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customStyle="1" w:styleId="SarakstarindkopaRakstz">
    <w:name w:val="Saraksta rindkopa Rakstz."/>
    <w:aliases w:val="2 Rakstz.,Bullet Points Rakstz.,Bullet list Rakstz.,Citation List Rakstz.,Grafika nosaukums Rakstz.,H&amp;P List Paragraph Rakstz.1,Ha Rakstz.,IFCL - List Paragraph Rakstz.,List Paragraph;Grafika nosaukums Rakstz.,Strip Rakstz.1"/>
    <w:link w:val="Sarakstarindkopa"/>
    <w:uiPriority w:val="34"/>
    <w:qFormat/>
    <w:locked/>
    <w:rsid w:val="00DA5572"/>
    <w:rPr>
      <w:sz w:val="22"/>
      <w:szCs w:val="22"/>
      <w:lang w:eastAsia="en-US"/>
    </w:rPr>
  </w:style>
  <w:style w:type="paragraph" w:customStyle="1" w:styleId="Krsainssarakstsizclums11">
    <w:name w:val="Krāsains saraksts — izcēlums 11"/>
    <w:basedOn w:val="Parasts"/>
    <w:rsid w:val="00DA5572"/>
    <w:pPr>
      <w:suppressAutoHyphens/>
      <w:ind w:left="720"/>
    </w:pPr>
    <w:rPr>
      <w:rFonts w:ascii="Times New Roman" w:eastAsia="Times New Roman" w:hAnsi="Times New Roman" w:cs="Times New Roman"/>
      <w:color w:val="000000"/>
      <w:kern w:val="22"/>
      <w:lang w:eastAsia="ar-SA"/>
    </w:rPr>
  </w:style>
  <w:style w:type="character" w:customStyle="1" w:styleId="c2">
    <w:name w:val="c2"/>
    <w:basedOn w:val="Noklusjumarindkopasfonts"/>
    <w:rsid w:val="00DA5572"/>
  </w:style>
  <w:style w:type="paragraph" w:customStyle="1" w:styleId="Normal11pt">
    <w:name w:val="Normal + 11 pt"/>
    <w:aliases w:val="...,4 pt + Not Bold,Black,Condensed by  0"/>
    <w:basedOn w:val="Nosaukums"/>
    <w:rsid w:val="00DA5572"/>
    <w:pPr>
      <w:spacing w:before="0" w:after="200"/>
      <w:outlineLvl w:val="9"/>
    </w:pPr>
    <w:rPr>
      <w:rFonts w:ascii="Calibri" w:eastAsia="Calibri" w:hAnsi="Calibri"/>
      <w:kern w:val="0"/>
      <w:sz w:val="22"/>
      <w:szCs w:val="22"/>
      <w:lang w:val="lt-LT"/>
    </w:rPr>
  </w:style>
  <w:style w:type="character" w:customStyle="1" w:styleId="SarakstarindkopaRakstz1">
    <w:name w:val="Saraksta rindkopa Rakstz.1"/>
    <w:aliases w:val="H&amp;P List Paragraph Rakstz.,Saistīto dokumentu saraksts Rakstz.,Strip Rakstz."/>
    <w:uiPriority w:val="34"/>
    <w:locked/>
    <w:rsid w:val="00DA5572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customStyle="1" w:styleId="00HeaderLogoAddress">
    <w:name w:val="00_Header_Logo_Address"/>
    <w:basedOn w:val="Parasts"/>
    <w:rsid w:val="00DA5572"/>
    <w:pPr>
      <w:spacing w:after="53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A557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pt0">
    <w:name w:val="normal11pt"/>
    <w:basedOn w:val="Parasts"/>
    <w:rsid w:val="00DA5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FontStyle54">
    <w:name w:val="Font Style54"/>
    <w:uiPriority w:val="99"/>
    <w:rsid w:val="00DA5572"/>
    <w:rPr>
      <w:rFonts w:ascii="Times New Roman" w:hAnsi="Times New Roman" w:cs="Times New Roman"/>
      <w:sz w:val="22"/>
      <w:szCs w:val="22"/>
    </w:rPr>
  </w:style>
  <w:style w:type="paragraph" w:customStyle="1" w:styleId="doc-ti2">
    <w:name w:val="doc-ti2"/>
    <w:basedOn w:val="Parasts"/>
    <w:rsid w:val="00DA5572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uiPriority w:val="39"/>
    <w:rsid w:val="0042533E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-label">
    <w:name w:val="checkbox-label"/>
    <w:basedOn w:val="Noklusjumarindkopasfonts"/>
    <w:rsid w:val="00320150"/>
  </w:style>
  <w:style w:type="paragraph" w:customStyle="1" w:styleId="RakstzCharCharRakstzCharCharRakstz">
    <w:name w:val="Rakstz. Char Char Rakstz. Char Char Rakstz."/>
    <w:basedOn w:val="Parasts"/>
    <w:rsid w:val="00842EF5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E59C-5E03-4113-9C55-67B26636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2928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Carnikavas pagasta padome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 satisfied Microsoft Office User</dc:creator>
  <cp:lastModifiedBy>Agita Forande</cp:lastModifiedBy>
  <cp:revision>2</cp:revision>
  <cp:lastPrinted>2017-12-07T08:57:00Z</cp:lastPrinted>
  <dcterms:created xsi:type="dcterms:W3CDTF">2025-08-26T12:23:00Z</dcterms:created>
  <dcterms:modified xsi:type="dcterms:W3CDTF">2025-08-26T12:23:00Z</dcterms:modified>
</cp:coreProperties>
</file>