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9055" w14:textId="7A4F9A32" w:rsidR="00B72AC1" w:rsidRPr="00F963B8" w:rsidRDefault="007668F7" w:rsidP="00B72AC1">
      <w:pPr>
        <w:jc w:val="center"/>
        <w:rPr>
          <w:rFonts w:ascii="Times New Roman" w:eastAsia="PMingLiU" w:hAnsi="Times New Roman" w:cs="Times New Roman"/>
          <w:b/>
          <w:sz w:val="24"/>
          <w:szCs w:val="24"/>
          <w:lang w:eastAsia="zh-TW"/>
        </w:rPr>
      </w:pPr>
      <w:r w:rsidRPr="00F963B8">
        <w:rPr>
          <w:rFonts w:ascii="Times New Roman" w:eastAsia="PMingLiU" w:hAnsi="Times New Roman" w:cs="Times New Roman"/>
          <w:b/>
          <w:sz w:val="24"/>
          <w:szCs w:val="24"/>
          <w:lang w:eastAsia="zh-TW"/>
        </w:rPr>
        <w:t>PIEGĀDES</w:t>
      </w:r>
      <w:r w:rsidR="00B72AC1" w:rsidRPr="00F963B8">
        <w:rPr>
          <w:rFonts w:ascii="Times New Roman" w:eastAsia="PMingLiU" w:hAnsi="Times New Roman" w:cs="Times New Roman"/>
          <w:b/>
          <w:sz w:val="24"/>
          <w:szCs w:val="24"/>
          <w:lang w:eastAsia="zh-TW"/>
        </w:rPr>
        <w:t xml:space="preserve"> LĪGUMS</w:t>
      </w:r>
      <w:r w:rsidR="007C7209">
        <w:rPr>
          <w:rFonts w:ascii="Times New Roman" w:eastAsia="PMingLiU" w:hAnsi="Times New Roman" w:cs="Times New Roman"/>
          <w:b/>
          <w:sz w:val="24"/>
          <w:szCs w:val="24"/>
          <w:lang w:eastAsia="zh-TW"/>
        </w:rPr>
        <w:t xml:space="preserve"> DIKS-26-21-li</w:t>
      </w:r>
    </w:p>
    <w:p w14:paraId="42A1019E" w14:textId="77777777" w:rsidR="00B72AC1" w:rsidRPr="00F963B8" w:rsidRDefault="00B72AC1" w:rsidP="00B72AC1">
      <w:pPr>
        <w:jc w:val="center"/>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Rīgā</w:t>
      </w:r>
    </w:p>
    <w:p w14:paraId="35C7E43D" w14:textId="77777777" w:rsidR="00B72AC1" w:rsidRPr="00F963B8" w:rsidRDefault="00B72AC1" w:rsidP="00B72AC1">
      <w:pPr>
        <w:jc w:val="center"/>
        <w:rPr>
          <w:rFonts w:ascii="Times New Roman" w:eastAsia="PMingLiU" w:hAnsi="Times New Roman" w:cs="Times New Roman"/>
          <w:sz w:val="24"/>
          <w:szCs w:val="24"/>
          <w:lang w:eastAsia="zh-TW"/>
        </w:rPr>
      </w:pPr>
    </w:p>
    <w:p w14:paraId="508BC9D5" w14:textId="77777777" w:rsidR="00B72AC1" w:rsidRPr="00F963B8" w:rsidRDefault="00B72AC1" w:rsidP="00B72AC1">
      <w:pPr>
        <w:spacing w:after="0" w:line="240" w:lineRule="auto"/>
        <w:rPr>
          <w:rFonts w:ascii="Times New Roman" w:hAnsi="Times New Roman" w:cs="Times New Roman"/>
          <w:bCs/>
          <w:sz w:val="24"/>
          <w:szCs w:val="24"/>
        </w:rPr>
      </w:pPr>
      <w:r w:rsidRPr="00F963B8">
        <w:rPr>
          <w:rFonts w:ascii="Times New Roman" w:hAnsi="Times New Roman" w:cs="Times New Roman"/>
          <w:bCs/>
          <w:sz w:val="24"/>
          <w:szCs w:val="24"/>
        </w:rPr>
        <w:t>Dokumenta parakstīšanas datums</w:t>
      </w:r>
    </w:p>
    <w:p w14:paraId="1DCAC9C5" w14:textId="77777777" w:rsidR="00B72AC1" w:rsidRPr="00F963B8" w:rsidRDefault="00B72AC1" w:rsidP="00B72AC1">
      <w:pPr>
        <w:spacing w:after="0" w:line="240" w:lineRule="auto"/>
        <w:rPr>
          <w:rFonts w:ascii="Times New Roman" w:hAnsi="Times New Roman" w:cs="Times New Roman"/>
          <w:bCs/>
          <w:sz w:val="24"/>
          <w:szCs w:val="24"/>
        </w:rPr>
      </w:pPr>
      <w:r w:rsidRPr="00F963B8">
        <w:rPr>
          <w:rFonts w:ascii="Times New Roman" w:hAnsi="Times New Roman" w:cs="Times New Roman"/>
          <w:bCs/>
          <w:sz w:val="24"/>
          <w:szCs w:val="24"/>
        </w:rPr>
        <w:t>ir pēdējā pievienotā droša elektroniskā paraksta</w:t>
      </w:r>
    </w:p>
    <w:p w14:paraId="07AB58CC" w14:textId="77777777" w:rsidR="00B72AC1" w:rsidRPr="00F963B8" w:rsidRDefault="00B72AC1" w:rsidP="00B72AC1">
      <w:pPr>
        <w:spacing w:after="0" w:line="240" w:lineRule="auto"/>
        <w:rPr>
          <w:rFonts w:ascii="Times New Roman" w:hAnsi="Times New Roman" w:cs="Times New Roman"/>
          <w:bCs/>
          <w:sz w:val="24"/>
          <w:szCs w:val="24"/>
        </w:rPr>
      </w:pPr>
      <w:r w:rsidRPr="00F963B8">
        <w:rPr>
          <w:rFonts w:ascii="Times New Roman" w:hAnsi="Times New Roman" w:cs="Times New Roman"/>
          <w:bCs/>
          <w:sz w:val="24"/>
          <w:szCs w:val="24"/>
        </w:rPr>
        <w:t>un tā laika zīmoga datums</w:t>
      </w:r>
    </w:p>
    <w:p w14:paraId="537A2F7F" w14:textId="77777777" w:rsidR="00B72AC1" w:rsidRPr="00F963B8" w:rsidRDefault="00B72AC1" w:rsidP="00B72AC1">
      <w:pPr>
        <w:jc w:val="right"/>
        <w:rPr>
          <w:rFonts w:ascii="Times New Roman" w:hAnsi="Times New Roman" w:cs="Times New Roman"/>
          <w:bCs/>
          <w:sz w:val="24"/>
          <w:szCs w:val="24"/>
        </w:rPr>
      </w:pPr>
    </w:p>
    <w:p w14:paraId="117D0D7B" w14:textId="77777777" w:rsidR="00B72AC1" w:rsidRPr="00F963B8" w:rsidRDefault="00C0078A" w:rsidP="00C0078A">
      <w:pPr>
        <w:spacing w:line="240" w:lineRule="auto"/>
        <w:ind w:firstLine="900"/>
        <w:jc w:val="both"/>
        <w:rPr>
          <w:rFonts w:ascii="Times New Roman" w:eastAsia="Times New Roman" w:hAnsi="Times New Roman" w:cs="Times New Roman"/>
          <w:sz w:val="24"/>
          <w:szCs w:val="24"/>
        </w:rPr>
      </w:pPr>
      <w:bookmarkStart w:id="0" w:name="_Hlk510529435"/>
      <w:r w:rsidRPr="00F963B8">
        <w:rPr>
          <w:rFonts w:ascii="Times New Roman" w:eastAsia="Times New Roman" w:hAnsi="Times New Roman" w:cs="Times New Roman"/>
          <w:b/>
          <w:bCs/>
          <w:sz w:val="24"/>
          <w:szCs w:val="24"/>
        </w:rPr>
        <w:t>Rīgas valstspilsētas pašvaldības Izglītības, kultūras un sporta departaments</w:t>
      </w:r>
      <w:r w:rsidRPr="00F963B8">
        <w:rPr>
          <w:rFonts w:ascii="Times New Roman" w:eastAsia="Times New Roman" w:hAnsi="Times New Roman" w:cs="Times New Roman"/>
          <w:sz w:val="24"/>
          <w:szCs w:val="24"/>
        </w:rPr>
        <w:t>, turpmāk – Pasūtītājs, tā Sporta un jaunatnes pārvaldes Jaunatnes nodaļas vadītāja –pārvaldes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departamenta nolikums” 15.3.6.</w:t>
      </w:r>
      <w:r w:rsidR="001E6D17" w:rsidRPr="00F963B8">
        <w:rPr>
          <w:rFonts w:ascii="Times New Roman" w:eastAsia="Times New Roman" w:hAnsi="Times New Roman" w:cs="Times New Roman"/>
          <w:sz w:val="24"/>
          <w:szCs w:val="24"/>
        </w:rPr>
        <w:t> </w:t>
      </w:r>
      <w:r w:rsidRPr="00F963B8">
        <w:rPr>
          <w:rFonts w:ascii="Times New Roman" w:eastAsia="Times New Roman" w:hAnsi="Times New Roman" w:cs="Times New Roman"/>
          <w:sz w:val="24"/>
          <w:szCs w:val="24"/>
        </w:rPr>
        <w:t xml:space="preserve">apakšpunktu </w:t>
      </w:r>
      <w:r w:rsidR="00B72AC1" w:rsidRPr="00F963B8">
        <w:rPr>
          <w:rFonts w:ascii="Times New Roman" w:eastAsia="Times New Roman" w:hAnsi="Times New Roman" w:cs="Times New Roman"/>
          <w:sz w:val="24"/>
          <w:szCs w:val="24"/>
        </w:rPr>
        <w:t>no vienas puses, un</w:t>
      </w:r>
    </w:p>
    <w:bookmarkEnd w:id="0"/>
    <w:p w14:paraId="057AE235" w14:textId="04271BE7" w:rsidR="002878F3" w:rsidRPr="00F963B8" w:rsidRDefault="00F963B8" w:rsidP="00CB7EB0">
      <w:pPr>
        <w:ind w:firstLine="810"/>
        <w:jc w:val="both"/>
        <w:rPr>
          <w:rFonts w:ascii="Times New Roman" w:hAnsi="Times New Roman" w:cs="Times New Roman"/>
          <w:sz w:val="24"/>
          <w:szCs w:val="24"/>
        </w:rPr>
      </w:pPr>
      <w:r w:rsidRPr="00F963B8">
        <w:rPr>
          <w:rFonts w:ascii="Times New Roman" w:hAnsi="Times New Roman" w:cs="Times New Roman"/>
          <w:b/>
          <w:sz w:val="24"/>
          <w:szCs w:val="24"/>
        </w:rPr>
        <w:t xml:space="preserve">SIA “Delta Audio”, </w:t>
      </w:r>
      <w:r w:rsidRPr="00F963B8">
        <w:rPr>
          <w:rFonts w:ascii="Times New Roman" w:hAnsi="Times New Roman" w:cs="Times New Roman"/>
          <w:bCs/>
          <w:sz w:val="24"/>
          <w:szCs w:val="24"/>
        </w:rPr>
        <w:t>reģ. nr. 40003324520</w:t>
      </w:r>
      <w:r w:rsidR="00B72AC1" w:rsidRPr="00F963B8">
        <w:rPr>
          <w:rFonts w:ascii="Times New Roman" w:hAnsi="Times New Roman" w:cs="Times New Roman"/>
          <w:bCs/>
          <w:sz w:val="24"/>
          <w:szCs w:val="24"/>
        </w:rPr>
        <w:t>, turpmāk</w:t>
      </w:r>
      <w:r w:rsidR="00B72AC1" w:rsidRPr="00F963B8">
        <w:rPr>
          <w:rFonts w:ascii="Times New Roman" w:hAnsi="Times New Roman" w:cs="Times New Roman"/>
          <w:sz w:val="24"/>
          <w:szCs w:val="24"/>
        </w:rPr>
        <w:t xml:space="preserve"> – </w:t>
      </w:r>
      <w:r w:rsidR="00774D8F" w:rsidRPr="00F963B8">
        <w:rPr>
          <w:rFonts w:ascii="Times New Roman" w:hAnsi="Times New Roman" w:cs="Times New Roman"/>
          <w:sz w:val="24"/>
          <w:szCs w:val="24"/>
        </w:rPr>
        <w:t>Piegādātājs</w:t>
      </w:r>
      <w:r w:rsidR="00B72AC1" w:rsidRPr="00F963B8">
        <w:rPr>
          <w:rFonts w:ascii="Times New Roman" w:hAnsi="Times New Roman" w:cs="Times New Roman"/>
          <w:sz w:val="24"/>
          <w:szCs w:val="24"/>
        </w:rPr>
        <w:t xml:space="preserve">, </w:t>
      </w:r>
      <w:r w:rsidRPr="00F963B8">
        <w:rPr>
          <w:rFonts w:ascii="Times New Roman" w:hAnsi="Times New Roman" w:cs="Times New Roman"/>
          <w:sz w:val="24"/>
          <w:szCs w:val="24"/>
        </w:rPr>
        <w:t xml:space="preserve">valdes priekšsēdētājas Māras Karlivānes </w:t>
      </w:r>
      <w:r w:rsidR="00B72AC1" w:rsidRPr="00F963B8">
        <w:rPr>
          <w:rFonts w:ascii="Times New Roman" w:hAnsi="Times New Roman" w:cs="Times New Roman"/>
          <w:sz w:val="24"/>
          <w:szCs w:val="24"/>
        </w:rPr>
        <w:t>personā, kur</w:t>
      </w:r>
      <w:r>
        <w:rPr>
          <w:rFonts w:ascii="Times New Roman" w:hAnsi="Times New Roman" w:cs="Times New Roman"/>
          <w:sz w:val="24"/>
          <w:szCs w:val="24"/>
        </w:rPr>
        <w:t>a</w:t>
      </w:r>
      <w:r w:rsidR="00B72AC1" w:rsidRPr="00F963B8">
        <w:rPr>
          <w:rFonts w:ascii="Times New Roman" w:hAnsi="Times New Roman" w:cs="Times New Roman"/>
          <w:sz w:val="24"/>
          <w:szCs w:val="24"/>
        </w:rPr>
        <w:t xml:space="preserve"> rīkojas saskaņā ar statūtiem, no otras puses, kopā sauktas – Puses, </w:t>
      </w:r>
      <w:r w:rsidR="002878F3" w:rsidRPr="00F963B8">
        <w:rPr>
          <w:rFonts w:ascii="Times New Roman" w:hAnsi="Times New Roman" w:cs="Times New Roman"/>
          <w:sz w:val="24"/>
          <w:szCs w:val="24"/>
        </w:rPr>
        <w:t xml:space="preserve">ņemot vērā </w:t>
      </w:r>
      <w:r w:rsidR="00B72AC1" w:rsidRPr="00F963B8">
        <w:rPr>
          <w:rFonts w:ascii="Times New Roman" w:hAnsi="Times New Roman" w:cs="Times New Roman"/>
          <w:sz w:val="24"/>
          <w:szCs w:val="24"/>
        </w:rPr>
        <w:t xml:space="preserve">Departamenta iepirkuma </w:t>
      </w:r>
      <w:r w:rsidR="0094777D" w:rsidRPr="00F963B8">
        <w:rPr>
          <w:rFonts w:ascii="Times New Roman" w:hAnsi="Times New Roman" w:cs="Times New Roman"/>
          <w:sz w:val="24"/>
          <w:szCs w:val="24"/>
        </w:rPr>
        <w:t>“</w:t>
      </w:r>
      <w:r w:rsidR="00044531" w:rsidRPr="00F963B8">
        <w:rPr>
          <w:rFonts w:ascii="Times New Roman" w:hAnsi="Times New Roman" w:cs="Times New Roman"/>
          <w:sz w:val="24"/>
          <w:szCs w:val="24"/>
        </w:rPr>
        <w:t>Tehniskais nodrošinājums projekta “Digitālā darba ar jaunatni sistēmas attīstība pašvaldībā” (PVM ID APS0255) ietvaros Rīgas valstspilsētas pašvaldībā</w:t>
      </w:r>
      <w:r w:rsidR="0094777D" w:rsidRPr="00F963B8">
        <w:rPr>
          <w:rFonts w:ascii="Times New Roman" w:hAnsi="Times New Roman" w:cs="Times New Roman"/>
          <w:sz w:val="24"/>
          <w:szCs w:val="24"/>
        </w:rPr>
        <w:t>”</w:t>
      </w:r>
      <w:r w:rsidR="00B72AC1" w:rsidRPr="00F963B8">
        <w:rPr>
          <w:rFonts w:ascii="Times New Roman" w:hAnsi="Times New Roman" w:cs="Times New Roman"/>
          <w:sz w:val="24"/>
          <w:szCs w:val="24"/>
        </w:rPr>
        <w:t xml:space="preserve"> Nr. </w:t>
      </w:r>
      <w:r w:rsidR="00DE43E4" w:rsidRPr="00F963B8">
        <w:rPr>
          <w:rFonts w:ascii="Times New Roman" w:hAnsi="Times New Roman" w:cs="Times New Roman"/>
          <w:sz w:val="24"/>
          <w:szCs w:val="24"/>
        </w:rPr>
        <w:t>RVP</w:t>
      </w:r>
      <w:r w:rsidR="00B72AC1" w:rsidRPr="00F963B8">
        <w:rPr>
          <w:rFonts w:ascii="Times New Roman" w:hAnsi="Times New Roman" w:cs="Times New Roman"/>
          <w:sz w:val="24"/>
          <w:szCs w:val="24"/>
        </w:rPr>
        <w:t>IKSD</w:t>
      </w:r>
      <w:r w:rsidR="00C0078A" w:rsidRPr="00F963B8">
        <w:rPr>
          <w:rFonts w:ascii="Times New Roman" w:hAnsi="Times New Roman" w:cs="Times New Roman"/>
          <w:sz w:val="24"/>
          <w:szCs w:val="24"/>
        </w:rPr>
        <w:t> </w:t>
      </w:r>
      <w:r w:rsidR="00193ADB" w:rsidRPr="00F963B8">
        <w:rPr>
          <w:rFonts w:ascii="Times New Roman" w:hAnsi="Times New Roman" w:cs="Times New Roman"/>
          <w:sz w:val="24"/>
          <w:szCs w:val="24"/>
        </w:rPr>
        <w:t>202</w:t>
      </w:r>
      <w:r w:rsidR="00044531" w:rsidRPr="00F963B8">
        <w:rPr>
          <w:rFonts w:ascii="Times New Roman" w:hAnsi="Times New Roman" w:cs="Times New Roman"/>
          <w:sz w:val="24"/>
          <w:szCs w:val="24"/>
        </w:rPr>
        <w:t>6</w:t>
      </w:r>
      <w:r w:rsidR="001E6D17" w:rsidRPr="00F963B8">
        <w:rPr>
          <w:rFonts w:ascii="Times New Roman" w:hAnsi="Times New Roman" w:cs="Times New Roman"/>
          <w:sz w:val="24"/>
          <w:szCs w:val="24"/>
        </w:rPr>
        <w:t>/</w:t>
      </w:r>
      <w:r w:rsidR="00FF0254" w:rsidRPr="00F963B8">
        <w:rPr>
          <w:rFonts w:ascii="Times New Roman" w:hAnsi="Times New Roman" w:cs="Times New Roman"/>
          <w:sz w:val="24"/>
          <w:szCs w:val="24"/>
        </w:rPr>
        <w:t>11</w:t>
      </w:r>
      <w:r w:rsidR="001E6D17" w:rsidRPr="00F963B8">
        <w:rPr>
          <w:rFonts w:ascii="Times New Roman" w:hAnsi="Times New Roman" w:cs="Times New Roman"/>
          <w:sz w:val="24"/>
          <w:szCs w:val="24"/>
        </w:rPr>
        <w:t xml:space="preserve"> </w:t>
      </w:r>
      <w:r w:rsidR="0096670B" w:rsidRPr="00F963B8">
        <w:rPr>
          <w:rFonts w:ascii="Times New Roman" w:hAnsi="Times New Roman" w:cs="Times New Roman"/>
          <w:sz w:val="24"/>
          <w:szCs w:val="24"/>
        </w:rPr>
        <w:t>(</w:t>
      </w:r>
      <w:r w:rsidR="00B72AC1" w:rsidRPr="00F963B8">
        <w:rPr>
          <w:rFonts w:ascii="Times New Roman" w:hAnsi="Times New Roman" w:cs="Times New Roman"/>
          <w:sz w:val="24"/>
          <w:szCs w:val="24"/>
        </w:rPr>
        <w:t>turpmāk – Iepirkums</w:t>
      </w:r>
      <w:r w:rsidR="0096670B" w:rsidRPr="00F963B8">
        <w:rPr>
          <w:rFonts w:ascii="Times New Roman" w:hAnsi="Times New Roman" w:cs="Times New Roman"/>
          <w:sz w:val="24"/>
          <w:szCs w:val="24"/>
        </w:rPr>
        <w:t>)</w:t>
      </w:r>
      <w:r w:rsidR="00B72AC1" w:rsidRPr="00F963B8">
        <w:rPr>
          <w:rFonts w:ascii="Times New Roman" w:hAnsi="Times New Roman" w:cs="Times New Roman"/>
          <w:sz w:val="24"/>
          <w:szCs w:val="24"/>
        </w:rPr>
        <w:t xml:space="preserve"> rezultāt</w:t>
      </w:r>
      <w:r w:rsidR="002878F3" w:rsidRPr="00F963B8">
        <w:rPr>
          <w:rFonts w:ascii="Times New Roman" w:hAnsi="Times New Roman" w:cs="Times New Roman"/>
          <w:sz w:val="24"/>
          <w:szCs w:val="24"/>
        </w:rPr>
        <w:t>us, kas tiek īstenoti Latvijas Atveseļošanas un noturības mehānisma 2.3.2.1.i. investīcijas “Digitālās prasmes iedzīvotājiem, t. sk. jauniešiem” finansētā projekta “Digitālā darba ar jaunatni sistēmas attīstība pašvaldībā” (PVM ID APS0255) (Rīgas valstspilsētas pašvaldības individuālais plāns digitālā darba ar jaunatni sistēmas attīstībai, Līg.Nr. 4.2-17/32, Proj.</w:t>
      </w:r>
      <w:r w:rsidR="0082000F" w:rsidRPr="00F963B8">
        <w:rPr>
          <w:rFonts w:ascii="Times New Roman" w:hAnsi="Times New Roman" w:cs="Times New Roman"/>
          <w:sz w:val="24"/>
          <w:szCs w:val="24"/>
        </w:rPr>
        <w:t xml:space="preserve"> </w:t>
      </w:r>
      <w:r w:rsidR="002878F3" w:rsidRPr="00F963B8">
        <w:rPr>
          <w:rFonts w:ascii="Times New Roman" w:hAnsi="Times New Roman" w:cs="Times New Roman"/>
          <w:sz w:val="24"/>
          <w:szCs w:val="24"/>
        </w:rPr>
        <w:t>Nr. 2.3.2.1.i.0/1/23/I/CFLA/002) ietvaros, noslēdza šādu Līgumu.</w:t>
      </w:r>
    </w:p>
    <w:p w14:paraId="5644B969" w14:textId="77777777" w:rsidR="00B72AC1" w:rsidRPr="00F963B8" w:rsidRDefault="00B72AC1" w:rsidP="003F204D">
      <w:pPr>
        <w:spacing w:before="240" w:after="0"/>
        <w:jc w:val="center"/>
        <w:rPr>
          <w:rFonts w:ascii="Times New Roman" w:eastAsia="PMingLiU" w:hAnsi="Times New Roman" w:cs="Times New Roman"/>
          <w:b/>
          <w:sz w:val="24"/>
          <w:szCs w:val="24"/>
          <w:lang w:eastAsia="zh-TW"/>
        </w:rPr>
      </w:pPr>
      <w:r w:rsidRPr="00F963B8">
        <w:rPr>
          <w:rFonts w:ascii="Times New Roman" w:eastAsia="PMingLiU" w:hAnsi="Times New Roman" w:cs="Times New Roman"/>
          <w:b/>
          <w:sz w:val="24"/>
          <w:szCs w:val="24"/>
          <w:lang w:eastAsia="zh-TW"/>
        </w:rPr>
        <w:t>1. Līguma priekšmets</w:t>
      </w:r>
    </w:p>
    <w:p w14:paraId="2589C6CA" w14:textId="7AFA1AEA" w:rsidR="00B72AC1" w:rsidRPr="00F963B8" w:rsidRDefault="00B72AC1" w:rsidP="00B72AC1">
      <w:pPr>
        <w:tabs>
          <w:tab w:val="left" w:pos="426"/>
          <w:tab w:val="left" w:pos="1418"/>
        </w:tabs>
        <w:spacing w:after="0" w:line="240" w:lineRule="auto"/>
        <w:ind w:firstLine="851"/>
        <w:jc w:val="both"/>
        <w:rPr>
          <w:rFonts w:ascii="Times New Roman" w:hAnsi="Times New Roman" w:cs="Times New Roman"/>
          <w:sz w:val="24"/>
          <w:szCs w:val="24"/>
        </w:rPr>
      </w:pPr>
      <w:r w:rsidRPr="00F963B8">
        <w:rPr>
          <w:rFonts w:ascii="Times New Roman" w:eastAsia="PMingLiU" w:hAnsi="Times New Roman" w:cs="Times New Roman"/>
          <w:sz w:val="24"/>
          <w:szCs w:val="24"/>
          <w:lang w:eastAsia="zh-TW"/>
        </w:rPr>
        <w:t xml:space="preserve">1.1. Pasūtītājs uzdod </w:t>
      </w:r>
      <w:r w:rsidR="00774D8F" w:rsidRPr="00F963B8">
        <w:rPr>
          <w:rFonts w:ascii="Times New Roman" w:hAnsi="Times New Roman" w:cs="Times New Roman"/>
          <w:sz w:val="24"/>
          <w:szCs w:val="24"/>
        </w:rPr>
        <w:t>Piegādātājam</w:t>
      </w:r>
      <w:r w:rsidRPr="00F963B8">
        <w:rPr>
          <w:rFonts w:ascii="Times New Roman" w:eastAsia="PMingLiU" w:hAnsi="Times New Roman" w:cs="Times New Roman"/>
          <w:sz w:val="24"/>
          <w:szCs w:val="24"/>
          <w:lang w:eastAsia="zh-TW"/>
        </w:rPr>
        <w:t xml:space="preserve"> un </w:t>
      </w:r>
      <w:r w:rsidR="00774D8F" w:rsidRPr="00F963B8">
        <w:rPr>
          <w:rFonts w:ascii="Times New Roman" w:hAnsi="Times New Roman" w:cs="Times New Roman"/>
          <w:sz w:val="24"/>
          <w:szCs w:val="24"/>
        </w:rPr>
        <w:t>Piegādātājs</w:t>
      </w:r>
      <w:r w:rsidRPr="00F963B8">
        <w:rPr>
          <w:rFonts w:ascii="Times New Roman" w:eastAsia="PMingLiU" w:hAnsi="Times New Roman" w:cs="Times New Roman"/>
          <w:sz w:val="24"/>
          <w:szCs w:val="24"/>
          <w:lang w:eastAsia="zh-TW"/>
        </w:rPr>
        <w:t xml:space="preserve"> apņemas</w:t>
      </w:r>
      <w:bookmarkStart w:id="1" w:name="_Hlk513110207"/>
      <w:r w:rsidRPr="00F963B8">
        <w:rPr>
          <w:rFonts w:ascii="Times New Roman" w:eastAsia="PMingLiU" w:hAnsi="Times New Roman" w:cs="Times New Roman"/>
          <w:sz w:val="24"/>
          <w:szCs w:val="24"/>
          <w:lang w:eastAsia="zh-TW"/>
        </w:rPr>
        <w:t xml:space="preserve"> nodrošināt </w:t>
      </w:r>
      <w:bookmarkEnd w:id="1"/>
      <w:r w:rsidR="00044531" w:rsidRPr="00F963B8">
        <w:rPr>
          <w:rFonts w:ascii="Times New Roman" w:hAnsi="Times New Roman" w:cs="Times New Roman"/>
          <w:sz w:val="24"/>
          <w:szCs w:val="24"/>
        </w:rPr>
        <w:t>audio un citas tehnikas, t</w:t>
      </w:r>
      <w:r w:rsidR="00BE40B1">
        <w:rPr>
          <w:rFonts w:ascii="Times New Roman" w:hAnsi="Times New Roman" w:cs="Times New Roman"/>
          <w:sz w:val="24"/>
          <w:szCs w:val="24"/>
        </w:rPr>
        <w:t>ās</w:t>
      </w:r>
      <w:r w:rsidR="00044531" w:rsidRPr="00F963B8">
        <w:rPr>
          <w:rFonts w:ascii="Times New Roman" w:hAnsi="Times New Roman" w:cs="Times New Roman"/>
          <w:sz w:val="24"/>
          <w:szCs w:val="24"/>
        </w:rPr>
        <w:t xml:space="preserve"> piederumu un programmatūras piegādi</w:t>
      </w:r>
      <w:r w:rsidR="00C0078A" w:rsidRPr="00F963B8">
        <w:rPr>
          <w:rFonts w:ascii="Times New Roman" w:hAnsi="Times New Roman" w:cs="Times New Roman"/>
          <w:sz w:val="24"/>
          <w:szCs w:val="24"/>
        </w:rPr>
        <w:t xml:space="preserve"> projekta “Digitālā darba ar jaunatni sistēmas attīstība pašvaldībā” (PVM ID APS0255) ietvaros</w:t>
      </w:r>
      <w:r w:rsidR="002A0884" w:rsidRPr="00F963B8">
        <w:rPr>
          <w:rFonts w:ascii="Times New Roman" w:hAnsi="Times New Roman" w:cs="Times New Roman"/>
          <w:sz w:val="24"/>
          <w:szCs w:val="24"/>
        </w:rPr>
        <w:t xml:space="preserve"> Iepirkuma </w:t>
      </w:r>
      <w:r w:rsidR="00F963B8" w:rsidRPr="00F963B8">
        <w:rPr>
          <w:rFonts w:ascii="Times New Roman" w:hAnsi="Times New Roman" w:cs="Times New Roman"/>
          <w:sz w:val="24"/>
          <w:szCs w:val="24"/>
        </w:rPr>
        <w:t>2.daļā “Audiotehnika”</w:t>
      </w:r>
      <w:r w:rsidRPr="00F963B8">
        <w:rPr>
          <w:rFonts w:ascii="Times New Roman" w:eastAsia="PMingLiU" w:hAnsi="Times New Roman" w:cs="Times New Roman"/>
          <w:sz w:val="24"/>
          <w:szCs w:val="24"/>
          <w:lang w:eastAsia="zh-TW"/>
        </w:rPr>
        <w:t xml:space="preserve">, turpmāk – </w:t>
      </w:r>
      <w:r w:rsidR="00044531" w:rsidRPr="00F963B8">
        <w:rPr>
          <w:rFonts w:ascii="Times New Roman" w:eastAsia="PMingLiU" w:hAnsi="Times New Roman" w:cs="Times New Roman"/>
          <w:sz w:val="24"/>
          <w:szCs w:val="24"/>
          <w:lang w:eastAsia="zh-TW"/>
        </w:rPr>
        <w:t>Piegāde</w:t>
      </w:r>
      <w:r w:rsidRPr="00F963B8">
        <w:rPr>
          <w:rFonts w:ascii="Times New Roman" w:eastAsia="PMingLiU" w:hAnsi="Times New Roman" w:cs="Times New Roman"/>
          <w:sz w:val="24"/>
          <w:szCs w:val="24"/>
          <w:lang w:eastAsia="zh-TW"/>
        </w:rPr>
        <w:t xml:space="preserve">, </w:t>
      </w:r>
      <w:r w:rsidRPr="00F963B8">
        <w:rPr>
          <w:rFonts w:ascii="Times New Roman" w:hAnsi="Times New Roman" w:cs="Times New Roman"/>
          <w:sz w:val="24"/>
          <w:szCs w:val="24"/>
        </w:rPr>
        <w:t>saskaņā ar</w:t>
      </w:r>
      <w:r w:rsidRPr="00F963B8">
        <w:rPr>
          <w:rFonts w:ascii="Times New Roman" w:eastAsia="PMingLiU" w:hAnsi="Times New Roman" w:cs="Times New Roman"/>
          <w:sz w:val="24"/>
          <w:szCs w:val="24"/>
          <w:lang w:eastAsia="zh-TW"/>
        </w:rPr>
        <w:t xml:space="preserve"> Pušu apstiprinātajiem pielikumiem, kas ir šī Līguma neatņemamas sastāvdaļas</w:t>
      </w:r>
      <w:r w:rsidR="00F569E1" w:rsidRPr="00F963B8">
        <w:rPr>
          <w:rFonts w:ascii="Times New Roman" w:eastAsia="PMingLiU" w:hAnsi="Times New Roman" w:cs="Times New Roman"/>
          <w:sz w:val="24"/>
          <w:szCs w:val="24"/>
          <w:lang w:eastAsia="zh-TW"/>
        </w:rPr>
        <w:t>,</w:t>
      </w:r>
      <w:r w:rsidRPr="00F963B8">
        <w:rPr>
          <w:rFonts w:ascii="Times New Roman" w:eastAsia="PMingLiU" w:hAnsi="Times New Roman" w:cs="Times New Roman"/>
          <w:sz w:val="24"/>
          <w:szCs w:val="24"/>
          <w:lang w:eastAsia="zh-TW"/>
        </w:rPr>
        <w:t xml:space="preserve"> un šī Līguma nosacījumiem: </w:t>
      </w:r>
      <w:r w:rsidRPr="00F963B8">
        <w:rPr>
          <w:rFonts w:ascii="Times New Roman" w:hAnsi="Times New Roman" w:cs="Times New Roman"/>
          <w:sz w:val="24"/>
          <w:szCs w:val="24"/>
        </w:rPr>
        <w:t xml:space="preserve"> </w:t>
      </w:r>
    </w:p>
    <w:p w14:paraId="319BFE76" w14:textId="77777777" w:rsidR="00B72AC1" w:rsidRPr="00F963B8" w:rsidRDefault="00B72AC1" w:rsidP="00B72AC1">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1.1.1. Iepirkuma Tehnisk</w:t>
      </w:r>
      <w:r w:rsidR="00F569E1" w:rsidRPr="00F963B8">
        <w:rPr>
          <w:rFonts w:ascii="Times New Roman" w:eastAsia="PMingLiU" w:hAnsi="Times New Roman" w:cs="Times New Roman"/>
          <w:sz w:val="24"/>
          <w:szCs w:val="24"/>
          <w:lang w:eastAsia="zh-TW"/>
        </w:rPr>
        <w:t>ā</w:t>
      </w:r>
      <w:r w:rsidRPr="00F963B8">
        <w:rPr>
          <w:rFonts w:ascii="Times New Roman" w:eastAsia="PMingLiU" w:hAnsi="Times New Roman" w:cs="Times New Roman"/>
          <w:sz w:val="24"/>
          <w:szCs w:val="24"/>
          <w:lang w:eastAsia="zh-TW"/>
        </w:rPr>
        <w:t xml:space="preserve"> specifikācija</w:t>
      </w:r>
      <w:r w:rsidR="001E6D17" w:rsidRPr="00F963B8">
        <w:rPr>
          <w:rFonts w:ascii="Times New Roman" w:eastAsia="PMingLiU" w:hAnsi="Times New Roman" w:cs="Times New Roman"/>
          <w:sz w:val="24"/>
          <w:szCs w:val="24"/>
          <w:lang w:eastAsia="zh-TW"/>
        </w:rPr>
        <w:t xml:space="preserve"> – Tehniskais piedāvājums</w:t>
      </w:r>
      <w:r w:rsidRPr="00F963B8">
        <w:rPr>
          <w:rFonts w:ascii="Times New Roman" w:eastAsia="PMingLiU" w:hAnsi="Times New Roman" w:cs="Times New Roman"/>
          <w:sz w:val="24"/>
          <w:szCs w:val="24"/>
          <w:lang w:eastAsia="zh-TW"/>
        </w:rPr>
        <w:t xml:space="preserve"> (1. pielikums);</w:t>
      </w:r>
    </w:p>
    <w:p w14:paraId="6BE74D8A" w14:textId="30C8EC73" w:rsidR="00B72AC1" w:rsidRPr="00F963B8" w:rsidRDefault="007668F7" w:rsidP="00FD0DDA">
      <w:pPr>
        <w:pStyle w:val="ListParagraph2"/>
        <w:numPr>
          <w:ilvl w:val="1"/>
          <w:numId w:val="10"/>
        </w:numPr>
        <w:tabs>
          <w:tab w:val="left" w:pos="900"/>
          <w:tab w:val="left" w:pos="1134"/>
          <w:tab w:val="num" w:pos="1560"/>
          <w:tab w:val="num" w:pos="1712"/>
        </w:tabs>
        <w:suppressAutoHyphens/>
        <w:spacing w:after="0" w:line="240" w:lineRule="auto"/>
        <w:ind w:left="0" w:firstLine="851"/>
        <w:jc w:val="both"/>
        <w:rPr>
          <w:rFonts w:ascii="Times New Roman" w:eastAsia="PMingLiU" w:hAnsi="Times New Roman" w:cs="Times New Roman"/>
          <w:sz w:val="24"/>
          <w:szCs w:val="24"/>
          <w:lang w:eastAsia="zh-TW"/>
        </w:rPr>
      </w:pPr>
      <w:r w:rsidRPr="00F963B8">
        <w:rPr>
          <w:rFonts w:ascii="Times New Roman" w:hAnsi="Times New Roman" w:cs="Times New Roman"/>
          <w:sz w:val="24"/>
          <w:szCs w:val="24"/>
          <w:lang w:eastAsia="ar-SA"/>
        </w:rPr>
        <w:t>Piegādes termiņš</w:t>
      </w:r>
      <w:r w:rsidR="00B72AC1" w:rsidRPr="00F963B8">
        <w:rPr>
          <w:rFonts w:ascii="Times New Roman" w:hAnsi="Times New Roman" w:cs="Times New Roman"/>
          <w:sz w:val="24"/>
          <w:szCs w:val="24"/>
          <w:lang w:eastAsia="ar-SA"/>
        </w:rPr>
        <w:t xml:space="preserve"> –</w:t>
      </w:r>
      <w:r w:rsidR="004F0FE6" w:rsidRPr="00F963B8">
        <w:rPr>
          <w:rFonts w:ascii="Times New Roman" w:hAnsi="Times New Roman" w:cs="Times New Roman"/>
          <w:sz w:val="24"/>
          <w:szCs w:val="24"/>
          <w:lang w:eastAsia="ar-SA"/>
        </w:rPr>
        <w:t xml:space="preserve"> </w:t>
      </w:r>
      <w:r w:rsidR="00FF0254" w:rsidRPr="00F963B8">
        <w:rPr>
          <w:rFonts w:ascii="Times New Roman" w:hAnsi="Times New Roman" w:cs="Times New Roman"/>
          <w:sz w:val="24"/>
          <w:szCs w:val="24"/>
          <w:lang w:eastAsia="ar-SA"/>
        </w:rPr>
        <w:t xml:space="preserve">līdz 2026.gada </w:t>
      </w:r>
      <w:r w:rsidR="004F0FE6" w:rsidRPr="00F963B8">
        <w:rPr>
          <w:rFonts w:ascii="Times New Roman" w:hAnsi="Times New Roman" w:cs="Times New Roman"/>
          <w:sz w:val="24"/>
          <w:szCs w:val="24"/>
          <w:lang w:eastAsia="ar-SA"/>
        </w:rPr>
        <w:t>20</w:t>
      </w:r>
      <w:r w:rsidR="00FF0254" w:rsidRPr="00F963B8">
        <w:rPr>
          <w:rFonts w:ascii="Times New Roman" w:hAnsi="Times New Roman" w:cs="Times New Roman"/>
          <w:sz w:val="24"/>
          <w:szCs w:val="24"/>
          <w:lang w:eastAsia="ar-SA"/>
        </w:rPr>
        <w:t>.jūnijam.</w:t>
      </w:r>
      <w:r w:rsidR="006D4C1D" w:rsidRPr="00F963B8">
        <w:rPr>
          <w:rFonts w:ascii="Times New Roman" w:hAnsi="Times New Roman" w:cs="Times New Roman"/>
          <w:sz w:val="24"/>
          <w:szCs w:val="24"/>
          <w:lang w:eastAsia="ar-SA"/>
        </w:rPr>
        <w:t xml:space="preserve"> </w:t>
      </w:r>
    </w:p>
    <w:p w14:paraId="73D07F65" w14:textId="77777777" w:rsidR="004F0FE6" w:rsidRPr="00F963B8" w:rsidRDefault="004F0FE6" w:rsidP="004F0FE6">
      <w:pPr>
        <w:pStyle w:val="ListParagraph2"/>
        <w:tabs>
          <w:tab w:val="left" w:pos="900"/>
          <w:tab w:val="left" w:pos="1134"/>
          <w:tab w:val="num" w:pos="1560"/>
          <w:tab w:val="num" w:pos="1712"/>
        </w:tabs>
        <w:suppressAutoHyphens/>
        <w:spacing w:after="0" w:line="240" w:lineRule="auto"/>
        <w:ind w:left="851"/>
        <w:jc w:val="both"/>
        <w:rPr>
          <w:rFonts w:ascii="Times New Roman" w:eastAsia="PMingLiU" w:hAnsi="Times New Roman" w:cs="Times New Roman"/>
          <w:sz w:val="24"/>
          <w:szCs w:val="24"/>
          <w:lang w:eastAsia="zh-TW"/>
        </w:rPr>
      </w:pPr>
    </w:p>
    <w:p w14:paraId="23969235" w14:textId="77777777" w:rsidR="00B72AC1" w:rsidRPr="00F963B8" w:rsidRDefault="00B72AC1" w:rsidP="00B72AC1">
      <w:pPr>
        <w:spacing w:after="0" w:line="240" w:lineRule="auto"/>
        <w:jc w:val="center"/>
        <w:rPr>
          <w:rFonts w:ascii="Times New Roman" w:eastAsia="PMingLiU" w:hAnsi="Times New Roman" w:cs="Times New Roman"/>
          <w:b/>
          <w:sz w:val="24"/>
          <w:szCs w:val="24"/>
          <w:lang w:eastAsia="zh-TW"/>
        </w:rPr>
      </w:pPr>
      <w:bookmarkStart w:id="2" w:name="_Hlk11749993"/>
      <w:r w:rsidRPr="00F963B8">
        <w:rPr>
          <w:rFonts w:ascii="Times New Roman" w:eastAsia="PMingLiU" w:hAnsi="Times New Roman" w:cs="Times New Roman"/>
          <w:b/>
          <w:sz w:val="24"/>
          <w:szCs w:val="24"/>
          <w:lang w:eastAsia="zh-TW"/>
        </w:rPr>
        <w:t>2. Līguma summa un norēķinu kārtība</w:t>
      </w:r>
    </w:p>
    <w:p w14:paraId="6273C475" w14:textId="2FA1EC68" w:rsidR="00B72AC1" w:rsidRPr="00F963B8" w:rsidRDefault="00B72AC1" w:rsidP="00B72AC1">
      <w:pPr>
        <w:spacing w:after="0" w:line="240" w:lineRule="auto"/>
        <w:ind w:firstLine="851"/>
        <w:contextualSpacing/>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2.1. Līguma kopējā summa bez pievienotās vērtības nodokļa (turpmāk – PVN) ir</w:t>
      </w:r>
      <w:r w:rsidR="003F7FD6" w:rsidRPr="00F963B8">
        <w:rPr>
          <w:rFonts w:ascii="Times New Roman" w:eastAsia="PMingLiU" w:hAnsi="Times New Roman" w:cs="Times New Roman"/>
          <w:sz w:val="24"/>
          <w:szCs w:val="24"/>
          <w:lang w:eastAsia="zh-TW"/>
        </w:rPr>
        <w:t xml:space="preserve"> līdz</w:t>
      </w:r>
      <w:r w:rsidRPr="00F963B8">
        <w:rPr>
          <w:rFonts w:ascii="Times New Roman" w:eastAsia="PMingLiU" w:hAnsi="Times New Roman" w:cs="Times New Roman"/>
          <w:sz w:val="24"/>
          <w:szCs w:val="24"/>
          <w:lang w:eastAsia="zh-TW"/>
        </w:rPr>
        <w:t xml:space="preserve"> </w:t>
      </w:r>
      <w:r w:rsidRPr="00F963B8">
        <w:rPr>
          <w:rFonts w:ascii="Times New Roman" w:eastAsia="PMingLiU" w:hAnsi="Times New Roman" w:cs="Times New Roman"/>
          <w:b/>
          <w:sz w:val="24"/>
          <w:szCs w:val="24"/>
          <w:lang w:eastAsia="zh-TW"/>
        </w:rPr>
        <w:t xml:space="preserve">EUR </w:t>
      </w:r>
      <w:r w:rsidR="00F963B8" w:rsidRPr="00F963B8">
        <w:rPr>
          <w:rFonts w:ascii="Times New Roman" w:eastAsia="PMingLiU" w:hAnsi="Times New Roman" w:cs="Times New Roman"/>
          <w:b/>
          <w:sz w:val="24"/>
          <w:szCs w:val="24"/>
          <w:lang w:eastAsia="zh-TW"/>
        </w:rPr>
        <w:t xml:space="preserve">22743.00 </w:t>
      </w:r>
      <w:r w:rsidR="00F963B8" w:rsidRPr="00F963B8">
        <w:rPr>
          <w:rFonts w:ascii="Times New Roman" w:eastAsia="PMingLiU" w:hAnsi="Times New Roman" w:cs="Times New Roman"/>
          <w:bCs/>
          <w:sz w:val="24"/>
          <w:szCs w:val="24"/>
          <w:lang w:eastAsia="zh-TW"/>
        </w:rPr>
        <w:t xml:space="preserve">(divdesmit divi tūkstoši septiņi simti četrdesmit trīs </w:t>
      </w:r>
      <w:r w:rsidR="00F963B8" w:rsidRPr="00F963B8">
        <w:rPr>
          <w:rFonts w:ascii="Times New Roman" w:eastAsia="PMingLiU" w:hAnsi="Times New Roman" w:cs="Times New Roman"/>
          <w:bCs/>
          <w:i/>
          <w:iCs/>
          <w:sz w:val="24"/>
          <w:szCs w:val="24"/>
          <w:lang w:eastAsia="zh-TW"/>
        </w:rPr>
        <w:t>euro</w:t>
      </w:r>
      <w:r w:rsidR="00F963B8" w:rsidRPr="00F963B8">
        <w:rPr>
          <w:rFonts w:ascii="Times New Roman" w:eastAsia="PMingLiU" w:hAnsi="Times New Roman" w:cs="Times New Roman"/>
          <w:bCs/>
          <w:sz w:val="24"/>
          <w:szCs w:val="24"/>
          <w:lang w:eastAsia="zh-TW"/>
        </w:rPr>
        <w:t xml:space="preserve"> un 00 centi)</w:t>
      </w:r>
      <w:r w:rsidRPr="00F963B8">
        <w:rPr>
          <w:rFonts w:ascii="Times New Roman" w:eastAsia="PMingLiU" w:hAnsi="Times New Roman" w:cs="Times New Roman"/>
          <w:bCs/>
          <w:sz w:val="24"/>
          <w:szCs w:val="24"/>
          <w:lang w:eastAsia="zh-TW"/>
        </w:rPr>
        <w:t>.</w:t>
      </w:r>
      <w:r w:rsidRPr="00F963B8">
        <w:rPr>
          <w:rFonts w:ascii="Times New Roman" w:eastAsia="PMingLiU" w:hAnsi="Times New Roman" w:cs="Times New Roman"/>
          <w:sz w:val="24"/>
          <w:szCs w:val="24"/>
          <w:lang w:eastAsia="zh-TW"/>
        </w:rPr>
        <w:t xml:space="preserve"> PVN summa tiek aprēķināta un norādīta elektroniskā rēķinā atbilstoši Latvijas Republikas normatīvajos aktos noteiktajām nodokļa procenta likmēm un noteikumiem. </w:t>
      </w:r>
      <w:r w:rsidR="00E26EA7" w:rsidRPr="00F963B8">
        <w:rPr>
          <w:rFonts w:ascii="Times New Roman" w:eastAsia="PMingLiU" w:hAnsi="Times New Roman" w:cs="Times New Roman"/>
          <w:sz w:val="24"/>
          <w:szCs w:val="24"/>
          <w:lang w:eastAsia="zh-TW"/>
        </w:rPr>
        <w:t xml:space="preserve">Norēķini tiek veikti par faktiski </w:t>
      </w:r>
      <w:r w:rsidR="001B31D0" w:rsidRPr="00F963B8">
        <w:rPr>
          <w:rFonts w:ascii="Times New Roman" w:eastAsia="PMingLiU" w:hAnsi="Times New Roman" w:cs="Times New Roman"/>
          <w:sz w:val="24"/>
          <w:szCs w:val="24"/>
          <w:lang w:eastAsia="zh-TW"/>
        </w:rPr>
        <w:t xml:space="preserve">izpildīto pasūtījumu, </w:t>
      </w:r>
      <w:r w:rsidR="00E26EA7" w:rsidRPr="00F963B8">
        <w:rPr>
          <w:rFonts w:ascii="Times New Roman" w:eastAsia="PMingLiU" w:hAnsi="Times New Roman" w:cs="Times New Roman"/>
          <w:sz w:val="24"/>
          <w:szCs w:val="24"/>
          <w:lang w:eastAsia="zh-TW"/>
        </w:rPr>
        <w:t>Finanšu piedāvājumā (</w:t>
      </w:r>
      <w:r w:rsidR="001E6D17" w:rsidRPr="00F963B8">
        <w:rPr>
          <w:rFonts w:ascii="Times New Roman" w:eastAsia="PMingLiU" w:hAnsi="Times New Roman" w:cs="Times New Roman"/>
          <w:sz w:val="24"/>
          <w:szCs w:val="24"/>
          <w:lang w:eastAsia="zh-TW"/>
        </w:rPr>
        <w:t>1</w:t>
      </w:r>
      <w:r w:rsidR="00E26EA7" w:rsidRPr="00F963B8">
        <w:rPr>
          <w:rFonts w:ascii="Times New Roman" w:eastAsia="PMingLiU" w:hAnsi="Times New Roman" w:cs="Times New Roman"/>
          <w:sz w:val="24"/>
          <w:szCs w:val="24"/>
          <w:lang w:eastAsia="zh-TW"/>
        </w:rPr>
        <w:t xml:space="preserve">. pielikums) norādīto cenu par vienu </w:t>
      </w:r>
      <w:r w:rsidR="001B31D0" w:rsidRPr="00F963B8">
        <w:rPr>
          <w:rFonts w:ascii="Times New Roman" w:eastAsia="PMingLiU" w:hAnsi="Times New Roman" w:cs="Times New Roman"/>
          <w:sz w:val="24"/>
          <w:szCs w:val="24"/>
          <w:lang w:eastAsia="zh-TW"/>
        </w:rPr>
        <w:t>preces vienību</w:t>
      </w:r>
      <w:r w:rsidR="00E26EA7" w:rsidRPr="00F963B8">
        <w:rPr>
          <w:rFonts w:ascii="Times New Roman" w:eastAsia="PMingLiU" w:hAnsi="Times New Roman" w:cs="Times New Roman"/>
          <w:sz w:val="24"/>
          <w:szCs w:val="24"/>
          <w:lang w:eastAsia="zh-TW"/>
        </w:rPr>
        <w:t xml:space="preserve"> reizinot ar faktisko </w:t>
      </w:r>
      <w:r w:rsidR="001B31D0" w:rsidRPr="00F963B8">
        <w:rPr>
          <w:rFonts w:ascii="Times New Roman" w:eastAsia="PMingLiU" w:hAnsi="Times New Roman" w:cs="Times New Roman"/>
          <w:sz w:val="24"/>
          <w:szCs w:val="24"/>
          <w:lang w:eastAsia="zh-TW"/>
        </w:rPr>
        <w:t>piegādāto preču daudzumu</w:t>
      </w:r>
      <w:r w:rsidR="00E26EA7" w:rsidRPr="00F963B8">
        <w:rPr>
          <w:rFonts w:ascii="Times New Roman" w:eastAsia="PMingLiU" w:hAnsi="Times New Roman" w:cs="Times New Roman"/>
          <w:sz w:val="24"/>
          <w:szCs w:val="24"/>
          <w:lang w:eastAsia="zh-TW"/>
        </w:rPr>
        <w:t>.</w:t>
      </w:r>
    </w:p>
    <w:p w14:paraId="0E44A81B" w14:textId="77777777" w:rsidR="007A2E20"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2.2. </w:t>
      </w:r>
      <w:r w:rsidR="007A2E20" w:rsidRPr="00F963B8">
        <w:rPr>
          <w:rFonts w:ascii="Times New Roman" w:eastAsia="PMingLiU" w:hAnsi="Times New Roman" w:cs="Times New Roman"/>
          <w:sz w:val="24"/>
          <w:szCs w:val="24"/>
          <w:lang w:eastAsia="zh-TW"/>
        </w:rPr>
        <w:t xml:space="preserve">Samaksu par konkrēto </w:t>
      </w:r>
      <w:r w:rsidR="001B31D0" w:rsidRPr="00F963B8">
        <w:rPr>
          <w:rFonts w:ascii="Times New Roman" w:eastAsia="PMingLiU" w:hAnsi="Times New Roman" w:cs="Times New Roman"/>
          <w:sz w:val="24"/>
          <w:szCs w:val="24"/>
          <w:lang w:eastAsia="zh-TW"/>
        </w:rPr>
        <w:t>Piegādi</w:t>
      </w:r>
      <w:r w:rsidR="007A2E20" w:rsidRPr="00F963B8">
        <w:rPr>
          <w:rFonts w:ascii="Times New Roman" w:eastAsia="PMingLiU" w:hAnsi="Times New Roman" w:cs="Times New Roman"/>
          <w:sz w:val="24"/>
          <w:szCs w:val="24"/>
          <w:lang w:eastAsia="zh-TW"/>
        </w:rPr>
        <w:t>, kas izpildīt</w:t>
      </w:r>
      <w:r w:rsidR="001B31D0" w:rsidRPr="00F963B8">
        <w:rPr>
          <w:rFonts w:ascii="Times New Roman" w:eastAsia="PMingLiU" w:hAnsi="Times New Roman" w:cs="Times New Roman"/>
          <w:sz w:val="24"/>
          <w:szCs w:val="24"/>
          <w:lang w:eastAsia="zh-TW"/>
        </w:rPr>
        <w:t>a</w:t>
      </w:r>
      <w:r w:rsidR="007A2E20" w:rsidRPr="00F963B8">
        <w:rPr>
          <w:rFonts w:ascii="Times New Roman" w:eastAsia="PMingLiU" w:hAnsi="Times New Roman" w:cs="Times New Roman"/>
          <w:sz w:val="24"/>
          <w:szCs w:val="24"/>
          <w:lang w:eastAsia="zh-TW"/>
        </w:rPr>
        <w:t xml:space="preserve"> atbilstoši Līguma un piedāvājuma nosacījumiem, Pasūtītājs veic, pamatojoties uz Pušu parakstītu </w:t>
      </w:r>
      <w:r w:rsidR="00774D8F" w:rsidRPr="00F963B8">
        <w:rPr>
          <w:rFonts w:ascii="Times New Roman" w:eastAsia="PMingLiU" w:hAnsi="Times New Roman" w:cs="Times New Roman"/>
          <w:sz w:val="24"/>
          <w:szCs w:val="24"/>
          <w:lang w:eastAsia="zh-TW"/>
        </w:rPr>
        <w:t>nodošanas – p</w:t>
      </w:r>
      <w:r w:rsidR="007A2E20" w:rsidRPr="00F963B8">
        <w:rPr>
          <w:rFonts w:ascii="Times New Roman" w:eastAsia="PMingLiU" w:hAnsi="Times New Roman" w:cs="Times New Roman"/>
          <w:sz w:val="24"/>
          <w:szCs w:val="24"/>
          <w:lang w:eastAsia="zh-TW"/>
        </w:rPr>
        <w:t xml:space="preserve">ieņemšanas </w:t>
      </w:r>
      <w:r w:rsidR="00774D8F" w:rsidRPr="00F963B8">
        <w:rPr>
          <w:rFonts w:ascii="Times New Roman" w:eastAsia="PMingLiU" w:hAnsi="Times New Roman" w:cs="Times New Roman"/>
          <w:sz w:val="24"/>
          <w:szCs w:val="24"/>
          <w:lang w:eastAsia="zh-TW"/>
        </w:rPr>
        <w:t xml:space="preserve">aktu </w:t>
      </w:r>
      <w:r w:rsidR="007A2E20" w:rsidRPr="00F963B8">
        <w:rPr>
          <w:rFonts w:ascii="Times New Roman" w:eastAsia="PMingLiU" w:hAnsi="Times New Roman" w:cs="Times New Roman"/>
          <w:sz w:val="24"/>
          <w:szCs w:val="24"/>
          <w:lang w:eastAsia="zh-TW"/>
        </w:rPr>
        <w:t xml:space="preserve">un </w:t>
      </w:r>
      <w:r w:rsidR="007A2E20" w:rsidRPr="00F963B8">
        <w:rPr>
          <w:rFonts w:ascii="Times New Roman" w:eastAsia="PMingLiU" w:hAnsi="Times New Roman" w:cs="Times New Roman"/>
          <w:sz w:val="24"/>
          <w:szCs w:val="24"/>
          <w:lang w:eastAsia="zh-TW"/>
        </w:rPr>
        <w:lastRenderedPageBreak/>
        <w:t>Izpildītāja elektroniski iesniegtu rēķinu,</w:t>
      </w:r>
      <w:r w:rsidR="00B840BB" w:rsidRPr="00F963B8">
        <w:rPr>
          <w:rFonts w:ascii="Times New Roman" w:eastAsia="PMingLiU" w:hAnsi="Times New Roman" w:cs="Times New Roman"/>
          <w:sz w:val="24"/>
          <w:szCs w:val="24"/>
          <w:lang w:eastAsia="zh-TW"/>
        </w:rPr>
        <w:t xml:space="preserve"> turpmāk e-rēķins,</w:t>
      </w:r>
      <w:r w:rsidR="007A2E20" w:rsidRPr="00F963B8">
        <w:rPr>
          <w:rFonts w:ascii="Times New Roman" w:eastAsia="PMingLiU" w:hAnsi="Times New Roman" w:cs="Times New Roman"/>
          <w:sz w:val="24"/>
          <w:szCs w:val="24"/>
          <w:lang w:eastAsia="zh-TW"/>
        </w:rPr>
        <w:t xml:space="preserve"> kuru </w:t>
      </w:r>
      <w:r w:rsidR="00774D8F" w:rsidRPr="00F963B8">
        <w:rPr>
          <w:rFonts w:ascii="Times New Roman" w:hAnsi="Times New Roman" w:cs="Times New Roman"/>
          <w:sz w:val="24"/>
          <w:szCs w:val="24"/>
        </w:rPr>
        <w:t>Piegādātājs</w:t>
      </w:r>
      <w:r w:rsidR="007A2E20" w:rsidRPr="00F963B8">
        <w:rPr>
          <w:rFonts w:ascii="Times New Roman" w:eastAsia="PMingLiU" w:hAnsi="Times New Roman" w:cs="Times New Roman"/>
          <w:sz w:val="24"/>
          <w:szCs w:val="24"/>
          <w:lang w:eastAsia="zh-TW"/>
        </w:rPr>
        <w:t xml:space="preserve"> sagatavo 10 (desmit) darba dienu laikā pēc </w:t>
      </w:r>
      <w:r w:rsidR="001B31D0" w:rsidRPr="00F963B8">
        <w:rPr>
          <w:rFonts w:ascii="Times New Roman" w:eastAsia="PMingLiU" w:hAnsi="Times New Roman" w:cs="Times New Roman"/>
          <w:sz w:val="24"/>
          <w:szCs w:val="24"/>
          <w:lang w:eastAsia="zh-TW"/>
        </w:rPr>
        <w:t>Piegādes</w:t>
      </w:r>
      <w:r w:rsidR="007A2E20" w:rsidRPr="00F963B8">
        <w:rPr>
          <w:rFonts w:ascii="Times New Roman" w:eastAsia="PMingLiU" w:hAnsi="Times New Roman" w:cs="Times New Roman"/>
          <w:sz w:val="24"/>
          <w:szCs w:val="24"/>
          <w:lang w:eastAsia="zh-TW"/>
        </w:rPr>
        <w:t xml:space="preserve"> nodrošināšanas.</w:t>
      </w:r>
    </w:p>
    <w:p w14:paraId="7AF1C0FD" w14:textId="77777777" w:rsidR="00B840BB" w:rsidRPr="00F963B8" w:rsidRDefault="00C547BC" w:rsidP="004F3EE6">
      <w:pPr>
        <w:tabs>
          <w:tab w:val="left" w:pos="426"/>
          <w:tab w:val="num" w:pos="851"/>
        </w:tabs>
        <w:spacing w:after="0" w:line="240" w:lineRule="auto"/>
        <w:jc w:val="both"/>
        <w:rPr>
          <w:rFonts w:ascii="Times New Roman" w:eastAsia="PMingLiU" w:hAnsi="Times New Roman" w:cs="Times New Roman"/>
          <w:sz w:val="24"/>
          <w:szCs w:val="24"/>
          <w:lang w:eastAsia="zh-TW"/>
        </w:rPr>
      </w:pPr>
      <w:r w:rsidRPr="00F963B8">
        <w:rPr>
          <w:rFonts w:ascii="Times New Roman" w:eastAsia="Times New Roman" w:hAnsi="Times New Roman" w:cs="Times New Roman"/>
          <w:lang w:eastAsia="lv-LV"/>
        </w:rPr>
        <w:tab/>
      </w:r>
      <w:r w:rsidRPr="00F963B8">
        <w:rPr>
          <w:rFonts w:ascii="Times New Roman" w:eastAsia="Times New Roman" w:hAnsi="Times New Roman" w:cs="Times New Roman"/>
          <w:lang w:eastAsia="lv-LV"/>
        </w:rPr>
        <w:tab/>
        <w:t xml:space="preserve">2.3. </w:t>
      </w:r>
      <w:r w:rsidR="00B840BB" w:rsidRPr="00F963B8">
        <w:rPr>
          <w:rFonts w:ascii="Times New Roman" w:eastAsia="PMingLiU" w:hAnsi="Times New Roman" w:cs="Times New Roman"/>
          <w:sz w:val="24"/>
          <w:szCs w:val="24"/>
          <w:lang w:eastAsia="zh-TW"/>
        </w:rPr>
        <w:t xml:space="preserve">Pasūtītājs samaksu par </w:t>
      </w:r>
      <w:r w:rsidR="001B31D0" w:rsidRPr="00F963B8">
        <w:rPr>
          <w:rFonts w:ascii="Times New Roman" w:eastAsia="PMingLiU" w:hAnsi="Times New Roman" w:cs="Times New Roman"/>
          <w:sz w:val="24"/>
          <w:szCs w:val="24"/>
          <w:lang w:eastAsia="zh-TW"/>
        </w:rPr>
        <w:t>veikto Piegādi</w:t>
      </w:r>
      <w:r w:rsidR="00B840BB" w:rsidRPr="00F963B8">
        <w:rPr>
          <w:rFonts w:ascii="Times New Roman" w:eastAsia="PMingLiU" w:hAnsi="Times New Roman" w:cs="Times New Roman"/>
          <w:sz w:val="24"/>
          <w:szCs w:val="24"/>
          <w:lang w:eastAsia="zh-TW"/>
        </w:rPr>
        <w:t xml:space="preserve"> </w:t>
      </w:r>
      <w:r w:rsidR="00774D8F" w:rsidRPr="00F963B8">
        <w:rPr>
          <w:rFonts w:ascii="Times New Roman" w:hAnsi="Times New Roman" w:cs="Times New Roman"/>
          <w:sz w:val="24"/>
          <w:szCs w:val="24"/>
        </w:rPr>
        <w:t>Piegādātājam</w:t>
      </w:r>
      <w:r w:rsidR="00B840BB" w:rsidRPr="00F963B8">
        <w:rPr>
          <w:rFonts w:ascii="Times New Roman" w:eastAsia="PMingLiU" w:hAnsi="Times New Roman" w:cs="Times New Roman"/>
          <w:sz w:val="24"/>
          <w:szCs w:val="24"/>
          <w:lang w:eastAsia="zh-TW"/>
        </w:rPr>
        <w:t xml:space="preserve"> maksā ar pārskaitījumu uz </w:t>
      </w:r>
      <w:r w:rsidR="00774D8F" w:rsidRPr="00F963B8">
        <w:rPr>
          <w:rFonts w:ascii="Times New Roman" w:hAnsi="Times New Roman" w:cs="Times New Roman"/>
          <w:sz w:val="24"/>
          <w:szCs w:val="24"/>
        </w:rPr>
        <w:t>Piegādātāja</w:t>
      </w:r>
      <w:r w:rsidR="00B840BB" w:rsidRPr="00F963B8">
        <w:rPr>
          <w:rFonts w:ascii="Times New Roman" w:eastAsia="PMingLiU" w:hAnsi="Times New Roman" w:cs="Times New Roman"/>
          <w:sz w:val="24"/>
          <w:szCs w:val="24"/>
          <w:lang w:eastAsia="zh-TW"/>
        </w:rPr>
        <w:t xml:space="preserve"> norādīto bankas kontu 14 (četrpadsmit) dienu laikā pēc e-rēķina saņemšanas. Par jebkura maksājuma, kas izriet no Līguma, samaksas dienu ir uzskatāma diena, kurā Pasūtītājs veicis bankas pārskaitījumu.</w:t>
      </w:r>
    </w:p>
    <w:p w14:paraId="2785980E" w14:textId="77777777" w:rsidR="00B840BB" w:rsidRPr="00F963B8" w:rsidRDefault="00C547BC" w:rsidP="004F3EE6">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 xml:space="preserve">2.4. </w:t>
      </w:r>
      <w:r w:rsidR="00774D8F" w:rsidRPr="00F963B8">
        <w:rPr>
          <w:rFonts w:ascii="Times New Roman" w:hAnsi="Times New Roman" w:cs="Times New Roman"/>
          <w:sz w:val="24"/>
          <w:szCs w:val="24"/>
        </w:rPr>
        <w:t>Piegādātājs</w:t>
      </w:r>
      <w:r w:rsidR="00B840BB" w:rsidRPr="00F963B8">
        <w:rPr>
          <w:rFonts w:ascii="Times New Roman" w:eastAsia="PMingLiU" w:hAnsi="Times New Roman" w:cs="Times New Roman"/>
          <w:sz w:val="24"/>
          <w:szCs w:val="24"/>
          <w:lang w:eastAsia="zh-TW"/>
        </w:rPr>
        <w:t xml:space="preserve"> sagatavo e-rēķinu, kurš atbilst Grāmatvedības likuma prasībām (strukturēta elektroniskā rēķina datnes formāts ir XML (Extensible Markup Language). XML struktūra noteikta Latvijas nacionālajā standartā, un tai jāatbilst PEPPOL BIS Billing 3.0 specifikācijai).</w:t>
      </w:r>
    </w:p>
    <w:p w14:paraId="4B272B86" w14:textId="77777777" w:rsidR="00B840BB" w:rsidRPr="00F963B8" w:rsidRDefault="00C547BC" w:rsidP="004F3EE6">
      <w:pPr>
        <w:tabs>
          <w:tab w:val="left" w:pos="426"/>
          <w:tab w:val="num" w:pos="1571"/>
        </w:tabs>
        <w:spacing w:after="0" w:line="240" w:lineRule="auto"/>
        <w:ind w:firstLine="851"/>
        <w:jc w:val="both"/>
        <w:rPr>
          <w:rFonts w:ascii="Times New Roman" w:eastAsia="Times New Roman" w:hAnsi="Times New Roman" w:cs="Times New Roman"/>
          <w:sz w:val="24"/>
          <w:szCs w:val="24"/>
          <w:lang w:eastAsia="lv-LV"/>
        </w:rPr>
      </w:pPr>
      <w:r w:rsidRPr="00F963B8">
        <w:rPr>
          <w:rFonts w:ascii="Times New Roman" w:eastAsia="PMingLiU" w:hAnsi="Times New Roman" w:cs="Times New Roman"/>
          <w:sz w:val="24"/>
          <w:szCs w:val="24"/>
          <w:lang w:eastAsia="zh-TW"/>
        </w:rPr>
        <w:t xml:space="preserve">2.5. </w:t>
      </w:r>
      <w:r w:rsidR="00774D8F" w:rsidRPr="00F963B8">
        <w:rPr>
          <w:rFonts w:ascii="Times New Roman" w:hAnsi="Times New Roman" w:cs="Times New Roman"/>
          <w:sz w:val="24"/>
          <w:szCs w:val="24"/>
        </w:rPr>
        <w:t>Piegādātājs</w:t>
      </w:r>
      <w:r w:rsidR="00B840BB" w:rsidRPr="00F963B8">
        <w:rPr>
          <w:rFonts w:ascii="Times New Roman" w:eastAsia="PMingLiU" w:hAnsi="Times New Roman" w:cs="Times New Roman"/>
          <w:sz w:val="24"/>
          <w:szCs w:val="24"/>
          <w:lang w:eastAsia="zh-TW"/>
        </w:rPr>
        <w:t xml:space="preserve"> e-rēķinu apmaksai iesniedz, izvēloties vienu no sekojošajiem rēķina piegādes</w:t>
      </w:r>
      <w:r w:rsidR="00B840BB" w:rsidRPr="00F963B8">
        <w:rPr>
          <w:rFonts w:ascii="Times New Roman" w:eastAsia="Times New Roman" w:hAnsi="Times New Roman" w:cs="Times New Roman"/>
          <w:sz w:val="24"/>
          <w:szCs w:val="24"/>
          <w:lang w:eastAsia="lv-LV"/>
        </w:rPr>
        <w:t xml:space="preserve"> kanāliem:</w:t>
      </w:r>
    </w:p>
    <w:p w14:paraId="38BD96BC" w14:textId="77777777" w:rsidR="00B840BB" w:rsidRPr="00F963B8"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F963B8">
        <w:rPr>
          <w:rFonts w:ascii="Times New Roman" w:eastAsia="Times New Roman" w:hAnsi="Times New Roman" w:cs="Times New Roman"/>
          <w:sz w:val="24"/>
          <w:szCs w:val="24"/>
          <w:lang w:eastAsia="lv-LV"/>
        </w:rPr>
        <w:t xml:space="preserve">2.5.1. </w:t>
      </w:r>
      <w:r w:rsidR="00B840BB" w:rsidRPr="00F963B8">
        <w:rPr>
          <w:rFonts w:ascii="Times New Roman" w:eastAsia="Times New Roman" w:hAnsi="Times New Roman" w:cs="Times New Roman"/>
          <w:sz w:val="24"/>
          <w:szCs w:val="24"/>
          <w:lang w:eastAsia="lv-LV"/>
        </w:rPr>
        <w:t>augšupielādē elektroniskā rēķina failu pašvaldības portālā www.eriga.lv, atbilstoši portālā noteiktajam aprakstam par elektroniskā rēķina iesniegšanas formātu un piegādes veidu;</w:t>
      </w:r>
    </w:p>
    <w:p w14:paraId="5C4C8914" w14:textId="77777777" w:rsidR="00B840BB" w:rsidRPr="00F963B8"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F963B8">
        <w:rPr>
          <w:rFonts w:ascii="Times New Roman" w:eastAsia="Times New Roman" w:hAnsi="Times New Roman" w:cs="Times New Roman"/>
          <w:sz w:val="24"/>
          <w:szCs w:val="24"/>
          <w:lang w:eastAsia="lv-LV"/>
        </w:rPr>
        <w:t xml:space="preserve">2.5.2. </w:t>
      </w:r>
      <w:r w:rsidR="00B840BB" w:rsidRPr="00F963B8">
        <w:rPr>
          <w:rFonts w:ascii="Times New Roman" w:eastAsia="Times New Roman" w:hAnsi="Times New Roman" w:cs="Times New Roman"/>
          <w:sz w:val="24"/>
          <w:szCs w:val="24"/>
          <w:lang w:eastAsia="lv-LV"/>
        </w:rPr>
        <w:t>XML formātā, atbilstoši PEPPOL standartam, nosūta uz e-adresi: EINVOICE@90011524360.</w:t>
      </w:r>
    </w:p>
    <w:p w14:paraId="7F33BBD9" w14:textId="77777777" w:rsidR="00B840BB" w:rsidRPr="00F963B8"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F963B8">
        <w:rPr>
          <w:rFonts w:ascii="Times New Roman" w:eastAsia="Times New Roman" w:hAnsi="Times New Roman" w:cs="Times New Roman"/>
          <w:sz w:val="24"/>
          <w:szCs w:val="24"/>
          <w:lang w:eastAsia="lv-LV"/>
        </w:rPr>
        <w:t xml:space="preserve">2.5.3. </w:t>
      </w:r>
      <w:r w:rsidR="00B840BB" w:rsidRPr="00F963B8">
        <w:rPr>
          <w:rFonts w:ascii="Times New Roman" w:eastAsia="Times New Roman" w:hAnsi="Times New Roman" w:cs="Times New Roman"/>
          <w:sz w:val="24"/>
          <w:szCs w:val="24"/>
          <w:lang w:eastAsia="lv-LV"/>
        </w:rPr>
        <w:t>Strukturēta e-rēķina datni XML formātā, papildus Latvijas nacionālajā standartā noteiktajam, Pasts sagatavo ņemot vērā šādus nosacījumus:</w:t>
      </w:r>
    </w:p>
    <w:p w14:paraId="7EBA7022" w14:textId="77777777" w:rsidR="00B840BB" w:rsidRPr="00F963B8" w:rsidRDefault="00B840BB" w:rsidP="00FD7E8E">
      <w:pPr>
        <w:spacing w:after="0" w:line="240" w:lineRule="auto"/>
        <w:ind w:firstLine="720"/>
        <w:jc w:val="both"/>
        <w:rPr>
          <w:rFonts w:ascii="Times New Roman" w:eastAsia="Times New Roman" w:hAnsi="Times New Roman" w:cs="Times New Roman"/>
          <w:sz w:val="24"/>
          <w:szCs w:val="24"/>
          <w:lang w:eastAsia="lv-LV"/>
        </w:rPr>
      </w:pPr>
      <w:r w:rsidRPr="00F963B8">
        <w:rPr>
          <w:rFonts w:ascii="Times New Roman" w:eastAsia="Times New Roman" w:hAnsi="Times New Roman" w:cs="Times New Roman"/>
          <w:sz w:val="24"/>
          <w:szCs w:val="24"/>
          <w:lang w:eastAsia="lv-LV"/>
        </w:rPr>
        <w:t>saņēmēja juridisko adresi norāda XML birkās: &lt;StreetName&gt;,&lt;CityName&gt;, &lt;PostalZone&gt;;</w:t>
      </w:r>
    </w:p>
    <w:p w14:paraId="516CD5BE" w14:textId="77777777" w:rsidR="00B840BB" w:rsidRPr="00F963B8" w:rsidRDefault="00B840BB" w:rsidP="00FD7E8E">
      <w:pPr>
        <w:spacing w:after="0" w:line="240" w:lineRule="auto"/>
        <w:ind w:firstLine="720"/>
        <w:jc w:val="both"/>
        <w:rPr>
          <w:rFonts w:ascii="Times New Roman" w:eastAsia="Times New Roman" w:hAnsi="Times New Roman" w:cs="Times New Roman"/>
          <w:sz w:val="24"/>
          <w:szCs w:val="24"/>
          <w:lang w:eastAsia="lv-LV"/>
        </w:rPr>
      </w:pPr>
      <w:r w:rsidRPr="00F963B8">
        <w:rPr>
          <w:rFonts w:ascii="Times New Roman" w:eastAsia="Times New Roman" w:hAnsi="Times New Roman" w:cs="Times New Roman"/>
          <w:sz w:val="24"/>
          <w:szCs w:val="24"/>
          <w:lang w:eastAsia="lv-LV"/>
        </w:rPr>
        <w:t>saņēmēja iestādes kodu norāda XML birkā &lt;BuyerReference&gt;.</w:t>
      </w:r>
    </w:p>
    <w:p w14:paraId="5750AA92" w14:textId="77777777" w:rsidR="00B72AC1" w:rsidRPr="00F963B8" w:rsidRDefault="00C547BC" w:rsidP="004F3EE6">
      <w:pPr>
        <w:spacing w:after="0" w:line="240" w:lineRule="auto"/>
        <w:ind w:firstLine="851"/>
        <w:jc w:val="both"/>
        <w:rPr>
          <w:rFonts w:ascii="Times New Roman" w:hAnsi="Times New Roman" w:cs="Times New Roman"/>
          <w:sz w:val="24"/>
          <w:szCs w:val="24"/>
        </w:rPr>
      </w:pPr>
      <w:r w:rsidRPr="00F963B8">
        <w:rPr>
          <w:rFonts w:ascii="Times New Roman" w:eastAsia="Times New Roman" w:hAnsi="Times New Roman" w:cs="Times New Roman"/>
          <w:sz w:val="24"/>
          <w:szCs w:val="24"/>
          <w:lang w:eastAsia="lv-LV"/>
        </w:rPr>
        <w:t xml:space="preserve">2.6. </w:t>
      </w:r>
      <w:r w:rsidR="00B840BB" w:rsidRPr="00F963B8">
        <w:rPr>
          <w:rFonts w:ascii="Times New Roman" w:eastAsia="Times New Roman" w:hAnsi="Times New Roman" w:cs="Times New Roman"/>
          <w:sz w:val="24"/>
          <w:szCs w:val="24"/>
          <w:lang w:eastAsia="lv-LV"/>
        </w:rPr>
        <w:t>Līgumā noteiktā kārtībā iesniegts e-rēķins nodrošina Pusēm e-rēķina izcelsmes autentiskumu un satura integritāti.</w:t>
      </w:r>
      <w:bookmarkEnd w:id="2"/>
    </w:p>
    <w:p w14:paraId="4CAC86FE" w14:textId="77777777" w:rsidR="00B72AC1" w:rsidRPr="00F963B8" w:rsidRDefault="00B72AC1" w:rsidP="00B72AC1">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r w:rsidRPr="00F963B8">
        <w:rPr>
          <w:rFonts w:ascii="Times New Roman" w:hAnsi="Times New Roman" w:cs="Times New Roman"/>
          <w:sz w:val="24"/>
          <w:szCs w:val="24"/>
        </w:rPr>
        <w:t>2.</w:t>
      </w:r>
      <w:r w:rsidR="00C547BC" w:rsidRPr="00F963B8">
        <w:rPr>
          <w:rFonts w:ascii="Times New Roman" w:hAnsi="Times New Roman" w:cs="Times New Roman"/>
          <w:sz w:val="24"/>
          <w:szCs w:val="24"/>
        </w:rPr>
        <w:t>7</w:t>
      </w:r>
      <w:r w:rsidRPr="00F963B8">
        <w:rPr>
          <w:rFonts w:ascii="Times New Roman" w:hAnsi="Times New Roman" w:cs="Times New Roman"/>
          <w:sz w:val="24"/>
          <w:szCs w:val="24"/>
        </w:rPr>
        <w:t xml:space="preserve">. Ja </w:t>
      </w:r>
      <w:r w:rsidR="00774D8F" w:rsidRPr="00F963B8">
        <w:rPr>
          <w:rFonts w:ascii="Times New Roman" w:hAnsi="Times New Roman" w:cs="Times New Roman"/>
          <w:sz w:val="24"/>
          <w:szCs w:val="24"/>
        </w:rPr>
        <w:t>Piegādātājs</w:t>
      </w:r>
      <w:r w:rsidRPr="00F963B8">
        <w:rPr>
          <w:rFonts w:ascii="Times New Roman" w:hAnsi="Times New Roman" w:cs="Times New Roman"/>
          <w:bCs/>
          <w:sz w:val="24"/>
          <w:szCs w:val="24"/>
        </w:rPr>
        <w:t xml:space="preserve"> </w:t>
      </w:r>
      <w:r w:rsidRPr="00F963B8">
        <w:rPr>
          <w:rFonts w:ascii="Times New Roman" w:hAnsi="Times New Roman" w:cs="Times New Roman"/>
          <w:sz w:val="24"/>
          <w:szCs w:val="24"/>
        </w:rPr>
        <w:t xml:space="preserve">ir iesniedzis nepareizi aizpildītu un/ vai Līguma nosacījumiem neatbilstošu rēķinu, </w:t>
      </w:r>
      <w:r w:rsidRPr="00F963B8">
        <w:rPr>
          <w:rFonts w:ascii="Times New Roman" w:hAnsi="Times New Roman" w:cs="Times New Roman"/>
          <w:bCs/>
          <w:sz w:val="24"/>
          <w:szCs w:val="24"/>
        </w:rPr>
        <w:t>Departaments</w:t>
      </w:r>
      <w:r w:rsidRPr="00F963B8">
        <w:rPr>
          <w:rFonts w:ascii="Times New Roman" w:hAnsi="Times New Roman" w:cs="Times New Roman"/>
          <w:sz w:val="24"/>
          <w:szCs w:val="24"/>
        </w:rPr>
        <w:t xml:space="preserve"> šādu rēķinu apmaksai nepieņem un neakceptē. </w:t>
      </w:r>
      <w:r w:rsidR="00774D8F" w:rsidRPr="00F963B8">
        <w:rPr>
          <w:rFonts w:ascii="Times New Roman" w:hAnsi="Times New Roman" w:cs="Times New Roman"/>
          <w:sz w:val="24"/>
          <w:szCs w:val="24"/>
        </w:rPr>
        <w:t>Piegādātājam</w:t>
      </w:r>
      <w:r w:rsidRPr="00F963B8">
        <w:rPr>
          <w:rFonts w:ascii="Times New Roman" w:hAnsi="Times New Roman" w:cs="Times New Roman"/>
          <w:sz w:val="24"/>
          <w:szCs w:val="24"/>
        </w:rPr>
        <w:t xml:space="preserve"> ir pienākums iesniegt atkārtoti pareizi un Līguma nosacījumiem atbilstoši aizpildītu rēķinu. Šādā situācijā rēķina apmaksas termiņu skaita no dienas, kad </w:t>
      </w:r>
      <w:r w:rsidR="00774D8F" w:rsidRPr="00F963B8">
        <w:rPr>
          <w:rFonts w:ascii="Times New Roman" w:hAnsi="Times New Roman" w:cs="Times New Roman"/>
          <w:sz w:val="24"/>
          <w:szCs w:val="24"/>
        </w:rPr>
        <w:t>Piegādātājs</w:t>
      </w:r>
      <w:r w:rsidRPr="00F963B8">
        <w:rPr>
          <w:rFonts w:ascii="Times New Roman" w:hAnsi="Times New Roman" w:cs="Times New Roman"/>
          <w:b/>
          <w:sz w:val="24"/>
          <w:szCs w:val="24"/>
        </w:rPr>
        <w:t xml:space="preserve"> </w:t>
      </w:r>
      <w:r w:rsidRPr="00F963B8">
        <w:rPr>
          <w:rFonts w:ascii="Times New Roman" w:hAnsi="Times New Roman" w:cs="Times New Roman"/>
          <w:sz w:val="24"/>
          <w:szCs w:val="24"/>
        </w:rPr>
        <w:t>ir iesniedzis atkārtotu rēķinu.</w:t>
      </w:r>
    </w:p>
    <w:p w14:paraId="11C3A3F4" w14:textId="77777777" w:rsidR="00B638E2" w:rsidRPr="00F963B8" w:rsidRDefault="00B638E2" w:rsidP="00B72AC1">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p>
    <w:p w14:paraId="19758DC7" w14:textId="77777777" w:rsidR="00B72AC1" w:rsidRPr="00F963B8" w:rsidRDefault="00B72AC1" w:rsidP="00B72AC1">
      <w:pPr>
        <w:spacing w:after="0" w:line="240" w:lineRule="auto"/>
        <w:jc w:val="center"/>
        <w:rPr>
          <w:rFonts w:ascii="Times New Roman" w:eastAsia="PMingLiU" w:hAnsi="Times New Roman" w:cs="Times New Roman"/>
          <w:b/>
          <w:sz w:val="24"/>
          <w:szCs w:val="24"/>
          <w:lang w:eastAsia="zh-TW"/>
        </w:rPr>
      </w:pPr>
      <w:r w:rsidRPr="00F963B8">
        <w:rPr>
          <w:rFonts w:ascii="Times New Roman" w:eastAsia="PMingLiU" w:hAnsi="Times New Roman" w:cs="Times New Roman"/>
          <w:b/>
          <w:bCs/>
          <w:sz w:val="24"/>
          <w:szCs w:val="24"/>
          <w:lang w:eastAsia="zh-TW"/>
        </w:rPr>
        <w:t>3. </w:t>
      </w:r>
      <w:r w:rsidR="001B31D0" w:rsidRPr="00F963B8">
        <w:rPr>
          <w:rFonts w:ascii="Times New Roman" w:eastAsia="PMingLiU" w:hAnsi="Times New Roman" w:cs="Times New Roman"/>
          <w:b/>
          <w:bCs/>
          <w:sz w:val="24"/>
          <w:szCs w:val="24"/>
          <w:lang w:eastAsia="zh-TW"/>
        </w:rPr>
        <w:t>Pasūtījuma piegāde</w:t>
      </w:r>
      <w:r w:rsidRPr="00F963B8">
        <w:rPr>
          <w:rFonts w:ascii="Times New Roman" w:eastAsia="PMingLiU" w:hAnsi="Times New Roman" w:cs="Times New Roman"/>
          <w:b/>
          <w:bCs/>
          <w:sz w:val="24"/>
          <w:szCs w:val="24"/>
          <w:lang w:eastAsia="zh-TW"/>
        </w:rPr>
        <w:t xml:space="preserve"> un pieņemšanas kārtība</w:t>
      </w:r>
    </w:p>
    <w:p w14:paraId="4DCCBF5E" w14:textId="77777777" w:rsidR="00B72AC1"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3.1</w:t>
      </w:r>
      <w:r w:rsidR="00D67B47" w:rsidRPr="00F963B8">
        <w:rPr>
          <w:rFonts w:ascii="Times New Roman" w:eastAsia="PMingLiU" w:hAnsi="Times New Roman" w:cs="Times New Roman"/>
          <w:sz w:val="24"/>
          <w:szCs w:val="24"/>
          <w:lang w:eastAsia="zh-TW"/>
        </w:rPr>
        <w:t>. Pasūtījums</w:t>
      </w:r>
      <w:r w:rsidRPr="00F963B8">
        <w:rPr>
          <w:rFonts w:ascii="Times New Roman" w:eastAsia="PMingLiU" w:hAnsi="Times New Roman" w:cs="Times New Roman"/>
          <w:sz w:val="24"/>
          <w:szCs w:val="24"/>
          <w:lang w:eastAsia="zh-TW"/>
        </w:rPr>
        <w:t xml:space="preserve"> </w:t>
      </w:r>
      <w:r w:rsidR="00B638E2" w:rsidRPr="00F963B8">
        <w:rPr>
          <w:rFonts w:ascii="Times New Roman" w:eastAsia="PMingLiU" w:hAnsi="Times New Roman" w:cs="Times New Roman"/>
          <w:sz w:val="24"/>
          <w:szCs w:val="24"/>
          <w:lang w:eastAsia="zh-TW"/>
        </w:rPr>
        <w:t xml:space="preserve">vai tā daļa </w:t>
      </w:r>
      <w:r w:rsidRPr="00F963B8">
        <w:rPr>
          <w:rFonts w:ascii="Times New Roman" w:eastAsia="PMingLiU" w:hAnsi="Times New Roman" w:cs="Times New Roman"/>
          <w:sz w:val="24"/>
          <w:szCs w:val="24"/>
          <w:lang w:eastAsia="zh-TW"/>
        </w:rPr>
        <w:t>tiek nodot</w:t>
      </w:r>
      <w:r w:rsidR="00D67B47" w:rsidRPr="00F963B8">
        <w:rPr>
          <w:rFonts w:ascii="Times New Roman" w:eastAsia="PMingLiU" w:hAnsi="Times New Roman" w:cs="Times New Roman"/>
          <w:sz w:val="24"/>
          <w:szCs w:val="24"/>
          <w:lang w:eastAsia="zh-TW"/>
        </w:rPr>
        <w:t>a</w:t>
      </w:r>
      <w:r w:rsidRPr="00F963B8">
        <w:rPr>
          <w:rFonts w:ascii="Times New Roman" w:eastAsia="PMingLiU" w:hAnsi="Times New Roman" w:cs="Times New Roman"/>
          <w:sz w:val="24"/>
          <w:szCs w:val="24"/>
          <w:lang w:eastAsia="zh-TW"/>
        </w:rPr>
        <w:t xml:space="preserve"> </w:t>
      </w:r>
      <w:bookmarkStart w:id="3" w:name="_Hlk141104602"/>
      <w:r w:rsidRPr="00F963B8">
        <w:rPr>
          <w:rFonts w:ascii="Times New Roman" w:eastAsia="PMingLiU" w:hAnsi="Times New Roman" w:cs="Times New Roman"/>
          <w:sz w:val="24"/>
          <w:szCs w:val="24"/>
          <w:lang w:eastAsia="zh-TW"/>
        </w:rPr>
        <w:t>Pasūtītājam ar nodošanas – pieņemšanas aktu</w:t>
      </w:r>
      <w:bookmarkEnd w:id="3"/>
      <w:r w:rsidRPr="00F963B8">
        <w:rPr>
          <w:rFonts w:ascii="Times New Roman" w:eastAsia="PMingLiU" w:hAnsi="Times New Roman" w:cs="Times New Roman"/>
          <w:sz w:val="24"/>
          <w:szCs w:val="24"/>
          <w:lang w:eastAsia="zh-TW"/>
        </w:rPr>
        <w:t xml:space="preserve">, kura projektu sastāda Izpildītājs. </w:t>
      </w:r>
    </w:p>
    <w:p w14:paraId="42D65C34" w14:textId="77777777" w:rsidR="00021A5D" w:rsidRPr="00F963B8" w:rsidRDefault="00021A5D" w:rsidP="00021A5D">
      <w:pPr>
        <w:tabs>
          <w:tab w:val="left" w:pos="426"/>
          <w:tab w:val="num" w:pos="1276"/>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3.2.</w:t>
      </w:r>
      <w:r w:rsidRPr="00F963B8">
        <w:rPr>
          <w:rFonts w:ascii="Times New Roman" w:eastAsia="PMingLiU" w:hAnsi="Times New Roman" w:cs="Times New Roman"/>
          <w:sz w:val="24"/>
          <w:szCs w:val="24"/>
          <w:lang w:eastAsia="zh-TW"/>
        </w:rPr>
        <w:tab/>
        <w:t>Pasūtījuma pieņemšana notiek Pasūtītāja norādītajās telpās Rīgas valstspilsētas pašvaldības adminisdtratīvajā teritorijā.</w:t>
      </w:r>
    </w:p>
    <w:p w14:paraId="349C15AD" w14:textId="165B1C3D" w:rsidR="007A2E20" w:rsidRPr="00F963B8" w:rsidRDefault="002A0884"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 xml:space="preserve">3.2. Par visām </w:t>
      </w:r>
      <w:r w:rsidR="00D67B47" w:rsidRPr="00F963B8">
        <w:rPr>
          <w:rFonts w:ascii="Times New Roman" w:eastAsia="PMingLiU" w:hAnsi="Times New Roman" w:cs="Times New Roman"/>
          <w:sz w:val="24"/>
          <w:szCs w:val="24"/>
          <w:lang w:eastAsia="zh-TW"/>
        </w:rPr>
        <w:t>precēm</w:t>
      </w:r>
      <w:r w:rsidRPr="00F963B8">
        <w:rPr>
          <w:rFonts w:ascii="Times New Roman" w:eastAsia="PMingLiU" w:hAnsi="Times New Roman" w:cs="Times New Roman"/>
          <w:sz w:val="24"/>
          <w:szCs w:val="24"/>
          <w:lang w:eastAsia="zh-TW"/>
        </w:rPr>
        <w:t xml:space="preserve">, kuras </w:t>
      </w:r>
      <w:r w:rsidR="00774D8F" w:rsidRPr="00F963B8">
        <w:rPr>
          <w:rFonts w:ascii="Times New Roman" w:hAnsi="Times New Roman" w:cs="Times New Roman"/>
          <w:sz w:val="24"/>
          <w:szCs w:val="24"/>
        </w:rPr>
        <w:t>Piegādātājs</w:t>
      </w:r>
      <w:r w:rsidRPr="00F963B8">
        <w:rPr>
          <w:rFonts w:ascii="Times New Roman" w:eastAsia="PMingLiU" w:hAnsi="Times New Roman" w:cs="Times New Roman"/>
          <w:sz w:val="24"/>
          <w:szCs w:val="24"/>
          <w:lang w:eastAsia="zh-TW"/>
        </w:rPr>
        <w:t xml:space="preserve"> </w:t>
      </w:r>
      <w:r w:rsidR="00D67B47" w:rsidRPr="00F963B8">
        <w:rPr>
          <w:rFonts w:ascii="Times New Roman" w:eastAsia="PMingLiU" w:hAnsi="Times New Roman" w:cs="Times New Roman"/>
          <w:sz w:val="24"/>
          <w:szCs w:val="24"/>
          <w:lang w:eastAsia="zh-TW"/>
        </w:rPr>
        <w:t>piegādā</w:t>
      </w:r>
      <w:r w:rsidRPr="00F963B8">
        <w:rPr>
          <w:rFonts w:ascii="Times New Roman" w:eastAsia="PMingLiU" w:hAnsi="Times New Roman" w:cs="Times New Roman"/>
          <w:sz w:val="24"/>
          <w:szCs w:val="24"/>
          <w:lang w:eastAsia="zh-TW"/>
        </w:rPr>
        <w:t xml:space="preserve"> saskaņā ar </w:t>
      </w:r>
      <w:r w:rsidR="001E6D17" w:rsidRPr="00F963B8">
        <w:rPr>
          <w:rFonts w:ascii="Times New Roman" w:eastAsia="PMingLiU" w:hAnsi="Times New Roman" w:cs="Times New Roman"/>
          <w:sz w:val="24"/>
          <w:szCs w:val="24"/>
          <w:lang w:eastAsia="zh-TW"/>
        </w:rPr>
        <w:t>T</w:t>
      </w:r>
      <w:r w:rsidRPr="00F963B8">
        <w:rPr>
          <w:rFonts w:ascii="Times New Roman" w:eastAsia="PMingLiU" w:hAnsi="Times New Roman" w:cs="Times New Roman"/>
          <w:sz w:val="24"/>
          <w:szCs w:val="24"/>
          <w:lang w:eastAsia="zh-TW"/>
        </w:rPr>
        <w:t xml:space="preserve">ehnisko specifikāciju </w:t>
      </w:r>
      <w:r w:rsidR="001E6D17" w:rsidRPr="00F963B8">
        <w:rPr>
          <w:rFonts w:ascii="Times New Roman" w:eastAsia="PMingLiU" w:hAnsi="Times New Roman" w:cs="Times New Roman"/>
          <w:sz w:val="24"/>
          <w:szCs w:val="24"/>
          <w:lang w:eastAsia="zh-TW"/>
        </w:rPr>
        <w:t xml:space="preserve">– Tehnisko </w:t>
      </w:r>
      <w:r w:rsidRPr="00F963B8">
        <w:rPr>
          <w:rFonts w:ascii="Times New Roman" w:eastAsia="PMingLiU" w:hAnsi="Times New Roman" w:cs="Times New Roman"/>
          <w:sz w:val="24"/>
          <w:szCs w:val="24"/>
          <w:lang w:eastAsia="zh-TW"/>
        </w:rPr>
        <w:t>piedāvājumu Līguma 1.1. apakšpunktā noteiktajā Iepirkuma daļā, tiek sagatavots viens nodošanas – pieņemšanas akts.</w:t>
      </w:r>
      <w:r w:rsidR="00D67B47" w:rsidRPr="00F963B8">
        <w:rPr>
          <w:rFonts w:ascii="Times New Roman" w:eastAsia="PMingLiU" w:hAnsi="Times New Roman" w:cs="Times New Roman"/>
          <w:sz w:val="24"/>
          <w:szCs w:val="24"/>
          <w:lang w:eastAsia="zh-TW"/>
        </w:rPr>
        <w:t xml:space="preserve"> Ir pieļaujams sagatavot atsevišķu</w:t>
      </w:r>
      <w:r w:rsidR="004F0FE6" w:rsidRPr="00F963B8">
        <w:rPr>
          <w:rFonts w:ascii="Times New Roman" w:eastAsia="PMingLiU" w:hAnsi="Times New Roman" w:cs="Times New Roman"/>
          <w:sz w:val="24"/>
          <w:szCs w:val="24"/>
          <w:lang w:eastAsia="zh-TW"/>
        </w:rPr>
        <w:t>s</w:t>
      </w:r>
      <w:r w:rsidR="00D67B47" w:rsidRPr="00F963B8">
        <w:rPr>
          <w:rFonts w:ascii="Times New Roman" w:eastAsia="PMingLiU" w:hAnsi="Times New Roman" w:cs="Times New Roman"/>
          <w:sz w:val="24"/>
          <w:szCs w:val="24"/>
          <w:lang w:eastAsia="zh-TW"/>
        </w:rPr>
        <w:t xml:space="preserve"> nodošanas</w:t>
      </w:r>
      <w:r w:rsidR="000E185C" w:rsidRPr="00F963B8">
        <w:rPr>
          <w:rFonts w:ascii="Times New Roman" w:eastAsia="PMingLiU" w:hAnsi="Times New Roman" w:cs="Times New Roman"/>
          <w:sz w:val="24"/>
          <w:szCs w:val="24"/>
          <w:lang w:eastAsia="zh-TW"/>
        </w:rPr>
        <w:t xml:space="preserve"> – </w:t>
      </w:r>
      <w:r w:rsidR="00D67B47" w:rsidRPr="00F963B8">
        <w:rPr>
          <w:rFonts w:ascii="Times New Roman" w:eastAsia="PMingLiU" w:hAnsi="Times New Roman" w:cs="Times New Roman"/>
          <w:sz w:val="24"/>
          <w:szCs w:val="24"/>
          <w:lang w:eastAsia="zh-TW"/>
        </w:rPr>
        <w:t>pieņemšanas aktu</w:t>
      </w:r>
      <w:r w:rsidR="004F0FE6" w:rsidRPr="00F963B8">
        <w:rPr>
          <w:rFonts w:ascii="Times New Roman" w:eastAsia="PMingLiU" w:hAnsi="Times New Roman" w:cs="Times New Roman"/>
          <w:sz w:val="24"/>
          <w:szCs w:val="24"/>
          <w:lang w:eastAsia="zh-TW"/>
        </w:rPr>
        <w:t>s</w:t>
      </w:r>
      <w:r w:rsidR="00D67B47" w:rsidRPr="00F963B8">
        <w:rPr>
          <w:rFonts w:ascii="Times New Roman" w:eastAsia="PMingLiU" w:hAnsi="Times New Roman" w:cs="Times New Roman"/>
          <w:sz w:val="24"/>
          <w:szCs w:val="24"/>
          <w:lang w:eastAsia="zh-TW"/>
        </w:rPr>
        <w:t xml:space="preserve"> par Līguma 1.1. apakšpunktā noteiktās Iepirkuma daļas </w:t>
      </w:r>
      <w:r w:rsidR="004F0FE6" w:rsidRPr="00F963B8">
        <w:rPr>
          <w:rFonts w:ascii="Times New Roman" w:eastAsia="Times New Roman" w:hAnsi="Times New Roman" w:cs="Times New Roman"/>
          <w:sz w:val="24"/>
          <w:szCs w:val="24"/>
        </w:rPr>
        <w:t>pozīcijām</w:t>
      </w:r>
      <w:r w:rsidR="00D67B47" w:rsidRPr="00F963B8">
        <w:rPr>
          <w:rFonts w:ascii="Times New Roman" w:eastAsia="PMingLiU" w:hAnsi="Times New Roman" w:cs="Times New Roman"/>
          <w:sz w:val="24"/>
          <w:szCs w:val="24"/>
          <w:lang w:eastAsia="zh-TW"/>
        </w:rPr>
        <w:t xml:space="preserve"> (Līguma 1.pielikuma 2.1. – </w:t>
      </w:r>
      <w:r w:rsidR="004F0FE6" w:rsidRPr="00F963B8">
        <w:rPr>
          <w:rFonts w:ascii="Times New Roman" w:eastAsia="PMingLiU" w:hAnsi="Times New Roman" w:cs="Times New Roman"/>
          <w:sz w:val="24"/>
          <w:szCs w:val="24"/>
          <w:lang w:eastAsia="zh-TW"/>
        </w:rPr>
        <w:t>2.45.</w:t>
      </w:r>
      <w:r w:rsidR="00D67B47" w:rsidRPr="00F963B8">
        <w:rPr>
          <w:rFonts w:ascii="Times New Roman" w:eastAsia="PMingLiU" w:hAnsi="Times New Roman" w:cs="Times New Roman"/>
          <w:sz w:val="24"/>
          <w:szCs w:val="24"/>
          <w:lang w:eastAsia="zh-TW"/>
        </w:rPr>
        <w:t xml:space="preserve"> </w:t>
      </w:r>
      <w:r w:rsidR="003B527B" w:rsidRPr="00F963B8">
        <w:rPr>
          <w:rFonts w:ascii="Times New Roman" w:eastAsia="PMingLiU" w:hAnsi="Times New Roman" w:cs="Times New Roman"/>
          <w:sz w:val="24"/>
          <w:szCs w:val="24"/>
          <w:lang w:eastAsia="zh-TW"/>
        </w:rPr>
        <w:t>apakš</w:t>
      </w:r>
      <w:r w:rsidR="000E185C" w:rsidRPr="00F963B8">
        <w:rPr>
          <w:rFonts w:ascii="Times New Roman" w:eastAsia="PMingLiU" w:hAnsi="Times New Roman" w:cs="Times New Roman"/>
          <w:sz w:val="24"/>
          <w:szCs w:val="24"/>
          <w:lang w:eastAsia="zh-TW"/>
        </w:rPr>
        <w:t>punkti</w:t>
      </w:r>
      <w:r w:rsidR="00D67B47" w:rsidRPr="00F963B8">
        <w:rPr>
          <w:rFonts w:ascii="Times New Roman" w:eastAsia="PMingLiU" w:hAnsi="Times New Roman" w:cs="Times New Roman"/>
          <w:sz w:val="24"/>
          <w:szCs w:val="24"/>
          <w:lang w:eastAsia="zh-TW"/>
        </w:rPr>
        <w:t>)</w:t>
      </w:r>
      <w:r w:rsidR="000E185C" w:rsidRPr="00F963B8">
        <w:rPr>
          <w:rFonts w:ascii="Times New Roman" w:eastAsia="PMingLiU" w:hAnsi="Times New Roman" w:cs="Times New Roman"/>
          <w:sz w:val="24"/>
          <w:szCs w:val="24"/>
          <w:lang w:eastAsia="zh-TW"/>
        </w:rPr>
        <w:t xml:space="preserve">, ja Piegāde tiek nodrošināta uz citu adresi vai tiek veikta dažādās dienās. </w:t>
      </w:r>
    </w:p>
    <w:p w14:paraId="62F85F11" w14:textId="77777777" w:rsidR="00021A5D" w:rsidRPr="00F963B8" w:rsidRDefault="00B72AC1"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3.</w:t>
      </w:r>
      <w:r w:rsidR="00021A5D" w:rsidRPr="00F963B8">
        <w:rPr>
          <w:rFonts w:ascii="Times New Roman" w:eastAsia="PMingLiU" w:hAnsi="Times New Roman" w:cs="Times New Roman"/>
          <w:sz w:val="24"/>
          <w:szCs w:val="24"/>
          <w:lang w:eastAsia="zh-TW"/>
        </w:rPr>
        <w:t>3</w:t>
      </w:r>
      <w:r w:rsidRPr="00F963B8">
        <w:rPr>
          <w:rFonts w:ascii="Times New Roman" w:eastAsia="PMingLiU" w:hAnsi="Times New Roman" w:cs="Times New Roman"/>
          <w:sz w:val="24"/>
          <w:szCs w:val="24"/>
          <w:lang w:eastAsia="zh-TW"/>
        </w:rPr>
        <w:t>. </w:t>
      </w:r>
      <w:r w:rsidR="00021A5D" w:rsidRPr="00F963B8">
        <w:rPr>
          <w:rFonts w:ascii="Times New Roman" w:eastAsia="PMingLiU" w:hAnsi="Times New Roman" w:cs="Times New Roman"/>
          <w:sz w:val="24"/>
          <w:szCs w:val="24"/>
          <w:lang w:eastAsia="zh-TW"/>
        </w:rPr>
        <w:t xml:space="preserve"> Ja Pasūtītājs, pārbaudot Piegādes atbilstību, konstatē Piegādes kvalitātes neatbilstību (turpmāk tekstā – Defekti), tiek noformēts preču defektu konstatācijas akts (turpmāk – Defektu akts) un nosūtīts Piegādātājam, norādot Defektu būtību. Pasūtītājs nepieņem preces, kas neatbilst Līguma noteikumiem.</w:t>
      </w:r>
    </w:p>
    <w:p w14:paraId="6D640B7B" w14:textId="77777777" w:rsidR="00021A5D" w:rsidRPr="00F963B8" w:rsidRDefault="00021A5D" w:rsidP="00021A5D">
      <w:pPr>
        <w:tabs>
          <w:tab w:val="left" w:pos="426"/>
          <w:tab w:val="num" w:pos="1418"/>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3.4.</w:t>
      </w:r>
      <w:r w:rsidRPr="00F963B8">
        <w:rPr>
          <w:rFonts w:ascii="Times New Roman" w:eastAsia="PMingLiU" w:hAnsi="Times New Roman" w:cs="Times New Roman"/>
          <w:sz w:val="24"/>
          <w:szCs w:val="24"/>
          <w:lang w:eastAsia="zh-TW"/>
        </w:rPr>
        <w:tab/>
        <w:t>Piegādātājs uz sava rēķina novērš konstatētos Defektus Pušu saskaņotā termiņā, bet ja Puses nespēj vienoties, ne vēlāk kā 10 (desmit) darbdienu laikā pēc Pasūtītāja rakstveida iebildumu saņemšanas dienas. Pēc Defektu novēršanas izdarāma atkārtota preču un Piegādes pieņemšana Līgumā noteiktajā kārtībā.</w:t>
      </w:r>
    </w:p>
    <w:p w14:paraId="321954A3" w14:textId="77777777" w:rsidR="00021A5D" w:rsidRPr="00F963B8"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 xml:space="preserve">3.5. Jebkādu Defektu aktā minēto Defektu novēršanu Piegādātājs veic par saviem līdzekļiem, un Pasūtītājam nav pienākums atlīdzināt Piegādātājam jebkādus tā izdevumus, kas radušies saistībā ar Defektu novēršanu. </w:t>
      </w:r>
    </w:p>
    <w:p w14:paraId="10D0BADF" w14:textId="77777777" w:rsidR="00021A5D" w:rsidRPr="00F963B8"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 xml:space="preserve">3.6. Ja Pasūtītājs ir konstatējis Defektus, kurus Piegādātājs neatzīst par Defektiem, un Defektu konstatēšanai var būt nepieciešamas īpašas zināšanas, Pasūtītājs Preču novērtēšanai ir tiesīgs pieaicināt ekspertu. Eksperta vērtējums ir saistošs gan Piegādātājam, gan Pasūtītājam. </w:t>
      </w:r>
    </w:p>
    <w:p w14:paraId="329DC5B1" w14:textId="77777777" w:rsidR="00B638E2" w:rsidRPr="00F963B8"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lastRenderedPageBreak/>
        <w:t>3.7. Ja pieaicinātais eksperts konstatē, ka Preču Defekti radušies Piegādātāja vainas dēļ, Piegādātājs novērš Defektus par saviem līdzekļiem, kā arī atlīdzina ar eksperta pieaicināšanu saistītos izdevumus Pušu saskaņotā termiņā. Ja Puses nespēj vienoties par izdevumu, kas saistīti ar eksperta pieaicināšanu, atlīdzināšanas termiņu vai arī Piegādātājs neatlīdzina izdevumus noteiktajā termiņā, Puses vienojas, ka šos izdevumus Pasūtītājs ietur no Piegādātājam izmaksājamām summām.</w:t>
      </w:r>
    </w:p>
    <w:p w14:paraId="69B5F87B" w14:textId="77777777" w:rsidR="00021A5D" w:rsidRPr="00F963B8"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p>
    <w:p w14:paraId="050A7714" w14:textId="77777777" w:rsidR="000E185C" w:rsidRPr="00F963B8" w:rsidRDefault="000E185C" w:rsidP="000E185C">
      <w:pPr>
        <w:pBdr>
          <w:top w:val="nil"/>
          <w:left w:val="nil"/>
          <w:bottom w:val="nil"/>
          <w:right w:val="nil"/>
          <w:between w:val="nil"/>
        </w:pBdr>
        <w:tabs>
          <w:tab w:val="left" w:pos="284"/>
        </w:tabs>
        <w:suppressAutoHyphens/>
        <w:spacing w:after="0" w:line="240" w:lineRule="auto"/>
        <w:jc w:val="center"/>
        <w:textDirection w:val="btLr"/>
        <w:textAlignment w:val="top"/>
        <w:outlineLvl w:val="0"/>
        <w:rPr>
          <w:rFonts w:ascii="Times New Roman" w:eastAsia="PMingLiU" w:hAnsi="Times New Roman" w:cs="Times New Roman"/>
          <w:b/>
          <w:bCs/>
          <w:sz w:val="24"/>
          <w:szCs w:val="24"/>
          <w:lang w:eastAsia="zh-TW"/>
        </w:rPr>
      </w:pPr>
      <w:r w:rsidRPr="00F963B8">
        <w:rPr>
          <w:rFonts w:ascii="Times New Roman" w:eastAsia="PMingLiU" w:hAnsi="Times New Roman" w:cs="Times New Roman"/>
          <w:b/>
          <w:bCs/>
          <w:sz w:val="24"/>
          <w:szCs w:val="24"/>
          <w:lang w:eastAsia="zh-TW"/>
        </w:rPr>
        <w:t>4. Garantija</w:t>
      </w:r>
    </w:p>
    <w:p w14:paraId="7D86FF6C" w14:textId="77777777" w:rsidR="000E185C" w:rsidRPr="00F963B8"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sidRPr="00F963B8">
        <w:rPr>
          <w:rFonts w:ascii="Times New Roman" w:eastAsia="PMingLiU" w:hAnsi="Times New Roman"/>
          <w:sz w:val="24"/>
          <w:szCs w:val="24"/>
          <w:lang w:eastAsia="zh-TW"/>
        </w:rPr>
        <w:t xml:space="preserve">4.1. Piegādātājs garantē, ka piegādes gaitā Pasūtījuma cenas un sortiments netiks mainīts un Pasūtījums tiks izpildīts kvalitatīvi un savlaicīgi. </w:t>
      </w:r>
    </w:p>
    <w:p w14:paraId="3F01C52D" w14:textId="77777777" w:rsidR="000E185C" w:rsidRPr="00F963B8"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sidRPr="00F963B8">
        <w:rPr>
          <w:rFonts w:ascii="Times New Roman" w:eastAsia="PMingLiU" w:hAnsi="Times New Roman"/>
          <w:sz w:val="24"/>
          <w:szCs w:val="24"/>
          <w:lang w:eastAsia="zh-TW"/>
        </w:rPr>
        <w:t xml:space="preserve">4.2. Piegādātājs dod garantijas laiku </w:t>
      </w:r>
      <w:r w:rsidR="00021A5D" w:rsidRPr="00F963B8">
        <w:rPr>
          <w:rFonts w:ascii="Times New Roman" w:eastAsia="PMingLiU" w:hAnsi="Times New Roman"/>
          <w:sz w:val="24"/>
          <w:szCs w:val="24"/>
          <w:lang w:eastAsia="zh-TW"/>
        </w:rPr>
        <w:t>24 (divdesmit četri) mēnešus no rēķina un nodošanas –pieņemšanas akta parakstīšanas brīža,</w:t>
      </w:r>
      <w:r w:rsidRPr="00F963B8">
        <w:rPr>
          <w:rFonts w:ascii="Times New Roman" w:eastAsia="PMingLiU" w:hAnsi="Times New Roman"/>
          <w:sz w:val="24"/>
          <w:szCs w:val="24"/>
          <w:lang w:eastAsia="zh-TW"/>
        </w:rPr>
        <w:t xml:space="preserve"> ja </w:t>
      </w:r>
      <w:r w:rsidR="00021A5D" w:rsidRPr="00F963B8">
        <w:rPr>
          <w:rFonts w:ascii="Times New Roman" w:eastAsia="PMingLiU" w:hAnsi="Times New Roman"/>
          <w:sz w:val="24"/>
          <w:szCs w:val="24"/>
          <w:lang w:eastAsia="zh-TW"/>
        </w:rPr>
        <w:t>preču</w:t>
      </w:r>
      <w:r w:rsidRPr="00F963B8">
        <w:rPr>
          <w:rFonts w:ascii="Times New Roman" w:eastAsia="PMingLiU" w:hAnsi="Times New Roman"/>
          <w:sz w:val="24"/>
          <w:szCs w:val="24"/>
          <w:lang w:eastAsia="zh-TW"/>
        </w:rPr>
        <w:t xml:space="preserve"> ekspluatācija veikta atbilstoši lietošanas prasībām.</w:t>
      </w:r>
    </w:p>
    <w:p w14:paraId="41F61B66" w14:textId="77777777" w:rsidR="000E185C" w:rsidRPr="00F963B8"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sidRPr="00F963B8">
        <w:rPr>
          <w:rFonts w:ascii="Times New Roman" w:eastAsia="PMingLiU" w:hAnsi="Times New Roman"/>
          <w:sz w:val="24"/>
          <w:szCs w:val="24"/>
          <w:lang w:eastAsia="zh-TW"/>
        </w:rPr>
        <w:t xml:space="preserve">4.3. Garantijas laikā konstatētos defektus Pasūtītājs paziņo Piegādātājam, iesniedzot rakstisku pieteikumu. </w:t>
      </w:r>
    </w:p>
    <w:p w14:paraId="1985FFE8" w14:textId="77777777" w:rsidR="000E185C" w:rsidRPr="00F963B8"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sidRPr="00F963B8">
        <w:rPr>
          <w:rFonts w:ascii="Times New Roman" w:eastAsia="PMingLiU" w:hAnsi="Times New Roman"/>
          <w:sz w:val="24"/>
          <w:szCs w:val="24"/>
          <w:lang w:eastAsia="zh-TW"/>
        </w:rPr>
        <w:t xml:space="preserve">4.4. Ja pieteikums par Pasūtījuma izpildes laikā piegādātas preces defektiem saņemts sešu mēnešu laikā pēc Pasūtījuma nodošanas, Piegādātājam 30 (trīsdesmit) dienu laikā no pieteikuma saņemšanas dienas jāveic preces apmaiņa vai jāatmaksā tās vērtība. Ja defekti konstatēti garantijas laikā pēc sešiem mēnešiem no tās piegādes brīža, Piegādātājam 30 (trīsdesmit) dienu laikā pēc rakstiska paziņojuma saņemšanas par saviem līdzekļiem jānovērš norādītie defekti, vai jāsniedz motivēta atteikuma atbilde garantijas saistību neizpildei. </w:t>
      </w:r>
    </w:p>
    <w:p w14:paraId="44B737AE" w14:textId="77777777" w:rsidR="000E185C" w:rsidRPr="00F963B8"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sidRPr="00F963B8">
        <w:rPr>
          <w:rFonts w:ascii="Times New Roman" w:eastAsia="PMingLiU" w:hAnsi="Times New Roman"/>
          <w:sz w:val="24"/>
          <w:szCs w:val="24"/>
          <w:lang w:eastAsia="zh-TW"/>
        </w:rPr>
        <w:t xml:space="preserve">4.5. Ja saņemts pieteikums par Pasūtījuma izpildes laikā veiktā montāžas darba defektiem, Piegādātājam jānovērš konstatētos trūkumus un defektus par saviem līdzekļiem 30 (desmit) darba dienu laikā no pieteikuma saņemšanas dienas, vai jāsniedz motivēta atteikuma atbilde garantijas saistību neizpildei. </w:t>
      </w:r>
    </w:p>
    <w:p w14:paraId="43DFE43B" w14:textId="77777777" w:rsidR="000E185C" w:rsidRPr="00F963B8" w:rsidRDefault="000E185C" w:rsidP="00B72AC1">
      <w:pPr>
        <w:spacing w:after="0" w:line="240" w:lineRule="auto"/>
        <w:jc w:val="center"/>
        <w:rPr>
          <w:rFonts w:ascii="Times New Roman" w:hAnsi="Times New Roman" w:cs="Times New Roman"/>
          <w:b/>
          <w:sz w:val="24"/>
          <w:szCs w:val="24"/>
        </w:rPr>
      </w:pPr>
    </w:p>
    <w:p w14:paraId="7F4372FD" w14:textId="77777777" w:rsidR="00B72AC1" w:rsidRPr="00F963B8" w:rsidRDefault="00B72AC1" w:rsidP="00B72AC1">
      <w:pPr>
        <w:spacing w:after="0" w:line="240" w:lineRule="auto"/>
        <w:jc w:val="center"/>
        <w:rPr>
          <w:rFonts w:ascii="Times New Roman" w:eastAsia="PMingLiU" w:hAnsi="Times New Roman" w:cs="Times New Roman"/>
          <w:b/>
          <w:sz w:val="24"/>
          <w:szCs w:val="24"/>
          <w:lang w:eastAsia="zh-TW"/>
        </w:rPr>
      </w:pPr>
      <w:r w:rsidRPr="00F963B8">
        <w:rPr>
          <w:rFonts w:ascii="Times New Roman" w:hAnsi="Times New Roman" w:cs="Times New Roman"/>
          <w:b/>
          <w:bCs/>
          <w:sz w:val="24"/>
          <w:szCs w:val="24"/>
        </w:rPr>
        <w:t>5.</w:t>
      </w:r>
      <w:r w:rsidRPr="00F963B8">
        <w:rPr>
          <w:rFonts w:ascii="Times New Roman" w:hAnsi="Times New Roman" w:cs="Times New Roman"/>
          <w:sz w:val="24"/>
          <w:szCs w:val="24"/>
        </w:rPr>
        <w:t> </w:t>
      </w:r>
      <w:r w:rsidRPr="00F963B8">
        <w:rPr>
          <w:rFonts w:ascii="Times New Roman" w:eastAsia="PMingLiU" w:hAnsi="Times New Roman" w:cs="Times New Roman"/>
          <w:b/>
          <w:sz w:val="24"/>
          <w:szCs w:val="24"/>
          <w:lang w:eastAsia="zh-TW"/>
        </w:rPr>
        <w:t>Pušu atbildība</w:t>
      </w:r>
    </w:p>
    <w:p w14:paraId="599F3FA8"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 xml:space="preserve">5.1. Ja </w:t>
      </w:r>
      <w:r w:rsidR="00774D8F" w:rsidRPr="00F963B8">
        <w:rPr>
          <w:rFonts w:ascii="Times New Roman" w:hAnsi="Times New Roman" w:cs="Times New Roman"/>
          <w:sz w:val="24"/>
          <w:szCs w:val="24"/>
          <w:lang w:eastAsia="zh-TW"/>
        </w:rPr>
        <w:t>Piegāde</w:t>
      </w:r>
      <w:r w:rsidRPr="00F963B8">
        <w:rPr>
          <w:rFonts w:ascii="Times New Roman" w:hAnsi="Times New Roman" w:cs="Times New Roman"/>
          <w:sz w:val="24"/>
          <w:szCs w:val="24"/>
          <w:lang w:eastAsia="zh-TW"/>
        </w:rPr>
        <w:t xml:space="preserve"> tiek veikta ar nokavējumu, </w:t>
      </w:r>
      <w:r w:rsidR="00774D8F" w:rsidRPr="00F963B8">
        <w:rPr>
          <w:rFonts w:ascii="Times New Roman" w:hAnsi="Times New Roman" w:cs="Times New Roman"/>
          <w:sz w:val="24"/>
          <w:szCs w:val="24"/>
        </w:rPr>
        <w:t>Piegādātājs</w:t>
      </w:r>
      <w:r w:rsidRPr="00F963B8">
        <w:rPr>
          <w:rFonts w:ascii="Times New Roman" w:hAnsi="Times New Roman" w:cs="Times New Roman"/>
          <w:sz w:val="24"/>
          <w:szCs w:val="24"/>
          <w:lang w:eastAsia="zh-TW"/>
        </w:rPr>
        <w:t xml:space="preserve"> par katru nokavēto dienu maksā Pasūtītājam līgumsodu 0,</w:t>
      </w:r>
      <w:r w:rsidR="007C271B" w:rsidRPr="00F963B8">
        <w:rPr>
          <w:rFonts w:ascii="Times New Roman" w:hAnsi="Times New Roman" w:cs="Times New Roman"/>
          <w:sz w:val="24"/>
          <w:szCs w:val="24"/>
          <w:lang w:eastAsia="zh-TW"/>
        </w:rPr>
        <w:t xml:space="preserve">2 </w:t>
      </w:r>
      <w:r w:rsidRPr="00F963B8">
        <w:rPr>
          <w:rFonts w:ascii="Times New Roman" w:hAnsi="Times New Roman" w:cs="Times New Roman"/>
          <w:sz w:val="24"/>
          <w:szCs w:val="24"/>
          <w:lang w:eastAsia="zh-TW"/>
        </w:rPr>
        <w:t>% apmērā no nesamaksātās maksājuma summas, bet ne vairāk kā 10 % no Līguma kopējās summas.</w:t>
      </w:r>
    </w:p>
    <w:p w14:paraId="4D59F1AA"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 xml:space="preserve">5.2. Par maksājumu kavējumiem Pasūtītājs par katru nokavēto dienu maksā </w:t>
      </w:r>
      <w:r w:rsidR="00774D8F" w:rsidRPr="00F963B8">
        <w:rPr>
          <w:rFonts w:ascii="Times New Roman" w:hAnsi="Times New Roman" w:cs="Times New Roman"/>
          <w:sz w:val="24"/>
          <w:szCs w:val="24"/>
        </w:rPr>
        <w:t>Piegādātājam</w:t>
      </w:r>
      <w:r w:rsidRPr="00F963B8">
        <w:rPr>
          <w:rFonts w:ascii="Times New Roman" w:hAnsi="Times New Roman" w:cs="Times New Roman"/>
          <w:sz w:val="24"/>
          <w:szCs w:val="24"/>
          <w:lang w:eastAsia="zh-TW"/>
        </w:rPr>
        <w:t xml:space="preserve"> līgumsodu 0,</w:t>
      </w:r>
      <w:r w:rsidR="007C271B" w:rsidRPr="00F963B8">
        <w:rPr>
          <w:rFonts w:ascii="Times New Roman" w:hAnsi="Times New Roman" w:cs="Times New Roman"/>
          <w:sz w:val="24"/>
          <w:szCs w:val="24"/>
          <w:lang w:eastAsia="zh-TW"/>
        </w:rPr>
        <w:t xml:space="preserve">2 </w:t>
      </w:r>
      <w:r w:rsidRPr="00F963B8">
        <w:rPr>
          <w:rFonts w:ascii="Times New Roman" w:hAnsi="Times New Roman" w:cs="Times New Roman"/>
          <w:sz w:val="24"/>
          <w:szCs w:val="24"/>
          <w:lang w:eastAsia="zh-TW"/>
        </w:rPr>
        <w:t>% apmērā no nesamaksātās maksājuma summas, bet ne vairāk kā 10 % no Līguma kopējās summas.</w:t>
      </w:r>
    </w:p>
    <w:p w14:paraId="0E98D43D" w14:textId="77777777" w:rsidR="00B72AC1" w:rsidRPr="00F963B8" w:rsidRDefault="00B72AC1" w:rsidP="00B72AC1">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hAnsi="Times New Roman" w:cs="Times New Roman"/>
          <w:sz w:val="24"/>
          <w:szCs w:val="24"/>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1812D498"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 xml:space="preserve">5.4. Visi no Pasūtītāja vai </w:t>
      </w:r>
      <w:r w:rsidR="00774D8F" w:rsidRPr="00F963B8">
        <w:rPr>
          <w:rFonts w:ascii="Times New Roman" w:hAnsi="Times New Roman" w:cs="Times New Roman"/>
          <w:sz w:val="24"/>
          <w:szCs w:val="24"/>
        </w:rPr>
        <w:t>Piegādātāja</w:t>
      </w:r>
      <w:r w:rsidRPr="00F963B8">
        <w:rPr>
          <w:rFonts w:ascii="Times New Roman" w:hAnsi="Times New Roman" w:cs="Times New Roman"/>
          <w:sz w:val="24"/>
          <w:szCs w:val="24"/>
          <w:lang w:eastAsia="zh-TW"/>
        </w:rPr>
        <w:t xml:space="preserve"> saņemtie maksājumi tiek dzēsti saskaņā ar Civillikuma 1843. panta noteikumiem.</w:t>
      </w:r>
    </w:p>
    <w:p w14:paraId="25729A0C" w14:textId="77777777" w:rsidR="00B72AC1" w:rsidRPr="00F963B8" w:rsidRDefault="00B72AC1" w:rsidP="00B72AC1">
      <w:pPr>
        <w:tabs>
          <w:tab w:val="left" w:pos="709"/>
          <w:tab w:val="left" w:pos="1276"/>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hAnsi="Times New Roman" w:cs="Times New Roman"/>
          <w:sz w:val="24"/>
          <w:szCs w:val="24"/>
          <w:lang w:eastAsia="zh-TW"/>
        </w:rPr>
        <w:t xml:space="preserve">5.5. Gadījumā, ja </w:t>
      </w:r>
      <w:r w:rsidR="00774D8F" w:rsidRPr="00F963B8">
        <w:rPr>
          <w:rFonts w:ascii="Times New Roman" w:hAnsi="Times New Roman" w:cs="Times New Roman"/>
          <w:sz w:val="24"/>
          <w:szCs w:val="24"/>
        </w:rPr>
        <w:t>Piegādātājs</w:t>
      </w:r>
      <w:r w:rsidRPr="00F963B8">
        <w:rPr>
          <w:rFonts w:ascii="Times New Roman" w:hAnsi="Times New Roman" w:cs="Times New Roman"/>
          <w:sz w:val="24"/>
          <w:szCs w:val="24"/>
          <w:lang w:eastAsia="zh-TW"/>
        </w:rPr>
        <w:t xml:space="preserve"> nenodrošina savu saistību izpildi, Pasūtītājs ir tiesīgs vienpusēji atkāpties no Līguma</w:t>
      </w:r>
      <w:r w:rsidRPr="00F963B8">
        <w:rPr>
          <w:rFonts w:ascii="Times New Roman" w:eastAsia="PMingLiU" w:hAnsi="Times New Roman" w:cs="Times New Roman"/>
          <w:sz w:val="24"/>
          <w:szCs w:val="24"/>
          <w:lang w:eastAsia="zh-TW"/>
        </w:rPr>
        <w:t xml:space="preserve">, </w:t>
      </w:r>
      <w:r w:rsidRPr="00F963B8">
        <w:rPr>
          <w:rFonts w:ascii="Times New Roman" w:hAnsi="Times New Roman" w:cs="Times New Roman"/>
          <w:sz w:val="24"/>
          <w:szCs w:val="24"/>
          <w:lang w:eastAsia="zh-TW"/>
        </w:rPr>
        <w:t xml:space="preserve">par to paziņojot </w:t>
      </w:r>
      <w:r w:rsidR="00774D8F" w:rsidRPr="00F963B8">
        <w:rPr>
          <w:rFonts w:ascii="Times New Roman" w:hAnsi="Times New Roman" w:cs="Times New Roman"/>
          <w:sz w:val="24"/>
          <w:szCs w:val="24"/>
        </w:rPr>
        <w:t>Piegādātājam</w:t>
      </w:r>
      <w:r w:rsidRPr="00F963B8">
        <w:rPr>
          <w:rFonts w:ascii="Times New Roman" w:hAnsi="Times New Roman" w:cs="Times New Roman"/>
          <w:sz w:val="24"/>
          <w:szCs w:val="24"/>
          <w:lang w:eastAsia="zh-TW"/>
        </w:rPr>
        <w:t xml:space="preserve">, un pieprasīt no </w:t>
      </w:r>
      <w:r w:rsidR="00774D8F" w:rsidRPr="00F963B8">
        <w:rPr>
          <w:rFonts w:ascii="Times New Roman" w:hAnsi="Times New Roman" w:cs="Times New Roman"/>
          <w:sz w:val="24"/>
          <w:szCs w:val="24"/>
        </w:rPr>
        <w:t>Piegādātāja</w:t>
      </w:r>
      <w:r w:rsidRPr="00F963B8">
        <w:rPr>
          <w:rFonts w:ascii="Times New Roman" w:hAnsi="Times New Roman" w:cs="Times New Roman"/>
          <w:sz w:val="24"/>
          <w:szCs w:val="24"/>
          <w:lang w:eastAsia="zh-TW"/>
        </w:rPr>
        <w:t xml:space="preserve"> atlīdzināt radušos zaudējumus un saistīto izdevumu kompensāciju</w:t>
      </w:r>
      <w:r w:rsidRPr="00F963B8">
        <w:rPr>
          <w:rFonts w:ascii="Times New Roman" w:eastAsia="PMingLiU" w:hAnsi="Times New Roman" w:cs="Times New Roman"/>
          <w:sz w:val="24"/>
          <w:szCs w:val="24"/>
          <w:lang w:eastAsia="zh-TW"/>
        </w:rPr>
        <w:t xml:space="preserve">, </w:t>
      </w:r>
      <w:r w:rsidRPr="00F963B8">
        <w:rPr>
          <w:rFonts w:ascii="Times New Roman" w:hAnsi="Times New Roman" w:cs="Times New Roman"/>
          <w:sz w:val="24"/>
          <w:szCs w:val="24"/>
          <w:lang w:eastAsia="zh-TW"/>
        </w:rPr>
        <w:t xml:space="preserve">ja tiek konstatēts, ka </w:t>
      </w:r>
      <w:r w:rsidR="00774D8F" w:rsidRPr="00F963B8">
        <w:rPr>
          <w:rFonts w:ascii="Times New Roman" w:hAnsi="Times New Roman" w:cs="Times New Roman"/>
          <w:sz w:val="24"/>
          <w:szCs w:val="24"/>
          <w:lang w:eastAsia="zh-TW"/>
        </w:rPr>
        <w:t xml:space="preserve">Piegāde </w:t>
      </w:r>
      <w:r w:rsidRPr="00F963B8">
        <w:rPr>
          <w:rFonts w:ascii="Times New Roman" w:hAnsi="Times New Roman" w:cs="Times New Roman"/>
          <w:sz w:val="24"/>
          <w:szCs w:val="24"/>
          <w:lang w:eastAsia="zh-TW"/>
        </w:rPr>
        <w:t>neatbilst Līgumā un tā pielikumos noteiktajām prasībām, un Pasūtītāja iebildumi netiek novērsti nekavējoties</w:t>
      </w:r>
      <w:r w:rsidRPr="00F963B8">
        <w:rPr>
          <w:rFonts w:ascii="Times New Roman" w:eastAsia="PMingLiU" w:hAnsi="Times New Roman" w:cs="Times New Roman"/>
          <w:sz w:val="24"/>
          <w:szCs w:val="24"/>
          <w:lang w:eastAsia="zh-TW"/>
        </w:rPr>
        <w:t>.</w:t>
      </w:r>
      <w:r w:rsidR="00774D8F" w:rsidRPr="00F963B8">
        <w:rPr>
          <w:rFonts w:ascii="Times New Roman" w:eastAsia="PMingLiU" w:hAnsi="Times New Roman" w:cs="Times New Roman"/>
          <w:sz w:val="24"/>
          <w:szCs w:val="24"/>
          <w:lang w:eastAsia="zh-TW"/>
        </w:rPr>
        <w:t xml:space="preserve"> </w:t>
      </w:r>
    </w:p>
    <w:p w14:paraId="388C7522"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 xml:space="preserve">5.6. Gadījumā, ja Pasūtītājs nenodrošina savu saistību izpildi, </w:t>
      </w:r>
      <w:r w:rsidR="00021A5D" w:rsidRPr="00F963B8">
        <w:rPr>
          <w:rFonts w:ascii="Times New Roman" w:hAnsi="Times New Roman" w:cs="Times New Roman"/>
          <w:sz w:val="24"/>
          <w:szCs w:val="24"/>
          <w:lang w:eastAsia="zh-TW"/>
        </w:rPr>
        <w:t>Piegādātājs</w:t>
      </w:r>
      <w:r w:rsidRPr="00F963B8">
        <w:rPr>
          <w:rFonts w:ascii="Times New Roman" w:hAnsi="Times New Roman" w:cs="Times New Roman"/>
          <w:sz w:val="24"/>
          <w:szCs w:val="24"/>
          <w:lang w:eastAsia="zh-TW"/>
        </w:rPr>
        <w:t xml:space="preserve"> ir tiesīgs vienpusēji atkāpties no Līguma un pieprasīt radušos izdevumu kompensāciju no Pasūtītāja.</w:t>
      </w:r>
    </w:p>
    <w:p w14:paraId="7F766AB8"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CE91F15"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5.8. </w:t>
      </w:r>
      <w:r w:rsidR="002A5C8B" w:rsidRPr="00F963B8">
        <w:rPr>
          <w:rFonts w:ascii="Times New Roman" w:hAnsi="Times New Roman" w:cs="Times New Roman"/>
          <w:sz w:val="24"/>
          <w:szCs w:val="24"/>
          <w:lang w:eastAsia="zh-TW"/>
        </w:rPr>
        <w:t>Piegādātājs</w:t>
      </w:r>
      <w:r w:rsidRPr="00F963B8">
        <w:rPr>
          <w:rFonts w:ascii="Times New Roman" w:hAnsi="Times New Roman" w:cs="Times New Roman"/>
          <w:sz w:val="24"/>
          <w:szCs w:val="24"/>
          <w:lang w:eastAsia="zh-TW"/>
        </w:rPr>
        <w:t xml:space="preserve"> pilnā mērā atbild par savā rīcībā izmantotajiem materiālajiem un finanšu līdzekļiem, ka arī par Pasūtītajam un trešajām personām radītajiem zaudējumiem, kas izriet tieši vai netieši no Izpildītāja un to piesaistīto personu rīcības.</w:t>
      </w:r>
    </w:p>
    <w:p w14:paraId="53E0E3A0" w14:textId="69604F5F" w:rsidR="00C44A5D" w:rsidRPr="00F963B8" w:rsidRDefault="00C44A5D" w:rsidP="00792586">
      <w:pPr>
        <w:tabs>
          <w:tab w:val="left" w:pos="426"/>
          <w:tab w:val="left" w:pos="1418"/>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 xml:space="preserve">5.9. </w:t>
      </w:r>
      <w:r w:rsidR="00792586" w:rsidRPr="00F963B8">
        <w:rPr>
          <w:rFonts w:ascii="Times New Roman" w:eastAsia="Times New Roman" w:hAnsi="Times New Roman" w:cs="Times New Roman"/>
          <w:lang w:eastAsia="en-GB"/>
        </w:rPr>
        <w:t>Izpildītājs apliecina, ka atbilst zemāk minētajām prasībām</w:t>
      </w:r>
      <w:r w:rsidRPr="00F963B8">
        <w:rPr>
          <w:rFonts w:ascii="Times New Roman" w:hAnsi="Times New Roman" w:cs="Times New Roman"/>
          <w:sz w:val="24"/>
          <w:szCs w:val="24"/>
          <w:lang w:eastAsia="zh-TW"/>
        </w:rPr>
        <w:t>:</w:t>
      </w:r>
    </w:p>
    <w:p w14:paraId="14A1EEC6" w14:textId="5A95F0DF" w:rsidR="00C44A5D" w:rsidRPr="00F963B8"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lastRenderedPageBreak/>
        <w:t>5.9.1.</w:t>
      </w:r>
      <w:r w:rsidRPr="00F963B8">
        <w:rPr>
          <w:rFonts w:ascii="Times New Roman" w:hAnsi="Times New Roman" w:cs="Times New Roman"/>
          <w:sz w:val="24"/>
          <w:szCs w:val="24"/>
          <w:lang w:eastAsia="zh-TW"/>
        </w:rPr>
        <w:tab/>
        <w:t>nav juridiska persona, kas reģistrēta Krievijas Federācijā, Baltkrievijas Republikā vai valstī, kuru Eiropas Parlaments vai Latvijas Republikas Saeima ir atzinusi par terorismu atbalstošu valsti (turpmāk – Valsts);</w:t>
      </w:r>
    </w:p>
    <w:p w14:paraId="2351D568" w14:textId="3D4DC63A" w:rsidR="00C44A5D" w:rsidRPr="00F963B8"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5.9.2.</w:t>
      </w:r>
      <w:r w:rsidRPr="00F963B8">
        <w:rPr>
          <w:rFonts w:ascii="Times New Roman" w:hAnsi="Times New Roman" w:cs="Times New Roman"/>
          <w:sz w:val="24"/>
          <w:szCs w:val="24"/>
          <w:lang w:eastAsia="zh-TW"/>
        </w:rPr>
        <w:tab/>
        <w:t>tā dalībnieks, kapitāla daļu īpašnieks vai patiesais labuma guvējs (ja saskaņā ar Noziedzīgi iegūtu līdzekļu legalizācijas un terorisma un proliferācijas finansēšanas novēršanas likumu patieso labuma guvēju ir iespējams noskaidrot) nav Valsts pilsonis;</w:t>
      </w:r>
    </w:p>
    <w:p w14:paraId="1574C875" w14:textId="6AEE5DA0" w:rsidR="00C44A5D" w:rsidRPr="00F963B8"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5.9.3.</w:t>
      </w:r>
      <w:r w:rsidRPr="00F963B8">
        <w:rPr>
          <w:rFonts w:ascii="Times New Roman" w:hAnsi="Times New Roman" w:cs="Times New Roman"/>
          <w:sz w:val="24"/>
          <w:szCs w:val="24"/>
          <w:lang w:eastAsia="zh-TW"/>
        </w:rPr>
        <w:tab/>
        <w:t>valdes un padomes sastāvā nav Valsts pilsonis;</w:t>
      </w:r>
    </w:p>
    <w:p w14:paraId="3C3AE388" w14:textId="45E1D15E" w:rsidR="00C44A5D" w:rsidRPr="00F963B8"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5.9.4.</w:t>
      </w:r>
      <w:r w:rsidRPr="00F963B8">
        <w:rPr>
          <w:rFonts w:ascii="Times New Roman" w:hAnsi="Times New Roman" w:cs="Times New Roman"/>
          <w:sz w:val="24"/>
          <w:szCs w:val="24"/>
          <w:lang w:eastAsia="zh-TW"/>
        </w:rPr>
        <w:tab/>
        <w:t>pakalpojuma nodrošināšanā neiesaista Valsts pilsoni;</w:t>
      </w:r>
    </w:p>
    <w:p w14:paraId="56B8607A" w14:textId="7C10D150" w:rsidR="00C44A5D" w:rsidRPr="00F963B8"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5.9.5.</w:t>
      </w:r>
      <w:r w:rsidRPr="00F963B8">
        <w:rPr>
          <w:rFonts w:ascii="Times New Roman" w:hAnsi="Times New Roman" w:cs="Times New Roman"/>
          <w:sz w:val="24"/>
          <w:szCs w:val="24"/>
          <w:lang w:eastAsia="zh-TW"/>
        </w:rPr>
        <w:tab/>
        <w:t>IKT resursa ražotājs nav Valsts pilsonis</w:t>
      </w:r>
      <w:r w:rsidR="00792586" w:rsidRPr="00F963B8">
        <w:rPr>
          <w:rFonts w:ascii="Times New Roman" w:hAnsi="Times New Roman" w:cs="Times New Roman"/>
          <w:sz w:val="24"/>
          <w:szCs w:val="24"/>
          <w:lang w:eastAsia="zh-TW"/>
        </w:rPr>
        <w:t>.</w:t>
      </w:r>
    </w:p>
    <w:p w14:paraId="1880A51F" w14:textId="1C872125" w:rsidR="00792586" w:rsidRPr="00F963B8"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w:t>
      </w:r>
      <w:r w:rsidR="00792586" w:rsidRPr="00F963B8">
        <w:rPr>
          <w:rFonts w:ascii="Times New Roman" w:hAnsi="Times New Roman" w:cs="Times New Roman"/>
          <w:sz w:val="24"/>
          <w:szCs w:val="24"/>
          <w:lang w:eastAsia="zh-TW"/>
        </w:rPr>
        <w:t>10</w:t>
      </w:r>
      <w:r w:rsidRPr="00F963B8">
        <w:rPr>
          <w:rFonts w:ascii="Times New Roman" w:hAnsi="Times New Roman" w:cs="Times New Roman"/>
          <w:sz w:val="24"/>
          <w:szCs w:val="24"/>
          <w:lang w:eastAsia="zh-TW"/>
        </w:rPr>
        <w:t xml:space="preserve">. </w:t>
      </w:r>
      <w:r w:rsidR="00792586" w:rsidRPr="00F963B8">
        <w:rPr>
          <w:rFonts w:ascii="Times New Roman" w:hAnsi="Times New Roman" w:cs="Times New Roman"/>
          <w:sz w:val="24"/>
          <w:szCs w:val="24"/>
          <w:lang w:eastAsia="zh-TW"/>
        </w:rPr>
        <w:t>Izpildītājs apliecina, ka Piegādes nodrošināšanai izmantotās komponentes (programmatūra) ražotājs ir reģistrēts un būtiskā vadība/ kontrole tiek nodrošināta Eiropas Savienības (ES), Eiropas Ekonomikas zonas (EEZ), IP4 (Austrālija, Japāna, Dienvidkoreja un Jaunzēlande) vai NATO dalībvalstīs;</w:t>
      </w:r>
    </w:p>
    <w:p w14:paraId="6C680F48" w14:textId="2B2B3EB7" w:rsidR="00792586" w:rsidRPr="00F963B8" w:rsidRDefault="00792586" w:rsidP="00C44A5D">
      <w:pPr>
        <w:tabs>
          <w:tab w:val="left" w:pos="426"/>
          <w:tab w:val="num" w:pos="170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5.11. Izpildītājam ir pienākums nekavējoties, bet ne vēlāk kā 5 (piecu) darba dienu laikā pirms izmaiņām saistībā ar prasībām, kas minētas 5.9. un 5.10. punktā, spēkā stāšanās, rakstveidā informēt Pasūtītāju par attiecīgajām izmaiņām.</w:t>
      </w:r>
    </w:p>
    <w:p w14:paraId="114AE2C5" w14:textId="073BD3F9" w:rsidR="00792586" w:rsidRPr="00F963B8" w:rsidRDefault="00792586" w:rsidP="00792586">
      <w:pPr>
        <w:tabs>
          <w:tab w:val="left" w:pos="426"/>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5.12.</w:t>
      </w:r>
      <w:r w:rsidRPr="00F963B8">
        <w:rPr>
          <w:rFonts w:ascii="Times New Roman" w:hAnsi="Times New Roman" w:cs="Times New Roman"/>
          <w:sz w:val="24"/>
          <w:szCs w:val="24"/>
          <w:lang w:eastAsia="zh-TW"/>
        </w:rPr>
        <w:tab/>
        <w:t>Pasūtītāja tiesības:</w:t>
      </w:r>
    </w:p>
    <w:p w14:paraId="00EA5B5D" w14:textId="74B7FC13" w:rsidR="00792586" w:rsidRPr="00F963B8" w:rsidRDefault="00792586" w:rsidP="00792586">
      <w:pPr>
        <w:tabs>
          <w:tab w:val="left" w:pos="426"/>
          <w:tab w:val="left" w:pos="993"/>
          <w:tab w:val="left" w:pos="1560"/>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5.12.1.</w:t>
      </w:r>
      <w:r w:rsidRPr="00F963B8">
        <w:rPr>
          <w:rFonts w:ascii="Times New Roman" w:hAnsi="Times New Roman" w:cs="Times New Roman"/>
          <w:sz w:val="24"/>
          <w:szCs w:val="24"/>
          <w:lang w:eastAsia="zh-TW"/>
        </w:rPr>
        <w:tab/>
        <w:t xml:space="preserve">pastāvīgi uzraudzīt Piegādes veikšanas kvalitāti un saņemt </w:t>
      </w:r>
      <w:r w:rsidR="00B90E2D" w:rsidRPr="00F963B8">
        <w:rPr>
          <w:rFonts w:ascii="Times New Roman" w:hAnsi="Times New Roman" w:cs="Times New Roman"/>
          <w:sz w:val="24"/>
          <w:szCs w:val="24"/>
          <w:lang w:eastAsia="zh-TW"/>
        </w:rPr>
        <w:t>Piegādes</w:t>
      </w:r>
      <w:r w:rsidRPr="00F963B8">
        <w:rPr>
          <w:rFonts w:ascii="Times New Roman" w:hAnsi="Times New Roman" w:cs="Times New Roman"/>
          <w:sz w:val="24"/>
          <w:szCs w:val="24"/>
          <w:lang w:eastAsia="zh-TW"/>
        </w:rPr>
        <w:t xml:space="preserve"> uzraudzībai nepieciešamo informāciju, tai skaitā žurnālfailus (piem. informāciju par Sistēmas noslodzi, pieejamību, Sistēmas kļūdu žurnālfailus u.c.);</w:t>
      </w:r>
    </w:p>
    <w:p w14:paraId="060F0084" w14:textId="69330DCD" w:rsidR="00792586" w:rsidRPr="00F963B8" w:rsidRDefault="00792586" w:rsidP="00792586">
      <w:pPr>
        <w:tabs>
          <w:tab w:val="left" w:pos="426"/>
          <w:tab w:val="left" w:pos="1560"/>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5.12.2.</w:t>
      </w:r>
      <w:r w:rsidRPr="00F963B8">
        <w:rPr>
          <w:rFonts w:ascii="Times New Roman" w:hAnsi="Times New Roman" w:cs="Times New Roman"/>
          <w:sz w:val="24"/>
          <w:szCs w:val="24"/>
          <w:lang w:eastAsia="zh-TW"/>
        </w:rPr>
        <w:tab/>
        <w:t>nekavējoties izbeigt šo līgumu, ja Izpildītājs un/vai Izpildītāja apakšuzņēmējs neatbilst šī līguma 5.9. un 5.10. punktā noteiktajām prasībām.</w:t>
      </w:r>
    </w:p>
    <w:p w14:paraId="3BC1B30D" w14:textId="592E6B58" w:rsidR="00B90E2D" w:rsidRPr="00F963B8"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5.13. Izpildītāja pienākums:</w:t>
      </w:r>
    </w:p>
    <w:p w14:paraId="10FED30A" w14:textId="13B32F76" w:rsidR="00B90E2D" w:rsidRPr="00F963B8"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5.13.1.</w:t>
      </w:r>
      <w:r w:rsidRPr="00F963B8">
        <w:rPr>
          <w:rFonts w:ascii="Times New Roman" w:hAnsi="Times New Roman" w:cs="Times New Roman"/>
          <w:sz w:val="24"/>
          <w:szCs w:val="24"/>
          <w:lang w:eastAsia="zh-TW"/>
        </w:rPr>
        <w:tab/>
        <w:t xml:space="preserve">ne vēlāk </w:t>
      </w:r>
      <w:r w:rsidR="004C324D" w:rsidRPr="00F963B8">
        <w:rPr>
          <w:rFonts w:ascii="Times New Roman" w:hAnsi="Times New Roman" w:cs="Times New Roman"/>
          <w:sz w:val="24"/>
          <w:szCs w:val="24"/>
          <w:lang w:eastAsia="zh-TW"/>
        </w:rPr>
        <w:t>kā 24 (divdesmit četras) stundu laikā</w:t>
      </w:r>
      <w:r w:rsidRPr="00F963B8">
        <w:rPr>
          <w:rFonts w:ascii="Times New Roman" w:hAnsi="Times New Roman" w:cs="Times New Roman"/>
          <w:sz w:val="24"/>
          <w:szCs w:val="24"/>
          <w:lang w:eastAsia="zh-TW"/>
        </w:rPr>
        <w:t>, rakstveidā ziņot Pasūtītājam par konstatēto kiberdrošības incidentu, ja tas ietekmē vai var ietekmēt Pasūtītāja darbību vai ārpakalpojuma sniedzēja sniegto pakalpojumu, kā arī veikt visas kiberincidenta novēršanai nepieciešamās darbības;</w:t>
      </w:r>
    </w:p>
    <w:p w14:paraId="1AF2EDE4" w14:textId="5115F1D2" w:rsidR="00B90E2D" w:rsidRPr="00F963B8"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5.13.2.</w:t>
      </w:r>
      <w:r w:rsidRPr="00F963B8">
        <w:rPr>
          <w:rFonts w:ascii="Times New Roman" w:hAnsi="Times New Roman" w:cs="Times New Roman"/>
          <w:sz w:val="24"/>
          <w:szCs w:val="24"/>
          <w:lang w:eastAsia="zh-TW"/>
        </w:rPr>
        <w:tab/>
        <w:t>rakstveidā informēt Pasūtītāju par ārpakalpojuma sniedzēja ārpakalpojuma izpildei piesaistītu citu pakalpojuma sniedzēju (turpmāk – apakšuzņēmējs) un viņa atbilstību šajā līgumā noteiktajām prasībām;</w:t>
      </w:r>
    </w:p>
    <w:p w14:paraId="4909ABFE" w14:textId="48C7F183" w:rsidR="00B90E2D" w:rsidRPr="00F963B8"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5.13.</w:t>
      </w:r>
      <w:r w:rsidR="004C324D" w:rsidRPr="00F963B8">
        <w:rPr>
          <w:rFonts w:ascii="Times New Roman" w:hAnsi="Times New Roman" w:cs="Times New Roman"/>
          <w:sz w:val="24"/>
          <w:szCs w:val="24"/>
          <w:lang w:eastAsia="zh-TW"/>
        </w:rPr>
        <w:t>3</w:t>
      </w:r>
      <w:r w:rsidRPr="00F963B8">
        <w:rPr>
          <w:rFonts w:ascii="Times New Roman" w:hAnsi="Times New Roman" w:cs="Times New Roman"/>
          <w:sz w:val="24"/>
          <w:szCs w:val="24"/>
          <w:lang w:eastAsia="zh-TW"/>
        </w:rPr>
        <w:t>.</w:t>
      </w:r>
      <w:r w:rsidRPr="00F963B8">
        <w:rPr>
          <w:rFonts w:ascii="Times New Roman" w:hAnsi="Times New Roman" w:cs="Times New Roman"/>
          <w:sz w:val="24"/>
          <w:szCs w:val="24"/>
          <w:lang w:eastAsia="zh-TW"/>
        </w:rPr>
        <w:tab/>
        <w:t>Nekavējoties informēt Pasūtītāju par Izpildītāja apakšuzņēmēja neatbilstību šī līguma 5.9. un 5.10. punktā noteiktajam;</w:t>
      </w:r>
    </w:p>
    <w:p w14:paraId="131813C1" w14:textId="3989158B" w:rsidR="00B90E2D" w:rsidRPr="00F963B8"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5.13.</w:t>
      </w:r>
      <w:r w:rsidR="004C324D" w:rsidRPr="00F963B8">
        <w:rPr>
          <w:rFonts w:ascii="Times New Roman" w:hAnsi="Times New Roman" w:cs="Times New Roman"/>
          <w:sz w:val="24"/>
          <w:szCs w:val="24"/>
          <w:lang w:eastAsia="zh-TW"/>
        </w:rPr>
        <w:t>4</w:t>
      </w:r>
      <w:r w:rsidRPr="00F963B8">
        <w:rPr>
          <w:rFonts w:ascii="Times New Roman" w:hAnsi="Times New Roman" w:cs="Times New Roman"/>
          <w:sz w:val="24"/>
          <w:szCs w:val="24"/>
          <w:lang w:eastAsia="zh-TW"/>
        </w:rPr>
        <w:t>.</w:t>
      </w:r>
      <w:r w:rsidRPr="00F963B8">
        <w:rPr>
          <w:rFonts w:ascii="Times New Roman" w:hAnsi="Times New Roman" w:cs="Times New Roman"/>
          <w:sz w:val="24"/>
          <w:szCs w:val="24"/>
          <w:lang w:eastAsia="zh-TW"/>
        </w:rPr>
        <w:tab/>
        <w:t>nodrošināt, ka tiek lietoti šifrēšanas risinājumi informācijas resursu pārsūtīšanai, pārraidei un glabāšanai.</w:t>
      </w:r>
    </w:p>
    <w:p w14:paraId="0D49726E" w14:textId="77777777" w:rsidR="00B90E2D" w:rsidRPr="00F963B8" w:rsidRDefault="00B90E2D" w:rsidP="00792586">
      <w:pPr>
        <w:tabs>
          <w:tab w:val="left" w:pos="426"/>
          <w:tab w:val="left" w:pos="1560"/>
        </w:tabs>
        <w:spacing w:after="0" w:line="240" w:lineRule="auto"/>
        <w:ind w:firstLine="851"/>
        <w:jc w:val="both"/>
        <w:rPr>
          <w:rFonts w:ascii="Times New Roman" w:hAnsi="Times New Roman" w:cs="Times New Roman"/>
          <w:sz w:val="24"/>
          <w:szCs w:val="24"/>
          <w:lang w:eastAsia="zh-TW"/>
        </w:rPr>
      </w:pPr>
    </w:p>
    <w:p w14:paraId="26323C98" w14:textId="77777777" w:rsidR="00B72AC1" w:rsidRPr="00F963B8" w:rsidRDefault="00B72AC1" w:rsidP="00B72AC1">
      <w:pPr>
        <w:spacing w:after="0" w:line="240" w:lineRule="auto"/>
        <w:jc w:val="center"/>
        <w:rPr>
          <w:rFonts w:ascii="Times New Roman" w:eastAsia="PMingLiU" w:hAnsi="Times New Roman" w:cs="Times New Roman"/>
          <w:b/>
          <w:sz w:val="24"/>
          <w:szCs w:val="24"/>
          <w:lang w:eastAsia="zh-TW"/>
        </w:rPr>
      </w:pPr>
      <w:r w:rsidRPr="00F963B8">
        <w:rPr>
          <w:rFonts w:ascii="Times New Roman" w:eastAsia="PMingLiU" w:hAnsi="Times New Roman" w:cs="Times New Roman"/>
          <w:b/>
          <w:sz w:val="24"/>
          <w:szCs w:val="24"/>
          <w:lang w:eastAsia="zh-TW"/>
        </w:rPr>
        <w:t>6. Nepārvarama vara</w:t>
      </w:r>
    </w:p>
    <w:p w14:paraId="704B49C4"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6.1. Puses nav atbildīgas par savu Līgumā noteikto saistību neizpildi, nepienācīgu izpildi vai izpildes nokavēšanu, ja to cēlonis ir nepārvaramas varas (</w:t>
      </w:r>
      <w:r w:rsidRPr="00F963B8">
        <w:rPr>
          <w:rFonts w:ascii="Times New Roman" w:hAnsi="Times New Roman" w:cs="Times New Roman"/>
          <w:i/>
          <w:sz w:val="24"/>
          <w:szCs w:val="24"/>
          <w:lang w:eastAsia="zh-TW"/>
        </w:rPr>
        <w:t>Force Majeure</w:t>
      </w:r>
      <w:r w:rsidRPr="00F963B8">
        <w:rPr>
          <w:rFonts w:ascii="Times New Roman" w:hAnsi="Times New Roman" w:cs="Times New Roman"/>
          <w:sz w:val="24"/>
          <w:szCs w:val="24"/>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359C709"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76356E39"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6.3. Iestājoties nepārvaramas varas apstākļiem, Pusēm jāveic iespējamie nepieciešamie pasākumi, lai nepieļautu vai mazinātu zaudējumu rašanos.</w:t>
      </w:r>
    </w:p>
    <w:p w14:paraId="7AD26542"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6.4. Nepārvaramas varas apstākļu iestāšanās gadījumā Līguma noteikumu izpildes termiņš  tiek pagarināts par laika posmu, kādā darbojas nepārvaramās varas apstākļi.</w:t>
      </w:r>
    </w:p>
    <w:p w14:paraId="74838C2F" w14:textId="77777777" w:rsidR="00B72AC1" w:rsidRPr="00F963B8"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6.5. Ja nepārvaramas varas apstākļu ietekme turpinās ilgāk kā trīs mēnešus, Puses vienojas par tālāko sadarbību vai par Līguma izbeigšanu.</w:t>
      </w:r>
    </w:p>
    <w:p w14:paraId="75A5E6F9" w14:textId="77777777" w:rsidR="00B638E2" w:rsidRPr="00F963B8" w:rsidRDefault="00B638E2"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p>
    <w:p w14:paraId="789AE10E" w14:textId="77777777" w:rsidR="00B72AC1" w:rsidRPr="00F963B8" w:rsidRDefault="00B72AC1" w:rsidP="00B72AC1">
      <w:pPr>
        <w:spacing w:after="0" w:line="240" w:lineRule="auto"/>
        <w:jc w:val="center"/>
        <w:rPr>
          <w:rFonts w:ascii="Times New Roman" w:eastAsia="PMingLiU" w:hAnsi="Times New Roman" w:cs="Times New Roman"/>
          <w:b/>
          <w:bCs/>
          <w:sz w:val="24"/>
          <w:szCs w:val="24"/>
          <w:lang w:eastAsia="zh-TW"/>
        </w:rPr>
      </w:pPr>
      <w:r w:rsidRPr="00F963B8">
        <w:rPr>
          <w:rFonts w:ascii="Times New Roman" w:eastAsia="PMingLiU" w:hAnsi="Times New Roman" w:cs="Times New Roman"/>
          <w:b/>
          <w:bCs/>
          <w:sz w:val="24"/>
          <w:szCs w:val="24"/>
          <w:lang w:eastAsia="zh-TW"/>
        </w:rPr>
        <w:lastRenderedPageBreak/>
        <w:t>7. Strīdu izskatīšanas kārtība</w:t>
      </w:r>
    </w:p>
    <w:p w14:paraId="68B8C700" w14:textId="77777777" w:rsidR="00B72AC1" w:rsidRPr="00F963B8" w:rsidRDefault="00B72AC1" w:rsidP="00B72AC1">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r w:rsidRPr="00F963B8">
        <w:rPr>
          <w:rFonts w:ascii="Times New Roman" w:eastAsia="PMingLiU" w:hAnsi="Times New Roman" w:cs="Times New Roman"/>
          <w:bCs/>
          <w:sz w:val="24"/>
          <w:szCs w:val="24"/>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13B74104" w14:textId="77777777" w:rsidR="00B638E2" w:rsidRPr="00F963B8" w:rsidRDefault="00B638E2" w:rsidP="00B72AC1">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p>
    <w:p w14:paraId="7845ED26" w14:textId="77777777" w:rsidR="00B72AC1" w:rsidRPr="00F963B8" w:rsidRDefault="00B72AC1" w:rsidP="00B72AC1">
      <w:pPr>
        <w:spacing w:after="0" w:line="240" w:lineRule="auto"/>
        <w:jc w:val="center"/>
        <w:rPr>
          <w:rFonts w:ascii="Times New Roman" w:eastAsia="PMingLiU" w:hAnsi="Times New Roman" w:cs="Times New Roman"/>
          <w:b/>
          <w:bCs/>
          <w:sz w:val="24"/>
          <w:szCs w:val="24"/>
          <w:lang w:eastAsia="zh-TW"/>
        </w:rPr>
      </w:pPr>
      <w:r w:rsidRPr="00F963B8">
        <w:rPr>
          <w:rFonts w:ascii="Times New Roman" w:eastAsia="PMingLiU" w:hAnsi="Times New Roman" w:cs="Times New Roman"/>
          <w:b/>
          <w:bCs/>
          <w:sz w:val="24"/>
          <w:szCs w:val="24"/>
          <w:lang w:eastAsia="zh-TW"/>
        </w:rPr>
        <w:t>8. Noslēguma noteikumi</w:t>
      </w:r>
    </w:p>
    <w:p w14:paraId="2DA7BB93" w14:textId="77777777" w:rsidR="00B72AC1" w:rsidRPr="00F963B8" w:rsidRDefault="00B72AC1" w:rsidP="00B72AC1">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hAnsi="Times New Roman" w:cs="Times New Roman"/>
          <w:sz w:val="24"/>
          <w:szCs w:val="24"/>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16D3B81E" w14:textId="77777777" w:rsidR="00B72AC1"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8.2. Vienas Puses īpašnieka vai īpašuma formas maiņa nevar būt par pamatu Līguma izbeigšanai. Līguma izpildīšanas pienākums pāriet attiecīgās Puses tiesību un saistību pārņēmējiem.</w:t>
      </w:r>
    </w:p>
    <w:p w14:paraId="534B15D6" w14:textId="332F1059" w:rsidR="00B72AC1" w:rsidRPr="00F963B8" w:rsidRDefault="00B72AC1" w:rsidP="00B72AC1">
      <w:pPr>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8.3. </w:t>
      </w:r>
      <w:bookmarkStart w:id="4" w:name="_Hlk141087655"/>
      <w:r w:rsidR="002A5C8B" w:rsidRPr="00F963B8">
        <w:rPr>
          <w:rFonts w:ascii="Times New Roman" w:eastAsia="PMingLiU" w:hAnsi="Times New Roman" w:cs="Times New Roman"/>
          <w:sz w:val="24"/>
          <w:szCs w:val="24"/>
          <w:lang w:eastAsia="zh-TW"/>
        </w:rPr>
        <w:t>Iepirkuma līguma grozījumi var attiekties uz Tehniskajā specifikācijā</w:t>
      </w:r>
      <w:r w:rsidR="00C3053D" w:rsidRPr="00F963B8">
        <w:rPr>
          <w:rFonts w:ascii="Times New Roman" w:eastAsia="PMingLiU" w:hAnsi="Times New Roman" w:cs="Times New Roman"/>
          <w:sz w:val="24"/>
          <w:szCs w:val="24"/>
          <w:lang w:eastAsia="zh-TW"/>
        </w:rPr>
        <w:t>-Tehniskajā piedāvājumā</w:t>
      </w:r>
      <w:r w:rsidR="002A5C8B" w:rsidRPr="00F963B8">
        <w:rPr>
          <w:rFonts w:ascii="Times New Roman" w:eastAsia="PMingLiU" w:hAnsi="Times New Roman" w:cs="Times New Roman"/>
          <w:sz w:val="24"/>
          <w:szCs w:val="24"/>
          <w:lang w:eastAsia="zh-TW"/>
        </w:rPr>
        <w:t xml:space="preserve"> iekļauto pozīciju skaita (daudzuma) maiņu. Finanšu piedāvājuma pozīciju skaita (daudzuma) maiņa, kas saistīta ar papildu piegādes apjoma palielināšanas nepieciešamību, kurš sākotnēji nav bijis iekļauts tehniskajā piedāvājumā, savstarpēji vienojoties, var tikt palielināta  10 % robežās.</w:t>
      </w:r>
      <w:bookmarkEnd w:id="4"/>
    </w:p>
    <w:p w14:paraId="42972ED0" w14:textId="048C7B18" w:rsidR="00437B0C" w:rsidRPr="00F963B8" w:rsidRDefault="00437B0C" w:rsidP="00B72AC1">
      <w:pPr>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8.4.</w:t>
      </w:r>
      <w:r w:rsidRPr="00F963B8">
        <w:rPr>
          <w:rFonts w:ascii="Times New Roman" w:hAnsi="Times New Roman" w:cs="Times New Roman"/>
        </w:rPr>
        <w:t xml:space="preserve"> </w:t>
      </w:r>
      <w:r w:rsidRPr="00F963B8">
        <w:rPr>
          <w:rFonts w:ascii="Times New Roman" w:eastAsia="PMingLiU" w:hAnsi="Times New Roman" w:cs="Times New Roman"/>
          <w:sz w:val="24"/>
          <w:szCs w:val="24"/>
          <w:lang w:eastAsia="zh-TW"/>
        </w:rPr>
        <w:t xml:space="preserve">Saskaņā ar </w:t>
      </w:r>
      <w:r w:rsidR="00C3053D" w:rsidRPr="00F963B8">
        <w:rPr>
          <w:rFonts w:ascii="Times New Roman" w:eastAsia="PMingLiU" w:hAnsi="Times New Roman" w:cs="Times New Roman"/>
          <w:sz w:val="24"/>
          <w:szCs w:val="24"/>
          <w:lang w:eastAsia="zh-TW"/>
        </w:rPr>
        <w:t>Publisko iepirkumu likuma</w:t>
      </w:r>
      <w:r w:rsidRPr="00F963B8">
        <w:rPr>
          <w:rFonts w:ascii="Times New Roman" w:eastAsia="PMingLiU" w:hAnsi="Times New Roman" w:cs="Times New Roman"/>
          <w:sz w:val="24"/>
          <w:szCs w:val="24"/>
          <w:lang w:eastAsia="zh-TW"/>
        </w:rPr>
        <w:t xml:space="preserve"> 61. pantā noteikto Līguma grozījumi ir pieļaujami, ja tie nemaina Līguma vispārējo raksturu (veidu un </w:t>
      </w:r>
      <w:r w:rsidR="004303EA" w:rsidRPr="00F963B8">
        <w:rPr>
          <w:rFonts w:ascii="Times New Roman" w:eastAsia="PMingLiU" w:hAnsi="Times New Roman" w:cs="Times New Roman"/>
          <w:sz w:val="24"/>
          <w:szCs w:val="24"/>
          <w:lang w:eastAsia="zh-TW"/>
        </w:rPr>
        <w:t>Iepirkuma</w:t>
      </w:r>
      <w:r w:rsidRPr="00F963B8">
        <w:rPr>
          <w:rFonts w:ascii="Times New Roman" w:eastAsia="PMingLiU" w:hAnsi="Times New Roman" w:cs="Times New Roman"/>
          <w:sz w:val="24"/>
          <w:szCs w:val="24"/>
          <w:lang w:eastAsia="zh-TW"/>
        </w:rPr>
        <w:t>dokumentos noteikto mērķi). Līguma grozījumi var attiekties uz Līguma cenas pārskatīšanu un</w:t>
      </w:r>
      <w:r w:rsidR="00E76D63" w:rsidRPr="00F963B8">
        <w:rPr>
          <w:rFonts w:ascii="Times New Roman" w:eastAsia="PMingLiU" w:hAnsi="Times New Roman" w:cs="Times New Roman"/>
          <w:sz w:val="24"/>
          <w:szCs w:val="24"/>
          <w:lang w:eastAsia="zh-TW"/>
        </w:rPr>
        <w:t>/vai</w:t>
      </w:r>
      <w:r w:rsidRPr="00F963B8">
        <w:rPr>
          <w:rFonts w:ascii="Times New Roman" w:eastAsia="PMingLiU" w:hAnsi="Times New Roman" w:cs="Times New Roman"/>
          <w:sz w:val="24"/>
          <w:szCs w:val="24"/>
          <w:lang w:eastAsia="zh-TW"/>
        </w:rPr>
        <w:t xml:space="preserve"> piegādes termiņa izmaiņām.</w:t>
      </w:r>
    </w:p>
    <w:p w14:paraId="0291A2C4" w14:textId="77777777" w:rsidR="00B72AC1" w:rsidRPr="00F963B8" w:rsidRDefault="00B72AC1" w:rsidP="005F6849">
      <w:pPr>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5</w:t>
      </w:r>
      <w:r w:rsidRPr="00F963B8">
        <w:rPr>
          <w:rFonts w:ascii="Times New Roman" w:eastAsia="PMingLiU" w:hAnsi="Times New Roman" w:cs="Times New Roman"/>
          <w:sz w:val="24"/>
          <w:szCs w:val="24"/>
          <w:lang w:eastAsia="zh-TW"/>
        </w:rPr>
        <w:t>. Citi Līguma grozījumi var tikt veikti P</w:t>
      </w:r>
      <w:r w:rsidR="00B840BB" w:rsidRPr="00F963B8">
        <w:rPr>
          <w:rFonts w:ascii="Times New Roman" w:eastAsia="PMingLiU" w:hAnsi="Times New Roman" w:cs="Times New Roman"/>
          <w:sz w:val="24"/>
          <w:szCs w:val="24"/>
          <w:lang w:eastAsia="zh-TW"/>
        </w:rPr>
        <w:t xml:space="preserve">ublisko iepirkumu likuma </w:t>
      </w:r>
      <w:r w:rsidRPr="00F963B8">
        <w:rPr>
          <w:rFonts w:ascii="Times New Roman" w:eastAsia="PMingLiU" w:hAnsi="Times New Roman" w:cs="Times New Roman"/>
          <w:sz w:val="24"/>
          <w:szCs w:val="24"/>
          <w:lang w:eastAsia="zh-TW"/>
        </w:rPr>
        <w:t>61. pantā noteiktajā kārtībā.</w:t>
      </w:r>
    </w:p>
    <w:p w14:paraId="281DDB86" w14:textId="77777777" w:rsidR="00B72AC1" w:rsidRPr="00F963B8" w:rsidRDefault="00B72AC1" w:rsidP="00B72AC1">
      <w:pPr>
        <w:spacing w:after="0" w:line="240" w:lineRule="auto"/>
        <w:ind w:firstLine="851"/>
        <w:jc w:val="both"/>
        <w:rPr>
          <w:rFonts w:ascii="Times New Roman" w:hAnsi="Times New Roman" w:cs="Times New Roman"/>
          <w:sz w:val="24"/>
          <w:szCs w:val="24"/>
          <w:lang w:eastAsia="zh-TW"/>
        </w:rPr>
      </w:pPr>
      <w:r w:rsidRPr="00F963B8">
        <w:rPr>
          <w:rFonts w:ascii="Times New Roman" w:hAnsi="Times New Roman" w:cs="Times New Roman"/>
          <w:sz w:val="24"/>
          <w:szCs w:val="24"/>
          <w:lang w:eastAsia="zh-TW"/>
        </w:rPr>
        <w:t>8.</w:t>
      </w:r>
      <w:r w:rsidR="00FA28C4" w:rsidRPr="00F963B8">
        <w:rPr>
          <w:rFonts w:ascii="Times New Roman" w:hAnsi="Times New Roman" w:cs="Times New Roman"/>
          <w:sz w:val="24"/>
          <w:szCs w:val="24"/>
          <w:lang w:eastAsia="zh-TW"/>
        </w:rPr>
        <w:t>6</w:t>
      </w:r>
      <w:r w:rsidRPr="00F963B8">
        <w:rPr>
          <w:rFonts w:ascii="Times New Roman" w:hAnsi="Times New Roman" w:cs="Times New Roman"/>
          <w:sz w:val="24"/>
          <w:szCs w:val="24"/>
          <w:lang w:eastAsia="zh-TW"/>
        </w:rPr>
        <w:t xml:space="preserve">. Visi Līguma grozījumi un papildinājumi noformējami rakstiski. Tie pievienojami Līgumam kā pielikumi un kļūst par Līguma neatņemamām sastāvdaļām. </w:t>
      </w:r>
    </w:p>
    <w:p w14:paraId="1C7B5E81" w14:textId="77777777" w:rsidR="00B72AC1" w:rsidRPr="00F963B8" w:rsidRDefault="00B72AC1" w:rsidP="00B72AC1">
      <w:pPr>
        <w:tabs>
          <w:tab w:val="left" w:pos="426"/>
          <w:tab w:val="left" w:pos="1276"/>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7</w:t>
      </w:r>
      <w:r w:rsidRPr="00F963B8">
        <w:rPr>
          <w:rFonts w:ascii="Times New Roman" w:eastAsia="PMingLiU" w:hAnsi="Times New Roman" w:cs="Times New Roman"/>
          <w:sz w:val="24"/>
          <w:szCs w:val="24"/>
          <w:lang w:eastAsia="zh-TW"/>
        </w:rPr>
        <w:t>.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43E53588" w14:textId="77777777" w:rsidR="00B72AC1" w:rsidRPr="00F963B8" w:rsidRDefault="00B72AC1" w:rsidP="00B72AC1">
      <w:pPr>
        <w:tabs>
          <w:tab w:val="left" w:pos="426"/>
          <w:tab w:val="left" w:pos="567"/>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8</w:t>
      </w:r>
      <w:r w:rsidRPr="00F963B8">
        <w:rPr>
          <w:rFonts w:ascii="Times New Roman" w:eastAsia="PMingLiU" w:hAnsi="Times New Roman" w:cs="Times New Roman"/>
          <w:sz w:val="24"/>
          <w:szCs w:val="24"/>
          <w:lang w:eastAsia="zh-TW"/>
        </w:rPr>
        <w:t>. Ja kāds no Līguma noteikumiem zaudē savu juridisko spēku, tas neietekmē pārējos Līguma noteikumus.</w:t>
      </w:r>
    </w:p>
    <w:p w14:paraId="4B4384DD" w14:textId="77777777" w:rsidR="00B72AC1"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9</w:t>
      </w:r>
      <w:r w:rsidRPr="00F963B8">
        <w:rPr>
          <w:rFonts w:ascii="Times New Roman" w:eastAsia="PMingLiU" w:hAnsi="Times New Roman" w:cs="Times New Roman"/>
          <w:sz w:val="24"/>
          <w:szCs w:val="24"/>
          <w:lang w:eastAsia="zh-TW"/>
        </w:rPr>
        <w:t>. Puses ir materiāli savstarpēji atbildīgas par zaudējumu nodarīšanu saskaņā ar spēkā esošajiem Latvijas Republikas normatīvajiem aktiem.</w:t>
      </w:r>
    </w:p>
    <w:p w14:paraId="784CDFAF" w14:textId="77777777" w:rsidR="00B72AC1"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10</w:t>
      </w:r>
      <w:r w:rsidRPr="00F963B8">
        <w:rPr>
          <w:rFonts w:ascii="Times New Roman" w:eastAsia="PMingLiU" w:hAnsi="Times New Roman" w:cs="Times New Roman"/>
          <w:sz w:val="24"/>
          <w:szCs w:val="24"/>
          <w:lang w:eastAsia="zh-TW"/>
        </w:rPr>
        <w:t>. Puses nozīmē kontaktpersonas, kuras veic savstarpēju sadarbības koordinēšanu, kā arī ir tiesīgas parakstīt pieņemšanas – nodošanas aktus Līguma ietvaros:</w:t>
      </w:r>
    </w:p>
    <w:p w14:paraId="382E2EC4" w14:textId="4FDFC1C5" w:rsidR="00B72AC1" w:rsidRPr="00F963B8" w:rsidRDefault="00B72AC1" w:rsidP="00B72AC1">
      <w:pPr>
        <w:tabs>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8.1</w:t>
      </w:r>
      <w:r w:rsidR="00FA28C4" w:rsidRPr="00F963B8">
        <w:rPr>
          <w:rFonts w:ascii="Times New Roman" w:eastAsia="PMingLiU" w:hAnsi="Times New Roman" w:cs="Times New Roman"/>
          <w:sz w:val="24"/>
          <w:szCs w:val="24"/>
          <w:lang w:eastAsia="zh-TW"/>
        </w:rPr>
        <w:t>0</w:t>
      </w:r>
      <w:r w:rsidRPr="00F963B8">
        <w:rPr>
          <w:rFonts w:ascii="Times New Roman" w:eastAsia="PMingLiU" w:hAnsi="Times New Roman" w:cs="Times New Roman"/>
          <w:sz w:val="24"/>
          <w:szCs w:val="24"/>
          <w:lang w:eastAsia="zh-TW"/>
        </w:rPr>
        <w:t>.1. Pasūtītāja kontaktpersona</w:t>
      </w:r>
      <w:r w:rsidR="00BE40B1">
        <w:rPr>
          <w:rFonts w:ascii="Times New Roman" w:eastAsia="PMingLiU" w:hAnsi="Times New Roman" w:cs="Times New Roman"/>
          <w:sz w:val="24"/>
          <w:szCs w:val="24"/>
          <w:lang w:eastAsia="zh-TW"/>
        </w:rPr>
        <w:t>:</w:t>
      </w:r>
      <w:r w:rsidR="00BE40B1" w:rsidRPr="00BE40B1">
        <w:rPr>
          <w:rFonts w:ascii="Times New Roman" w:eastAsia="PMingLiU" w:hAnsi="Times New Roman" w:cs="Times New Roman"/>
          <w:sz w:val="24"/>
          <w:szCs w:val="24"/>
          <w:lang w:eastAsia="zh-TW"/>
        </w:rPr>
        <w:t>, tālr., e</w:t>
      </w:r>
      <w:r w:rsidR="00BE40B1">
        <w:rPr>
          <w:rFonts w:ascii="Times New Roman" w:eastAsia="PMingLiU" w:hAnsi="Times New Roman" w:cs="Times New Roman"/>
          <w:sz w:val="24"/>
          <w:szCs w:val="24"/>
          <w:lang w:eastAsia="zh-TW"/>
        </w:rPr>
        <w:noBreakHyphen/>
      </w:r>
      <w:r w:rsidR="00BE40B1" w:rsidRPr="00BE40B1">
        <w:rPr>
          <w:rFonts w:ascii="Times New Roman" w:eastAsia="PMingLiU" w:hAnsi="Times New Roman" w:cs="Times New Roman"/>
          <w:sz w:val="24"/>
          <w:szCs w:val="24"/>
          <w:lang w:eastAsia="zh-TW"/>
        </w:rPr>
        <w:t>pasts </w:t>
      </w:r>
      <w:r w:rsidRPr="00F963B8">
        <w:rPr>
          <w:rFonts w:ascii="Times New Roman" w:eastAsia="PMingLiU" w:hAnsi="Times New Roman" w:cs="Times New Roman"/>
          <w:sz w:val="24"/>
          <w:szCs w:val="24"/>
          <w:lang w:eastAsia="zh-TW"/>
        </w:rPr>
        <w:t xml:space="preserve">; </w:t>
      </w:r>
    </w:p>
    <w:p w14:paraId="5EC4E826" w14:textId="614D7813" w:rsidR="00B72AC1" w:rsidRPr="00F963B8" w:rsidRDefault="00B72AC1" w:rsidP="00B72AC1">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8.1</w:t>
      </w:r>
      <w:r w:rsidR="00FA28C4" w:rsidRPr="00F963B8">
        <w:rPr>
          <w:rFonts w:ascii="Times New Roman" w:eastAsia="PMingLiU" w:hAnsi="Times New Roman" w:cs="Times New Roman"/>
          <w:sz w:val="24"/>
          <w:szCs w:val="24"/>
          <w:lang w:eastAsia="zh-TW"/>
        </w:rPr>
        <w:t>0</w:t>
      </w:r>
      <w:r w:rsidRPr="00F963B8">
        <w:rPr>
          <w:rFonts w:ascii="Times New Roman" w:eastAsia="PMingLiU" w:hAnsi="Times New Roman" w:cs="Times New Roman"/>
          <w:sz w:val="24"/>
          <w:szCs w:val="24"/>
          <w:lang w:eastAsia="zh-TW"/>
        </w:rPr>
        <w:t>.2. </w:t>
      </w:r>
      <w:r w:rsidR="002A5C8B" w:rsidRPr="00F963B8">
        <w:rPr>
          <w:rFonts w:ascii="Times New Roman" w:eastAsia="PMingLiU" w:hAnsi="Times New Roman" w:cs="Times New Roman"/>
          <w:sz w:val="24"/>
          <w:szCs w:val="24"/>
          <w:lang w:eastAsia="zh-TW"/>
        </w:rPr>
        <w:t>Piegādātāja</w:t>
      </w:r>
      <w:r w:rsidRPr="00F963B8">
        <w:rPr>
          <w:rFonts w:ascii="Times New Roman" w:eastAsia="PMingLiU" w:hAnsi="Times New Roman" w:cs="Times New Roman"/>
          <w:sz w:val="24"/>
          <w:szCs w:val="24"/>
          <w:lang w:eastAsia="zh-TW"/>
        </w:rPr>
        <w:t xml:space="preserve"> kontaktpersona:</w:t>
      </w:r>
      <w:r w:rsidR="00BE40B1" w:rsidRPr="00BE40B1">
        <w:rPr>
          <w:rFonts w:ascii="Times New Roman" w:eastAsia="PMingLiU" w:hAnsi="Times New Roman" w:cs="Times New Roman"/>
          <w:sz w:val="24"/>
          <w:szCs w:val="24"/>
          <w:lang w:eastAsia="zh-TW"/>
        </w:rPr>
        <w:t>, tālr., e-pasts</w:t>
      </w:r>
      <w:r w:rsidR="00BE40B1">
        <w:rPr>
          <w:rFonts w:ascii="Times New Roman" w:eastAsia="PMingLiU" w:hAnsi="Times New Roman" w:cs="Times New Roman"/>
          <w:sz w:val="24"/>
          <w:szCs w:val="24"/>
          <w:lang w:eastAsia="zh-TW"/>
        </w:rPr>
        <w:t>.</w:t>
      </w:r>
    </w:p>
    <w:p w14:paraId="430AD691" w14:textId="77777777" w:rsidR="00B72AC1"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11</w:t>
      </w:r>
      <w:r w:rsidRPr="00F963B8">
        <w:rPr>
          <w:rFonts w:ascii="Times New Roman" w:eastAsia="PMingLiU" w:hAnsi="Times New Roman" w:cs="Times New Roman"/>
          <w:sz w:val="24"/>
          <w:szCs w:val="24"/>
          <w:lang w:eastAsia="zh-TW"/>
        </w:rPr>
        <w:t>. Visi paziņojumi un pretenzijas, kas saistītas ar Līguma izpildi, ir iesniedzamas rakstiski otrai Pusei Līgumā norādītajā adresē, un tās ir uzskatāmas par saņemtām:</w:t>
      </w:r>
    </w:p>
    <w:p w14:paraId="11D64D93" w14:textId="77777777" w:rsidR="00B72AC1" w:rsidRPr="00F963B8"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11</w:t>
      </w:r>
      <w:r w:rsidRPr="00F963B8">
        <w:rPr>
          <w:rFonts w:ascii="Times New Roman" w:eastAsia="PMingLiU" w:hAnsi="Times New Roman" w:cs="Times New Roman"/>
          <w:sz w:val="24"/>
          <w:szCs w:val="24"/>
          <w:lang w:eastAsia="zh-TW"/>
        </w:rPr>
        <w:t>.1. ja tās nosūtītas ar ierakstītu pasta sūtījumu, tad 7. (septītajā) dienā pēc nosūtīšanas dienas;</w:t>
      </w:r>
    </w:p>
    <w:p w14:paraId="656AAC29" w14:textId="77777777" w:rsidR="00B72AC1" w:rsidRPr="00F963B8" w:rsidRDefault="00B72AC1" w:rsidP="00B72AC1">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11</w:t>
      </w:r>
      <w:r w:rsidRPr="00F963B8">
        <w:rPr>
          <w:rFonts w:ascii="Times New Roman" w:eastAsia="PMingLiU" w:hAnsi="Times New Roman" w:cs="Times New Roman"/>
          <w:sz w:val="24"/>
          <w:szCs w:val="24"/>
          <w:lang w:eastAsia="zh-TW"/>
        </w:rPr>
        <w:t>.2. ja tās iesniegtas personīgi, tad dienā, kad tās nogādātas adresātam, saņemot apliecinājumu par saņemšanas faktu;</w:t>
      </w:r>
    </w:p>
    <w:p w14:paraId="485B7DBB" w14:textId="77777777" w:rsidR="00B72AC1" w:rsidRPr="00F963B8" w:rsidRDefault="00B72AC1" w:rsidP="00B72AC1">
      <w:pPr>
        <w:spacing w:after="0" w:line="240" w:lineRule="auto"/>
        <w:ind w:firstLine="851"/>
        <w:contextualSpacing/>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11</w:t>
      </w:r>
      <w:r w:rsidRPr="00F963B8">
        <w:rPr>
          <w:rFonts w:ascii="Times New Roman" w:eastAsia="PMingLiU" w:hAnsi="Times New Roman" w:cs="Times New Roman"/>
          <w:sz w:val="24"/>
          <w:szCs w:val="24"/>
          <w:lang w:eastAsia="zh-TW"/>
        </w:rPr>
        <w:t>.3. ja tās nosūtītas ar elektroniskā pasta starpniecību, izmantojot drošu elektronisko parakstu, tad 2. (otrajā) darba dienā pēc nosūtīšanas.</w:t>
      </w:r>
    </w:p>
    <w:p w14:paraId="78F34ACB" w14:textId="2C0887FC" w:rsidR="00B72AC1"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12</w:t>
      </w:r>
      <w:r w:rsidRPr="00F963B8">
        <w:rPr>
          <w:rFonts w:ascii="Times New Roman" w:eastAsia="PMingLiU" w:hAnsi="Times New Roman" w:cs="Times New Roman"/>
          <w:sz w:val="24"/>
          <w:szCs w:val="24"/>
          <w:lang w:eastAsia="zh-TW"/>
        </w:rPr>
        <w:t xml:space="preserve">. Līgums sastādīts latviešu valodā uz </w:t>
      </w:r>
      <w:r w:rsidR="00BE40B1">
        <w:rPr>
          <w:rFonts w:ascii="Times New Roman" w:eastAsia="PMingLiU" w:hAnsi="Times New Roman" w:cs="Times New Roman"/>
          <w:sz w:val="24"/>
          <w:szCs w:val="24"/>
          <w:lang w:eastAsia="zh-TW"/>
        </w:rPr>
        <w:t>6 (sešām)</w:t>
      </w:r>
      <w:r w:rsidRPr="00F963B8">
        <w:rPr>
          <w:rFonts w:ascii="Times New Roman" w:eastAsia="PMingLiU" w:hAnsi="Times New Roman" w:cs="Times New Roman"/>
          <w:sz w:val="24"/>
          <w:szCs w:val="24"/>
          <w:lang w:eastAsia="zh-TW"/>
        </w:rPr>
        <w:t xml:space="preserve"> lapām. Pusēm ir pieejams abpusēji parakstīts Līgums elektroniskā formātā.</w:t>
      </w:r>
    </w:p>
    <w:p w14:paraId="2889421D" w14:textId="17C60AAC" w:rsidR="00B72AC1" w:rsidRPr="00F963B8"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sz w:val="24"/>
          <w:szCs w:val="24"/>
          <w:lang w:eastAsia="zh-TW"/>
        </w:rPr>
        <w:t>8.</w:t>
      </w:r>
      <w:r w:rsidR="00FA28C4" w:rsidRPr="00F963B8">
        <w:rPr>
          <w:rFonts w:ascii="Times New Roman" w:eastAsia="PMingLiU" w:hAnsi="Times New Roman" w:cs="Times New Roman"/>
          <w:sz w:val="24"/>
          <w:szCs w:val="24"/>
          <w:lang w:eastAsia="zh-TW"/>
        </w:rPr>
        <w:t>13</w:t>
      </w:r>
      <w:r w:rsidRPr="00F963B8">
        <w:rPr>
          <w:rFonts w:ascii="Times New Roman" w:eastAsia="PMingLiU" w:hAnsi="Times New Roman" w:cs="Times New Roman"/>
          <w:sz w:val="24"/>
          <w:szCs w:val="24"/>
          <w:lang w:eastAsia="zh-TW"/>
        </w:rPr>
        <w:t>. Līgumam pievienot</w:t>
      </w:r>
      <w:r w:rsidR="001E6D17" w:rsidRPr="00F963B8">
        <w:rPr>
          <w:rFonts w:ascii="Times New Roman" w:eastAsia="PMingLiU" w:hAnsi="Times New Roman" w:cs="Times New Roman"/>
          <w:sz w:val="24"/>
          <w:szCs w:val="24"/>
          <w:lang w:eastAsia="zh-TW"/>
        </w:rPr>
        <w:t>s</w:t>
      </w:r>
      <w:r w:rsidRPr="00F963B8">
        <w:rPr>
          <w:rFonts w:ascii="Times New Roman" w:eastAsia="PMingLiU" w:hAnsi="Times New Roman" w:cs="Times New Roman"/>
          <w:sz w:val="24"/>
          <w:szCs w:val="24"/>
          <w:lang w:eastAsia="zh-TW"/>
        </w:rPr>
        <w:t xml:space="preserve"> </w:t>
      </w:r>
      <w:r w:rsidR="001E6D17" w:rsidRPr="00F963B8">
        <w:rPr>
          <w:rFonts w:ascii="Times New Roman" w:eastAsia="PMingLiU" w:hAnsi="Times New Roman" w:cs="Times New Roman"/>
          <w:sz w:val="24"/>
          <w:szCs w:val="24"/>
          <w:lang w:eastAsia="zh-TW"/>
        </w:rPr>
        <w:t>1</w:t>
      </w:r>
      <w:r w:rsidRPr="00F963B8">
        <w:rPr>
          <w:rFonts w:ascii="Times New Roman" w:eastAsia="PMingLiU" w:hAnsi="Times New Roman" w:cs="Times New Roman"/>
          <w:sz w:val="24"/>
          <w:szCs w:val="24"/>
          <w:lang w:eastAsia="zh-TW"/>
        </w:rPr>
        <w:t xml:space="preserve"> (</w:t>
      </w:r>
      <w:r w:rsidR="001E6D17" w:rsidRPr="00F963B8">
        <w:rPr>
          <w:rFonts w:ascii="Times New Roman" w:eastAsia="PMingLiU" w:hAnsi="Times New Roman" w:cs="Times New Roman"/>
          <w:sz w:val="24"/>
          <w:szCs w:val="24"/>
          <w:lang w:eastAsia="zh-TW"/>
        </w:rPr>
        <w:t>viens</w:t>
      </w:r>
      <w:r w:rsidRPr="00F963B8">
        <w:rPr>
          <w:rFonts w:ascii="Times New Roman" w:eastAsia="PMingLiU" w:hAnsi="Times New Roman" w:cs="Times New Roman"/>
          <w:sz w:val="24"/>
          <w:szCs w:val="24"/>
          <w:lang w:eastAsia="zh-TW"/>
        </w:rPr>
        <w:t>) pielikum</w:t>
      </w:r>
      <w:r w:rsidR="001E6D17" w:rsidRPr="00F963B8">
        <w:rPr>
          <w:rFonts w:ascii="Times New Roman" w:eastAsia="PMingLiU" w:hAnsi="Times New Roman" w:cs="Times New Roman"/>
          <w:sz w:val="24"/>
          <w:szCs w:val="24"/>
          <w:lang w:eastAsia="zh-TW"/>
        </w:rPr>
        <w:t>s</w:t>
      </w:r>
      <w:r w:rsidRPr="00F963B8">
        <w:rPr>
          <w:rFonts w:ascii="Times New Roman" w:eastAsia="PMingLiU" w:hAnsi="Times New Roman" w:cs="Times New Roman"/>
          <w:sz w:val="24"/>
          <w:szCs w:val="24"/>
          <w:lang w:eastAsia="zh-TW"/>
        </w:rPr>
        <w:t>, kas ir neatņemama Līguma sastāvdaļa:</w:t>
      </w:r>
    </w:p>
    <w:p w14:paraId="34BA0975" w14:textId="5029A20C" w:rsidR="00B72AC1" w:rsidRPr="00F963B8"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F963B8">
        <w:rPr>
          <w:rFonts w:ascii="Times New Roman" w:eastAsia="PMingLiU" w:hAnsi="Times New Roman" w:cs="Times New Roman"/>
          <w:iCs/>
          <w:sz w:val="24"/>
          <w:szCs w:val="24"/>
          <w:lang w:eastAsia="zh-TW"/>
        </w:rPr>
        <w:t>8.</w:t>
      </w:r>
      <w:r w:rsidR="00FA28C4" w:rsidRPr="00F963B8">
        <w:rPr>
          <w:rFonts w:ascii="Times New Roman" w:eastAsia="PMingLiU" w:hAnsi="Times New Roman" w:cs="Times New Roman"/>
          <w:iCs/>
          <w:sz w:val="24"/>
          <w:szCs w:val="24"/>
          <w:lang w:eastAsia="zh-TW"/>
        </w:rPr>
        <w:t>13</w:t>
      </w:r>
      <w:r w:rsidRPr="00F963B8">
        <w:rPr>
          <w:rFonts w:ascii="Times New Roman" w:eastAsia="PMingLiU" w:hAnsi="Times New Roman" w:cs="Times New Roman"/>
          <w:iCs/>
          <w:sz w:val="24"/>
          <w:szCs w:val="24"/>
          <w:lang w:eastAsia="zh-TW"/>
        </w:rPr>
        <w:t>.1.</w:t>
      </w:r>
      <w:r w:rsidRPr="00F963B8">
        <w:rPr>
          <w:rFonts w:ascii="Times New Roman" w:eastAsia="PMingLiU" w:hAnsi="Times New Roman" w:cs="Times New Roman"/>
          <w:i/>
          <w:sz w:val="24"/>
          <w:szCs w:val="24"/>
          <w:lang w:eastAsia="zh-TW"/>
        </w:rPr>
        <w:t> 1. pielikums</w:t>
      </w:r>
      <w:r w:rsidRPr="00F963B8">
        <w:rPr>
          <w:rFonts w:ascii="Times New Roman" w:eastAsia="PMingLiU" w:hAnsi="Times New Roman" w:cs="Times New Roman"/>
          <w:sz w:val="24"/>
          <w:szCs w:val="24"/>
          <w:lang w:eastAsia="zh-TW"/>
        </w:rPr>
        <w:t xml:space="preserve"> - Tehniskā specifikācija</w:t>
      </w:r>
      <w:r w:rsidR="001E6D17" w:rsidRPr="00F963B8">
        <w:rPr>
          <w:rFonts w:ascii="Times New Roman" w:eastAsia="PMingLiU" w:hAnsi="Times New Roman" w:cs="Times New Roman"/>
          <w:sz w:val="24"/>
          <w:szCs w:val="24"/>
          <w:lang w:eastAsia="zh-TW"/>
        </w:rPr>
        <w:t>- Tehniskais piedāvājums.</w:t>
      </w:r>
    </w:p>
    <w:p w14:paraId="62B11AFC" w14:textId="77777777" w:rsidR="00B72AC1" w:rsidRPr="00F963B8"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3F651F45" w14:textId="77777777" w:rsidR="00B72AC1" w:rsidRPr="00F963B8" w:rsidRDefault="00B72AC1" w:rsidP="004E532D">
      <w:pPr>
        <w:pStyle w:val="Sarakstarindkopa"/>
        <w:numPr>
          <w:ilvl w:val="0"/>
          <w:numId w:val="9"/>
        </w:numPr>
        <w:spacing w:after="0" w:line="240" w:lineRule="auto"/>
        <w:contextualSpacing w:val="0"/>
        <w:jc w:val="center"/>
        <w:rPr>
          <w:rFonts w:ascii="Times New Roman" w:hAnsi="Times New Roman"/>
          <w:b/>
          <w:sz w:val="24"/>
          <w:szCs w:val="24"/>
        </w:rPr>
      </w:pPr>
      <w:r w:rsidRPr="00F963B8">
        <w:rPr>
          <w:rFonts w:ascii="Times New Roman" w:hAnsi="Times New Roman"/>
          <w:b/>
          <w:sz w:val="24"/>
          <w:szCs w:val="24"/>
        </w:rPr>
        <w:t>Pušu rekvizīti un paraksti</w:t>
      </w:r>
    </w:p>
    <w:p w14:paraId="256D7F39" w14:textId="77777777" w:rsidR="00B72AC1" w:rsidRPr="00F963B8" w:rsidRDefault="00B72AC1" w:rsidP="00B72AC1">
      <w:pPr>
        <w:spacing w:after="0" w:line="240" w:lineRule="auto"/>
        <w:jc w:val="center"/>
        <w:rPr>
          <w:rFonts w:ascii="Times New Roman" w:hAnsi="Times New Roman" w:cs="Times New Roman"/>
          <w:b/>
          <w:sz w:val="24"/>
          <w:szCs w:val="24"/>
        </w:rPr>
      </w:pPr>
    </w:p>
    <w:p w14:paraId="74B6696C" w14:textId="77777777" w:rsidR="00B72AC1" w:rsidRPr="00F963B8" w:rsidRDefault="00B72AC1" w:rsidP="00B72AC1">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B72AC1" w:rsidRPr="00F963B8" w14:paraId="3BEE0095" w14:textId="77777777" w:rsidTr="0074361A">
        <w:trPr>
          <w:trHeight w:val="285"/>
        </w:trPr>
        <w:tc>
          <w:tcPr>
            <w:tcW w:w="5529" w:type="dxa"/>
          </w:tcPr>
          <w:p w14:paraId="14F74B86" w14:textId="77777777" w:rsidR="00B72AC1" w:rsidRPr="00F963B8" w:rsidRDefault="00B72AC1" w:rsidP="00B72AC1">
            <w:pPr>
              <w:spacing w:after="0" w:line="240" w:lineRule="auto"/>
              <w:rPr>
                <w:rFonts w:ascii="Times New Roman" w:eastAsia="Times New Roman" w:hAnsi="Times New Roman" w:cs="Times New Roman"/>
                <w:b/>
                <w:bCs/>
                <w:sz w:val="26"/>
                <w:szCs w:val="26"/>
              </w:rPr>
            </w:pPr>
            <w:r w:rsidRPr="00F963B8">
              <w:rPr>
                <w:rFonts w:ascii="Times New Roman" w:eastAsia="Times New Roman" w:hAnsi="Times New Roman" w:cs="Times New Roman"/>
                <w:b/>
                <w:bCs/>
                <w:sz w:val="26"/>
                <w:szCs w:val="26"/>
              </w:rPr>
              <w:t xml:space="preserve">Pasūtītājs </w:t>
            </w:r>
          </w:p>
          <w:p w14:paraId="6E190DBF" w14:textId="77777777" w:rsidR="0030616F" w:rsidRPr="00F963B8" w:rsidRDefault="00B72AC1" w:rsidP="00B72AC1">
            <w:pPr>
              <w:tabs>
                <w:tab w:val="num" w:pos="0"/>
              </w:tabs>
              <w:spacing w:after="0" w:line="240" w:lineRule="auto"/>
              <w:ind w:right="-750" w:firstLine="34"/>
              <w:rPr>
                <w:rFonts w:ascii="Times New Roman" w:eastAsia="Times New Roman" w:hAnsi="Times New Roman" w:cs="Times New Roman"/>
                <w:b/>
                <w:sz w:val="26"/>
                <w:szCs w:val="26"/>
              </w:rPr>
            </w:pPr>
            <w:r w:rsidRPr="00F963B8">
              <w:rPr>
                <w:rFonts w:ascii="Times New Roman" w:eastAsia="Times New Roman" w:hAnsi="Times New Roman" w:cs="Times New Roman"/>
                <w:b/>
                <w:sz w:val="26"/>
                <w:szCs w:val="26"/>
              </w:rPr>
              <w:t xml:space="preserve">Rīgas </w:t>
            </w:r>
            <w:r w:rsidR="0030616F" w:rsidRPr="00F963B8">
              <w:rPr>
                <w:rFonts w:ascii="Times New Roman" w:eastAsia="Times New Roman" w:hAnsi="Times New Roman" w:cs="Times New Roman"/>
                <w:b/>
                <w:sz w:val="26"/>
                <w:szCs w:val="26"/>
              </w:rPr>
              <w:t>valstspilsētas pašvaldības</w:t>
            </w:r>
          </w:p>
          <w:p w14:paraId="52314FD2" w14:textId="77777777" w:rsidR="00B72AC1" w:rsidRPr="00F963B8" w:rsidRDefault="00B72AC1" w:rsidP="00B72AC1">
            <w:pPr>
              <w:tabs>
                <w:tab w:val="num" w:pos="0"/>
              </w:tabs>
              <w:spacing w:after="0" w:line="240" w:lineRule="auto"/>
              <w:ind w:right="-750" w:firstLine="34"/>
              <w:rPr>
                <w:rFonts w:ascii="Times New Roman" w:eastAsia="Times New Roman" w:hAnsi="Times New Roman" w:cs="Times New Roman"/>
                <w:b/>
                <w:sz w:val="26"/>
                <w:szCs w:val="26"/>
              </w:rPr>
            </w:pPr>
            <w:r w:rsidRPr="00F963B8">
              <w:rPr>
                <w:rFonts w:ascii="Times New Roman" w:eastAsia="Times New Roman" w:hAnsi="Times New Roman" w:cs="Times New Roman"/>
                <w:b/>
                <w:sz w:val="26"/>
                <w:szCs w:val="26"/>
              </w:rPr>
              <w:t>Izglītības, kultūras un</w:t>
            </w:r>
            <w:r w:rsidR="0030616F" w:rsidRPr="00F963B8">
              <w:rPr>
                <w:rFonts w:ascii="Times New Roman" w:eastAsia="Times New Roman" w:hAnsi="Times New Roman" w:cs="Times New Roman"/>
                <w:b/>
                <w:sz w:val="26"/>
                <w:szCs w:val="26"/>
              </w:rPr>
              <w:t xml:space="preserve"> </w:t>
            </w:r>
            <w:r w:rsidRPr="00F963B8">
              <w:rPr>
                <w:rFonts w:ascii="Times New Roman" w:eastAsia="Times New Roman" w:hAnsi="Times New Roman" w:cs="Times New Roman"/>
                <w:b/>
                <w:sz w:val="26"/>
                <w:szCs w:val="26"/>
              </w:rPr>
              <w:t xml:space="preserve">sporta departaments </w:t>
            </w:r>
          </w:p>
          <w:p w14:paraId="48D019CF" w14:textId="77777777" w:rsidR="00B72AC1" w:rsidRPr="00F963B8" w:rsidRDefault="00B72AC1" w:rsidP="00B72AC1">
            <w:pPr>
              <w:tabs>
                <w:tab w:val="num" w:pos="0"/>
                <w:tab w:val="left" w:pos="255"/>
              </w:tabs>
              <w:spacing w:after="0" w:line="240" w:lineRule="auto"/>
              <w:ind w:left="34" w:right="-108"/>
              <w:rPr>
                <w:rFonts w:ascii="Times New Roman" w:eastAsia="Times New Roman" w:hAnsi="Times New Roman" w:cs="Times New Roman"/>
                <w:bCs/>
                <w:sz w:val="26"/>
                <w:szCs w:val="26"/>
              </w:rPr>
            </w:pPr>
            <w:r w:rsidRPr="00F963B8">
              <w:rPr>
                <w:rFonts w:ascii="Times New Roman" w:eastAsia="Times New Roman" w:hAnsi="Times New Roman" w:cs="Times New Roman"/>
                <w:bCs/>
                <w:sz w:val="26"/>
                <w:szCs w:val="26"/>
              </w:rPr>
              <w:t xml:space="preserve">Juridiskā adrese: Krišjāņa Valdemāra </w:t>
            </w:r>
          </w:p>
          <w:p w14:paraId="727AF0F7" w14:textId="77777777" w:rsidR="00B72AC1" w:rsidRPr="00F963B8" w:rsidRDefault="00B72AC1" w:rsidP="00B72AC1">
            <w:pPr>
              <w:tabs>
                <w:tab w:val="num" w:pos="0"/>
                <w:tab w:val="left" w:pos="255"/>
              </w:tabs>
              <w:spacing w:after="0" w:line="240" w:lineRule="auto"/>
              <w:ind w:left="34" w:right="-750"/>
              <w:rPr>
                <w:rFonts w:ascii="Times New Roman" w:eastAsia="Times New Roman" w:hAnsi="Times New Roman" w:cs="Times New Roman"/>
                <w:bCs/>
                <w:sz w:val="26"/>
                <w:szCs w:val="26"/>
              </w:rPr>
            </w:pPr>
            <w:r w:rsidRPr="00F963B8">
              <w:rPr>
                <w:rFonts w:ascii="Times New Roman" w:eastAsia="Times New Roman" w:hAnsi="Times New Roman" w:cs="Times New Roman"/>
                <w:bCs/>
                <w:sz w:val="26"/>
                <w:szCs w:val="26"/>
              </w:rPr>
              <w:t>iela 5, Rīga, LV-1010</w:t>
            </w:r>
          </w:p>
          <w:p w14:paraId="717B1A9B" w14:textId="77777777" w:rsidR="00B72AC1" w:rsidRPr="00F963B8" w:rsidRDefault="00B72AC1" w:rsidP="00B72AC1">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F963B8">
              <w:rPr>
                <w:rFonts w:ascii="Times New Roman" w:eastAsia="Times New Roman" w:hAnsi="Times New Roman" w:cs="Times New Roman"/>
                <w:bCs/>
                <w:iCs/>
                <w:snapToGrid w:val="0"/>
                <w:sz w:val="26"/>
                <w:szCs w:val="26"/>
              </w:rPr>
              <w:t xml:space="preserve">e-pasts: </w:t>
            </w:r>
            <w:hyperlink r:id="rId8" w:history="1">
              <w:r w:rsidRPr="00F963B8">
                <w:rPr>
                  <w:rFonts w:ascii="Times New Roman" w:eastAsia="Times New Roman" w:hAnsi="Times New Roman" w:cs="Times New Roman"/>
                  <w:bCs/>
                  <w:iCs/>
                  <w:snapToGrid w:val="0"/>
                  <w:sz w:val="26"/>
                  <w:szCs w:val="26"/>
                  <w:u w:val="single"/>
                </w:rPr>
                <w:t>iksd@riga.lv</w:t>
              </w:r>
            </w:hyperlink>
          </w:p>
          <w:p w14:paraId="1AB89549" w14:textId="77777777" w:rsidR="00B72AC1" w:rsidRPr="00F963B8" w:rsidRDefault="00B72AC1" w:rsidP="00B72AC1">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F963B8">
              <w:rPr>
                <w:rFonts w:ascii="Times New Roman" w:eastAsia="Times New Roman" w:hAnsi="Times New Roman" w:cs="Times New Roman"/>
                <w:bCs/>
                <w:iCs/>
                <w:snapToGrid w:val="0"/>
                <w:sz w:val="26"/>
                <w:szCs w:val="26"/>
              </w:rPr>
              <w:t>Norēķinu rekvizīti:</w:t>
            </w:r>
          </w:p>
          <w:p w14:paraId="3643D76E" w14:textId="77777777" w:rsidR="00B72AC1"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Rīgas valstspilsētas pašvaldība</w:t>
            </w:r>
          </w:p>
          <w:p w14:paraId="63AC5C7E" w14:textId="77777777" w:rsidR="00B72AC1"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Juridiskā adrese: Rātslaukums 1, Rīga, LV-1050</w:t>
            </w:r>
          </w:p>
          <w:p w14:paraId="66653D31" w14:textId="77777777" w:rsidR="00B72AC1"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NMR kods: 90011524360</w:t>
            </w:r>
          </w:p>
          <w:p w14:paraId="54E95E76" w14:textId="77777777" w:rsidR="00B72AC1"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PVN. reģ. Nr.: LV90011524360</w:t>
            </w:r>
          </w:p>
          <w:p w14:paraId="17D9B0A8" w14:textId="77777777" w:rsidR="00C0078A"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 xml:space="preserve">Banka: </w:t>
            </w:r>
            <w:r w:rsidR="00C0078A" w:rsidRPr="00F963B8">
              <w:rPr>
                <w:rFonts w:ascii="Times New Roman" w:hAnsi="Times New Roman" w:cs="Times New Roman"/>
                <w:sz w:val="26"/>
                <w:szCs w:val="26"/>
              </w:rPr>
              <w:t>Valsts kase</w:t>
            </w:r>
          </w:p>
          <w:p w14:paraId="155AE411" w14:textId="77777777" w:rsidR="00B72AC1"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 xml:space="preserve">Kods: </w:t>
            </w:r>
            <w:r w:rsidR="00C0078A" w:rsidRPr="00F963B8">
              <w:rPr>
                <w:rFonts w:ascii="Times New Roman" w:hAnsi="Times New Roman" w:cs="Times New Roman"/>
                <w:sz w:val="26"/>
                <w:szCs w:val="26"/>
              </w:rPr>
              <w:t>TRELLV22</w:t>
            </w:r>
          </w:p>
          <w:p w14:paraId="5AEC1B25" w14:textId="77777777" w:rsidR="00B72AC1"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 xml:space="preserve">Konts: </w:t>
            </w:r>
            <w:r w:rsidR="00C0078A" w:rsidRPr="00F963B8">
              <w:rPr>
                <w:rFonts w:ascii="Times New Roman" w:hAnsi="Times New Roman" w:cs="Times New Roman"/>
                <w:sz w:val="26"/>
                <w:szCs w:val="26"/>
              </w:rPr>
              <w:t>LV56TREL980259717300B</w:t>
            </w:r>
          </w:p>
          <w:p w14:paraId="2EDA3269" w14:textId="77777777" w:rsidR="00B72AC1" w:rsidRPr="00F963B8" w:rsidRDefault="00B72AC1" w:rsidP="00B72AC1">
            <w:pPr>
              <w:tabs>
                <w:tab w:val="left" w:pos="255"/>
              </w:tabs>
              <w:spacing w:after="0" w:line="240" w:lineRule="auto"/>
              <w:rPr>
                <w:rFonts w:ascii="Times New Roman" w:hAnsi="Times New Roman" w:cs="Times New Roman"/>
                <w:sz w:val="26"/>
                <w:szCs w:val="26"/>
              </w:rPr>
            </w:pPr>
            <w:r w:rsidRPr="00F963B8">
              <w:rPr>
                <w:rFonts w:ascii="Times New Roman" w:hAnsi="Times New Roman" w:cs="Times New Roman"/>
                <w:sz w:val="26"/>
                <w:szCs w:val="26"/>
              </w:rPr>
              <w:t xml:space="preserve">RD iestādes kods: 210 </w:t>
            </w:r>
          </w:p>
          <w:p w14:paraId="03CCA311" w14:textId="77777777" w:rsidR="00B72AC1" w:rsidRPr="00F963B8" w:rsidRDefault="00B72AC1" w:rsidP="00B72AC1">
            <w:pPr>
              <w:spacing w:after="0" w:line="240" w:lineRule="auto"/>
              <w:rPr>
                <w:rFonts w:ascii="Times New Roman" w:eastAsia="Times New Roman" w:hAnsi="Times New Roman" w:cs="Times New Roman"/>
                <w:bCs/>
                <w:iCs/>
                <w:sz w:val="26"/>
                <w:szCs w:val="26"/>
              </w:rPr>
            </w:pPr>
          </w:p>
          <w:p w14:paraId="5C986A23" w14:textId="77777777" w:rsidR="00B72AC1" w:rsidRPr="00F963B8" w:rsidRDefault="00B72AC1" w:rsidP="00B72AC1">
            <w:pPr>
              <w:spacing w:after="0" w:line="240" w:lineRule="auto"/>
              <w:rPr>
                <w:rFonts w:ascii="Times New Roman" w:eastAsia="Times New Roman" w:hAnsi="Times New Roman" w:cs="Times New Roman"/>
                <w:bCs/>
                <w:iCs/>
                <w:snapToGrid w:val="0"/>
                <w:sz w:val="26"/>
                <w:szCs w:val="26"/>
              </w:rPr>
            </w:pPr>
            <w:r w:rsidRPr="00F963B8">
              <w:rPr>
                <w:rFonts w:ascii="Times New Roman" w:eastAsia="Times New Roman" w:hAnsi="Times New Roman" w:cs="Times New Roman"/>
                <w:bCs/>
                <w:iCs/>
                <w:snapToGrid w:val="0"/>
                <w:sz w:val="26"/>
                <w:szCs w:val="26"/>
              </w:rPr>
              <w:t>Dokumentu ar drošu elektronisko</w:t>
            </w:r>
          </w:p>
          <w:p w14:paraId="5E2CABF0" w14:textId="539AF5E3" w:rsidR="00B72AC1" w:rsidRPr="00F963B8" w:rsidRDefault="00B72AC1" w:rsidP="00B72AC1">
            <w:pPr>
              <w:spacing w:after="0" w:line="240" w:lineRule="auto"/>
              <w:rPr>
                <w:rFonts w:ascii="Times New Roman" w:eastAsia="Times New Roman" w:hAnsi="Times New Roman" w:cs="Times New Roman"/>
                <w:b/>
                <w:bCs/>
                <w:i/>
                <w:sz w:val="20"/>
                <w:szCs w:val="24"/>
              </w:rPr>
            </w:pPr>
            <w:r w:rsidRPr="00F963B8">
              <w:rPr>
                <w:rFonts w:ascii="Times New Roman" w:eastAsia="Times New Roman" w:hAnsi="Times New Roman" w:cs="Times New Roman"/>
                <w:bCs/>
                <w:iCs/>
                <w:snapToGrid w:val="0"/>
                <w:sz w:val="26"/>
                <w:szCs w:val="26"/>
              </w:rPr>
              <w:t>parakstu parakstīja</w:t>
            </w:r>
            <w:r w:rsidRPr="00F963B8">
              <w:rPr>
                <w:rFonts w:ascii="Times New Roman" w:eastAsia="Times New Roman" w:hAnsi="Times New Roman" w:cs="Times New Roman"/>
                <w:bCs/>
                <w:iCs/>
                <w:sz w:val="26"/>
                <w:szCs w:val="26"/>
              </w:rPr>
              <w:t xml:space="preserve"> </w:t>
            </w:r>
            <w:r w:rsidR="00F963B8" w:rsidRPr="00F963B8">
              <w:rPr>
                <w:rFonts w:ascii="Times New Roman" w:eastAsia="Times New Roman" w:hAnsi="Times New Roman" w:cs="Times New Roman"/>
                <w:bCs/>
                <w:iCs/>
                <w:sz w:val="26"/>
                <w:szCs w:val="26"/>
              </w:rPr>
              <w:t>D.Zverevs</w:t>
            </w:r>
            <w:r w:rsidRPr="00F963B8">
              <w:rPr>
                <w:rFonts w:ascii="Times New Roman" w:eastAsia="Times New Roman" w:hAnsi="Times New Roman" w:cs="Times New Roman"/>
                <w:bCs/>
                <w:iCs/>
                <w:sz w:val="26"/>
                <w:szCs w:val="26"/>
              </w:rPr>
              <w:t xml:space="preserve"> </w:t>
            </w:r>
          </w:p>
        </w:tc>
        <w:tc>
          <w:tcPr>
            <w:tcW w:w="4536" w:type="dxa"/>
            <w:noWrap/>
          </w:tcPr>
          <w:p w14:paraId="72CCED40" w14:textId="77777777" w:rsidR="00B72AC1" w:rsidRPr="00F963B8" w:rsidRDefault="00B72AC1" w:rsidP="00B72AC1">
            <w:pPr>
              <w:spacing w:after="0" w:line="240" w:lineRule="auto"/>
              <w:rPr>
                <w:rFonts w:ascii="Times New Roman" w:eastAsia="Times New Roman" w:hAnsi="Times New Roman" w:cs="Times New Roman"/>
                <w:b/>
                <w:bCs/>
                <w:sz w:val="26"/>
                <w:szCs w:val="26"/>
              </w:rPr>
            </w:pPr>
            <w:r w:rsidRPr="00F963B8">
              <w:rPr>
                <w:rFonts w:ascii="Times New Roman" w:eastAsia="Times New Roman" w:hAnsi="Times New Roman" w:cs="Times New Roman"/>
                <w:b/>
                <w:bCs/>
                <w:sz w:val="26"/>
                <w:szCs w:val="26"/>
              </w:rPr>
              <w:t>Izpildītājs</w:t>
            </w:r>
          </w:p>
          <w:p w14:paraId="3AB6B300" w14:textId="77777777" w:rsidR="00B72AC1" w:rsidRPr="00F963B8" w:rsidRDefault="00B72AC1" w:rsidP="00B72AC1">
            <w:pPr>
              <w:spacing w:after="0" w:line="240" w:lineRule="auto"/>
              <w:rPr>
                <w:rFonts w:ascii="Times New Roman" w:eastAsia="Times New Roman" w:hAnsi="Times New Roman" w:cs="Times New Roman"/>
                <w:bCs/>
                <w:iCs/>
                <w:sz w:val="26"/>
                <w:szCs w:val="26"/>
              </w:rPr>
            </w:pPr>
          </w:p>
          <w:p w14:paraId="0DFDDF7E" w14:textId="3A1F53C6" w:rsidR="00B72AC1" w:rsidRPr="00F963B8" w:rsidRDefault="00F963B8" w:rsidP="00B72AC1">
            <w:pPr>
              <w:spacing w:after="0" w:line="240" w:lineRule="auto"/>
              <w:rPr>
                <w:rFonts w:ascii="Times New Roman" w:eastAsia="Times New Roman" w:hAnsi="Times New Roman" w:cs="Times New Roman"/>
                <w:b/>
                <w:sz w:val="26"/>
                <w:szCs w:val="26"/>
              </w:rPr>
            </w:pPr>
            <w:r w:rsidRPr="00F963B8">
              <w:rPr>
                <w:rFonts w:ascii="Times New Roman" w:eastAsia="Times New Roman" w:hAnsi="Times New Roman" w:cs="Times New Roman"/>
                <w:b/>
                <w:iCs/>
                <w:sz w:val="26"/>
                <w:szCs w:val="26"/>
              </w:rPr>
              <w:t>SIA “Delta Audio”</w:t>
            </w:r>
          </w:p>
          <w:p w14:paraId="5F73AC1B" w14:textId="5B374617"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z w:val="26"/>
                <w:szCs w:val="26"/>
              </w:rPr>
              <w:t xml:space="preserve">Reģistrācijas Nr. </w:t>
            </w:r>
            <w:r w:rsidR="00F963B8" w:rsidRPr="00F963B8">
              <w:rPr>
                <w:rFonts w:ascii="Times New Roman" w:eastAsia="Times New Roman" w:hAnsi="Times New Roman" w:cs="Times New Roman"/>
                <w:bCs/>
                <w:iCs/>
                <w:sz w:val="26"/>
                <w:szCs w:val="26"/>
              </w:rPr>
              <w:t>40003324520</w:t>
            </w:r>
            <w:r w:rsidRPr="00F963B8">
              <w:rPr>
                <w:rFonts w:ascii="Times New Roman" w:eastAsia="Times New Roman" w:hAnsi="Times New Roman" w:cs="Times New Roman"/>
                <w:bCs/>
                <w:iCs/>
                <w:sz w:val="26"/>
                <w:szCs w:val="26"/>
              </w:rPr>
              <w:t xml:space="preserve"> </w:t>
            </w:r>
          </w:p>
          <w:p w14:paraId="739E5EA6" w14:textId="39D6E90E"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z w:val="26"/>
                <w:szCs w:val="26"/>
              </w:rPr>
              <w:t xml:space="preserve">Juridiskā adrese: </w:t>
            </w:r>
            <w:r w:rsidR="00F963B8" w:rsidRPr="00F963B8">
              <w:rPr>
                <w:rFonts w:ascii="Times New Roman" w:eastAsia="Times New Roman" w:hAnsi="Times New Roman" w:cs="Times New Roman"/>
                <w:bCs/>
                <w:iCs/>
                <w:sz w:val="26"/>
                <w:szCs w:val="26"/>
              </w:rPr>
              <w:t>Jaunmoku iela 16, Rīga, LV-1046</w:t>
            </w:r>
          </w:p>
          <w:p w14:paraId="1DA1F427" w14:textId="77777777" w:rsidR="00B72AC1" w:rsidRPr="00F963B8" w:rsidRDefault="00B72AC1" w:rsidP="00B72AC1">
            <w:pPr>
              <w:spacing w:after="0" w:line="240" w:lineRule="auto"/>
              <w:rPr>
                <w:rFonts w:ascii="Times New Roman" w:eastAsia="Times New Roman" w:hAnsi="Times New Roman" w:cs="Times New Roman"/>
                <w:bCs/>
                <w:iCs/>
                <w:sz w:val="26"/>
                <w:szCs w:val="26"/>
              </w:rPr>
            </w:pPr>
          </w:p>
          <w:p w14:paraId="69203ABB" w14:textId="74044BA3"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z w:val="26"/>
                <w:szCs w:val="26"/>
              </w:rPr>
              <w:t>Tālrunis</w:t>
            </w:r>
            <w:r w:rsidR="00F963B8">
              <w:rPr>
                <w:rFonts w:ascii="Times New Roman" w:eastAsia="Times New Roman" w:hAnsi="Times New Roman" w:cs="Times New Roman"/>
                <w:bCs/>
                <w:iCs/>
                <w:sz w:val="26"/>
                <w:szCs w:val="26"/>
              </w:rPr>
              <w:t xml:space="preserve"> </w:t>
            </w:r>
          </w:p>
          <w:p w14:paraId="147A0B7A" w14:textId="63D6AB24"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z w:val="26"/>
                <w:szCs w:val="26"/>
              </w:rPr>
              <w:t>e-pasts:</w:t>
            </w:r>
            <w:r w:rsidR="00F963B8">
              <w:rPr>
                <w:rFonts w:ascii="Times New Roman" w:eastAsia="Times New Roman" w:hAnsi="Times New Roman" w:cs="Times New Roman"/>
                <w:bCs/>
                <w:iCs/>
                <w:sz w:val="26"/>
                <w:szCs w:val="26"/>
              </w:rPr>
              <w:t xml:space="preserve"> </w:t>
            </w:r>
          </w:p>
          <w:p w14:paraId="2916FE3F" w14:textId="3D7078E4"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z w:val="26"/>
                <w:szCs w:val="26"/>
              </w:rPr>
              <w:t>Banka:</w:t>
            </w:r>
            <w:r w:rsidR="00F963B8">
              <w:rPr>
                <w:rFonts w:ascii="Times New Roman" w:eastAsia="Times New Roman" w:hAnsi="Times New Roman" w:cs="Times New Roman"/>
                <w:bCs/>
                <w:iCs/>
                <w:sz w:val="26"/>
                <w:szCs w:val="26"/>
              </w:rPr>
              <w:t xml:space="preserve"> </w:t>
            </w:r>
          </w:p>
          <w:p w14:paraId="72246FD4" w14:textId="1EDAA37D"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z w:val="26"/>
                <w:szCs w:val="26"/>
              </w:rPr>
              <w:t xml:space="preserve">Kods: </w:t>
            </w:r>
          </w:p>
          <w:p w14:paraId="7AE31A03" w14:textId="44BEB206"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z w:val="26"/>
                <w:szCs w:val="26"/>
              </w:rPr>
              <w:t xml:space="preserve">Konts: </w:t>
            </w:r>
          </w:p>
          <w:p w14:paraId="7569EAFC" w14:textId="77777777" w:rsidR="00B72AC1" w:rsidRPr="00F963B8" w:rsidRDefault="00B72AC1" w:rsidP="00B72AC1">
            <w:pPr>
              <w:spacing w:after="0" w:line="240" w:lineRule="auto"/>
              <w:ind w:right="-108"/>
              <w:rPr>
                <w:rFonts w:ascii="Times New Roman" w:eastAsia="Times New Roman" w:hAnsi="Times New Roman" w:cs="Times New Roman"/>
                <w:bCs/>
                <w:iCs/>
                <w:sz w:val="26"/>
                <w:szCs w:val="26"/>
              </w:rPr>
            </w:pPr>
          </w:p>
          <w:p w14:paraId="7B68B629" w14:textId="77777777" w:rsidR="00B72AC1" w:rsidRPr="00F963B8" w:rsidRDefault="00B72AC1" w:rsidP="00B72AC1">
            <w:pPr>
              <w:spacing w:after="0" w:line="240" w:lineRule="auto"/>
              <w:ind w:right="-108"/>
              <w:rPr>
                <w:rFonts w:ascii="Times New Roman" w:eastAsia="Times New Roman" w:hAnsi="Times New Roman" w:cs="Times New Roman"/>
                <w:bCs/>
                <w:iCs/>
                <w:sz w:val="26"/>
                <w:szCs w:val="26"/>
              </w:rPr>
            </w:pPr>
          </w:p>
          <w:p w14:paraId="7B214365" w14:textId="77777777" w:rsidR="00B72AC1" w:rsidRPr="00F963B8" w:rsidRDefault="00B72AC1" w:rsidP="00B72AC1">
            <w:pPr>
              <w:spacing w:after="0" w:line="240" w:lineRule="auto"/>
              <w:ind w:right="-108"/>
              <w:rPr>
                <w:rFonts w:ascii="Times New Roman" w:eastAsia="Times New Roman" w:hAnsi="Times New Roman" w:cs="Times New Roman"/>
                <w:bCs/>
                <w:iCs/>
                <w:sz w:val="26"/>
                <w:szCs w:val="26"/>
              </w:rPr>
            </w:pPr>
          </w:p>
          <w:p w14:paraId="573F3803" w14:textId="77777777" w:rsidR="00B72AC1" w:rsidRPr="00F963B8" w:rsidRDefault="00B72AC1" w:rsidP="00B72AC1">
            <w:pPr>
              <w:spacing w:after="0" w:line="240" w:lineRule="auto"/>
              <w:ind w:right="-108"/>
              <w:rPr>
                <w:rFonts w:ascii="Times New Roman" w:eastAsia="Times New Roman" w:hAnsi="Times New Roman" w:cs="Times New Roman"/>
                <w:bCs/>
                <w:iCs/>
                <w:sz w:val="26"/>
                <w:szCs w:val="26"/>
              </w:rPr>
            </w:pPr>
          </w:p>
          <w:p w14:paraId="2F549DAA" w14:textId="77777777" w:rsidR="00B72AC1" w:rsidRPr="00F963B8" w:rsidRDefault="00B72AC1" w:rsidP="00B72AC1">
            <w:pPr>
              <w:spacing w:after="0" w:line="240" w:lineRule="auto"/>
              <w:rPr>
                <w:rFonts w:ascii="Times New Roman" w:eastAsia="Times New Roman" w:hAnsi="Times New Roman" w:cs="Times New Roman"/>
                <w:bCs/>
                <w:iCs/>
                <w:snapToGrid w:val="0"/>
                <w:sz w:val="26"/>
                <w:szCs w:val="26"/>
              </w:rPr>
            </w:pPr>
            <w:r w:rsidRPr="00F963B8">
              <w:rPr>
                <w:rFonts w:ascii="Times New Roman" w:eastAsia="Times New Roman" w:hAnsi="Times New Roman" w:cs="Times New Roman"/>
                <w:bCs/>
                <w:iCs/>
                <w:snapToGrid w:val="0"/>
                <w:sz w:val="26"/>
                <w:szCs w:val="26"/>
              </w:rPr>
              <w:t>Dokumentu ar drošu elektronisko</w:t>
            </w:r>
          </w:p>
          <w:p w14:paraId="5C313CAD" w14:textId="474A74E4" w:rsidR="00B72AC1" w:rsidRPr="00F963B8" w:rsidRDefault="00B72AC1" w:rsidP="00B72AC1">
            <w:pPr>
              <w:spacing w:after="0" w:line="240" w:lineRule="auto"/>
              <w:rPr>
                <w:rFonts w:ascii="Times New Roman" w:eastAsia="Times New Roman" w:hAnsi="Times New Roman" w:cs="Times New Roman"/>
                <w:bCs/>
                <w:iCs/>
                <w:sz w:val="26"/>
                <w:szCs w:val="26"/>
              </w:rPr>
            </w:pPr>
            <w:r w:rsidRPr="00F963B8">
              <w:rPr>
                <w:rFonts w:ascii="Times New Roman" w:eastAsia="Times New Roman" w:hAnsi="Times New Roman" w:cs="Times New Roman"/>
                <w:bCs/>
                <w:iCs/>
                <w:snapToGrid w:val="0"/>
                <w:sz w:val="26"/>
                <w:szCs w:val="26"/>
              </w:rPr>
              <w:t>parakstu parakstīja</w:t>
            </w:r>
            <w:r w:rsidRPr="00F963B8">
              <w:rPr>
                <w:rFonts w:ascii="Times New Roman" w:eastAsia="Times New Roman" w:hAnsi="Times New Roman" w:cs="Times New Roman"/>
                <w:bCs/>
                <w:iCs/>
                <w:sz w:val="26"/>
                <w:szCs w:val="26"/>
              </w:rPr>
              <w:t xml:space="preserve"> </w:t>
            </w:r>
            <w:r w:rsidR="00BE40B1" w:rsidRPr="00BE40B1">
              <w:rPr>
                <w:rFonts w:ascii="Times New Roman" w:eastAsia="Times New Roman" w:hAnsi="Times New Roman" w:cs="Times New Roman"/>
                <w:bCs/>
                <w:iCs/>
                <w:sz w:val="26"/>
                <w:szCs w:val="26"/>
              </w:rPr>
              <w:t>M. Karlivāne</w:t>
            </w:r>
          </w:p>
          <w:p w14:paraId="67F1A258" w14:textId="77777777" w:rsidR="00B72AC1" w:rsidRPr="00F963B8" w:rsidRDefault="00B72AC1" w:rsidP="00B72AC1">
            <w:pPr>
              <w:spacing w:after="0" w:line="240" w:lineRule="auto"/>
              <w:rPr>
                <w:rFonts w:ascii="Times New Roman" w:eastAsia="Times New Roman" w:hAnsi="Times New Roman" w:cs="Times New Roman"/>
                <w:bCs/>
                <w:i/>
                <w:iCs/>
                <w:sz w:val="20"/>
                <w:szCs w:val="20"/>
              </w:rPr>
            </w:pPr>
            <w:r w:rsidRPr="00F963B8">
              <w:rPr>
                <w:rFonts w:ascii="Times New Roman" w:eastAsia="Times New Roman" w:hAnsi="Times New Roman" w:cs="Times New Roman"/>
                <w:bCs/>
                <w:iCs/>
                <w:sz w:val="26"/>
                <w:szCs w:val="26"/>
              </w:rPr>
              <w:t xml:space="preserve"> </w:t>
            </w:r>
          </w:p>
        </w:tc>
      </w:tr>
    </w:tbl>
    <w:p w14:paraId="34991C36" w14:textId="77777777" w:rsidR="002A0884" w:rsidRPr="00F963B8" w:rsidRDefault="002A0884" w:rsidP="00B72AC1">
      <w:pPr>
        <w:tabs>
          <w:tab w:val="left" w:pos="426"/>
          <w:tab w:val="left" w:pos="8222"/>
        </w:tabs>
        <w:spacing w:after="0" w:line="240" w:lineRule="auto"/>
        <w:ind w:left="360"/>
        <w:jc w:val="right"/>
        <w:rPr>
          <w:rFonts w:ascii="Times New Roman" w:hAnsi="Times New Roman" w:cs="Times New Roman"/>
          <w:sz w:val="24"/>
          <w:szCs w:val="24"/>
        </w:rPr>
      </w:pPr>
    </w:p>
    <w:p w14:paraId="6A70B9F9" w14:textId="77777777" w:rsidR="0057778D" w:rsidRPr="00F963B8" w:rsidRDefault="0057778D" w:rsidP="007C7209">
      <w:pPr>
        <w:tabs>
          <w:tab w:val="left" w:pos="426"/>
          <w:tab w:val="left" w:pos="8222"/>
        </w:tabs>
        <w:spacing w:after="0" w:line="240" w:lineRule="auto"/>
        <w:rPr>
          <w:rFonts w:ascii="Times New Roman" w:hAnsi="Times New Roman" w:cs="Times New Roman"/>
          <w:sz w:val="24"/>
          <w:szCs w:val="26"/>
          <w:lang w:eastAsia="ar-SA"/>
        </w:rPr>
      </w:pPr>
    </w:p>
    <w:sectPr w:rsidR="0057778D" w:rsidRPr="00F963B8" w:rsidSect="007C7209">
      <w:footerReference w:type="even" r:id="rId9"/>
      <w:footerReference w:type="default" r:id="rId10"/>
      <w:footerReference w:type="first" r:id="rId11"/>
      <w:pgSz w:w="11906" w:h="16838" w:code="9"/>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7A47" w14:textId="77777777" w:rsidR="00B11028" w:rsidRDefault="00B11028" w:rsidP="008A2AB2">
      <w:pPr>
        <w:spacing w:after="0" w:line="240" w:lineRule="auto"/>
      </w:pPr>
      <w:r>
        <w:separator/>
      </w:r>
    </w:p>
  </w:endnote>
  <w:endnote w:type="continuationSeparator" w:id="0">
    <w:p w14:paraId="715AAEE6" w14:textId="77777777" w:rsidR="00B11028" w:rsidRDefault="00B11028" w:rsidP="008A2AB2">
      <w:pPr>
        <w:spacing w:after="0" w:line="240" w:lineRule="auto"/>
      </w:pPr>
      <w:r>
        <w:continuationSeparator/>
      </w:r>
    </w:p>
  </w:endnote>
  <w:endnote w:type="continuationNotice" w:id="1">
    <w:p w14:paraId="4B78A01F" w14:textId="77777777" w:rsidR="00B11028" w:rsidRDefault="00B11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B03D" w14:textId="77777777" w:rsidR="009F0A0A" w:rsidRDefault="009F0A0A"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3CE24F" w14:textId="77777777" w:rsidR="009F0A0A" w:rsidRDefault="009F0A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E3EF" w14:textId="77777777" w:rsidR="009F0A0A" w:rsidRPr="000C684A" w:rsidRDefault="009F0A0A">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D7645F">
      <w:rPr>
        <w:rFonts w:ascii="Times New Roman" w:hAnsi="Times New Roman"/>
        <w:noProof/>
      </w:rPr>
      <w:t>8</w:t>
    </w:r>
    <w:r w:rsidRPr="000C684A">
      <w:rPr>
        <w:rFonts w:ascii="Times New Roman" w:hAnsi="Times New Roman"/>
      </w:rPr>
      <w:fldChar w:fldCharType="end"/>
    </w:r>
  </w:p>
  <w:p w14:paraId="4BCD01F8" w14:textId="77777777" w:rsidR="009F0A0A" w:rsidRDefault="009F0A0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859B" w14:textId="77777777" w:rsidR="009F0A0A" w:rsidRDefault="009F0A0A">
    <w:pPr>
      <w:pStyle w:val="Kjene"/>
      <w:jc w:val="center"/>
    </w:pPr>
    <w:r>
      <w:fldChar w:fldCharType="begin"/>
    </w:r>
    <w:r>
      <w:instrText>PAGE   \* MERGEFORMAT</w:instrText>
    </w:r>
    <w:r>
      <w:fldChar w:fldCharType="separate"/>
    </w:r>
    <w:r w:rsidR="00D7645F">
      <w:rPr>
        <w:noProof/>
      </w:rPr>
      <w:t>1</w:t>
    </w:r>
    <w:r>
      <w:fldChar w:fldCharType="end"/>
    </w:r>
  </w:p>
  <w:p w14:paraId="57812E26" w14:textId="77777777" w:rsidR="009F0A0A" w:rsidRDefault="009F0A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5328" w14:textId="77777777" w:rsidR="00B11028" w:rsidRDefault="00B11028" w:rsidP="008A2AB2">
      <w:pPr>
        <w:spacing w:after="0" w:line="240" w:lineRule="auto"/>
      </w:pPr>
      <w:r>
        <w:separator/>
      </w:r>
    </w:p>
  </w:footnote>
  <w:footnote w:type="continuationSeparator" w:id="0">
    <w:p w14:paraId="206EFE0C" w14:textId="77777777" w:rsidR="00B11028" w:rsidRDefault="00B11028" w:rsidP="008A2AB2">
      <w:pPr>
        <w:spacing w:after="0" w:line="240" w:lineRule="auto"/>
      </w:pPr>
      <w:r>
        <w:continuationSeparator/>
      </w:r>
    </w:p>
  </w:footnote>
  <w:footnote w:type="continuationNotice" w:id="1">
    <w:p w14:paraId="0496EAA5" w14:textId="77777777" w:rsidR="00B11028" w:rsidRDefault="00B110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color w:val="FF0000"/>
        <w:sz w:val="24"/>
        <w:szCs w:val="26"/>
        <w:shd w:val="clear" w:color="auto" w:fill="FFFF00"/>
        <w:lang w:eastAsia="lv-LV"/>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4"/>
    <w:multiLevelType w:val="multilevel"/>
    <w:tmpl w:val="5F526A4A"/>
    <w:name w:val="WW8Num4"/>
    <w:lvl w:ilvl="0">
      <w:start w:val="7"/>
      <w:numFmt w:val="decimal"/>
      <w:lvlText w:val="%1."/>
      <w:lvlJc w:val="left"/>
      <w:pPr>
        <w:tabs>
          <w:tab w:val="num" w:pos="360"/>
        </w:tabs>
        <w:ind w:left="360" w:hanging="360"/>
      </w:pPr>
      <w:rPr>
        <w:rFonts w:cs="Times New Roman"/>
        <w:b w:val="0"/>
        <w:bCs w:val="0"/>
        <w:u w:val="none"/>
      </w:rPr>
    </w:lvl>
    <w:lvl w:ilvl="1">
      <w:start w:val="1"/>
      <w:numFmt w:val="decimal"/>
      <w:lvlText w:val="%1.%2."/>
      <w:lvlJc w:val="left"/>
      <w:pPr>
        <w:tabs>
          <w:tab w:val="num" w:pos="1360"/>
        </w:tabs>
        <w:ind w:left="1360" w:hanging="360"/>
      </w:pPr>
      <w:rPr>
        <w:rFonts w:cs="Times New Roman"/>
        <w:b w:val="0"/>
        <w:bCs w:val="0"/>
      </w:rPr>
    </w:lvl>
    <w:lvl w:ilvl="2">
      <w:start w:val="1"/>
      <w:numFmt w:val="decimal"/>
      <w:lvlText w:val="%1.%2.%3."/>
      <w:lvlJc w:val="left"/>
      <w:pPr>
        <w:tabs>
          <w:tab w:val="num" w:pos="2720"/>
        </w:tabs>
        <w:ind w:left="2720" w:hanging="720"/>
      </w:pPr>
      <w:rPr>
        <w:rFonts w:cs="Times New Roman"/>
        <w:b w:val="0"/>
        <w:bCs w:val="0"/>
      </w:rPr>
    </w:lvl>
    <w:lvl w:ilvl="3">
      <w:start w:val="1"/>
      <w:numFmt w:val="decimal"/>
      <w:lvlText w:val="%1.%2.%3.%4."/>
      <w:lvlJc w:val="left"/>
      <w:pPr>
        <w:tabs>
          <w:tab w:val="num" w:pos="3720"/>
        </w:tabs>
        <w:ind w:left="3720" w:hanging="720"/>
      </w:pPr>
      <w:rPr>
        <w:rFonts w:cs="Times New Roman"/>
      </w:rPr>
    </w:lvl>
    <w:lvl w:ilvl="4">
      <w:start w:val="1"/>
      <w:numFmt w:val="decimal"/>
      <w:lvlText w:val="%1.%2.%3.%4.%5."/>
      <w:lvlJc w:val="left"/>
      <w:pPr>
        <w:tabs>
          <w:tab w:val="num" w:pos="5080"/>
        </w:tabs>
        <w:ind w:left="5080" w:hanging="1080"/>
      </w:pPr>
      <w:rPr>
        <w:rFonts w:cs="Times New Roman"/>
      </w:rPr>
    </w:lvl>
    <w:lvl w:ilvl="5">
      <w:start w:val="1"/>
      <w:numFmt w:val="decimal"/>
      <w:lvlText w:val="%1.%2.%3.%4.%5.%6."/>
      <w:lvlJc w:val="left"/>
      <w:pPr>
        <w:tabs>
          <w:tab w:val="num" w:pos="6080"/>
        </w:tabs>
        <w:ind w:left="6080" w:hanging="1080"/>
      </w:pPr>
      <w:rPr>
        <w:rFonts w:cs="Times New Roman"/>
      </w:rPr>
    </w:lvl>
    <w:lvl w:ilvl="6">
      <w:start w:val="1"/>
      <w:numFmt w:val="decimal"/>
      <w:lvlText w:val="%1.%2.%3.%4.%5.%6.%7."/>
      <w:lvlJc w:val="left"/>
      <w:pPr>
        <w:tabs>
          <w:tab w:val="num" w:pos="7440"/>
        </w:tabs>
        <w:ind w:left="7440" w:hanging="1440"/>
      </w:pPr>
      <w:rPr>
        <w:rFonts w:cs="Times New Roman"/>
      </w:rPr>
    </w:lvl>
    <w:lvl w:ilvl="7">
      <w:start w:val="1"/>
      <w:numFmt w:val="decimal"/>
      <w:lvlText w:val="%1.%2.%3.%4.%5.%6.%7.%8."/>
      <w:lvlJc w:val="left"/>
      <w:pPr>
        <w:tabs>
          <w:tab w:val="num" w:pos="8440"/>
        </w:tabs>
        <w:ind w:left="8440" w:hanging="1440"/>
      </w:pPr>
      <w:rPr>
        <w:rFonts w:cs="Times New Roman"/>
      </w:rPr>
    </w:lvl>
    <w:lvl w:ilvl="8">
      <w:start w:val="1"/>
      <w:numFmt w:val="decimal"/>
      <w:lvlText w:val="%1.%2.%3.%4.%5.%6.%7.%8.%9."/>
      <w:lvlJc w:val="left"/>
      <w:pPr>
        <w:tabs>
          <w:tab w:val="num" w:pos="9800"/>
        </w:tabs>
        <w:ind w:left="9800" w:hanging="1800"/>
      </w:pPr>
      <w:rPr>
        <w:rFonts w:cs="Times New Roman"/>
      </w:rPr>
    </w:lvl>
  </w:abstractNum>
  <w:abstractNum w:abstractNumId="3"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rPr>
    </w:lvl>
  </w:abstractNum>
  <w:abstractNum w:abstractNumId="4" w15:restartNumberingAfterBreak="0">
    <w:nsid w:val="0000000B"/>
    <w:multiLevelType w:val="multilevel"/>
    <w:tmpl w:val="0000000B"/>
    <w:name w:val="WW8Num11"/>
    <w:lvl w:ilvl="0">
      <w:start w:val="1"/>
      <w:numFmt w:val="upperRoman"/>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singleLevel"/>
    <w:tmpl w:val="0000000C"/>
    <w:name w:val="WW8Num12"/>
    <w:lvl w:ilvl="0">
      <w:start w:val="1"/>
      <w:numFmt w:val="lowerLetter"/>
      <w:lvlText w:val="%1)"/>
      <w:lvlJc w:val="left"/>
      <w:pPr>
        <w:tabs>
          <w:tab w:val="num" w:pos="750"/>
        </w:tabs>
        <w:ind w:left="750" w:hanging="390"/>
      </w:pPr>
      <w:rPr>
        <w:rFonts w:cs="Times New Roman"/>
      </w:rPr>
    </w:lvl>
  </w:abstractNum>
  <w:abstractNum w:abstractNumId="6" w15:restartNumberingAfterBreak="0">
    <w:nsid w:val="01280005"/>
    <w:multiLevelType w:val="hybridMultilevel"/>
    <w:tmpl w:val="B114FCA2"/>
    <w:lvl w:ilvl="0" w:tplc="94BED972">
      <w:start w:val="1"/>
      <w:numFmt w:val="bullet"/>
      <w:lvlText w:val=""/>
      <w:lvlJc w:val="left"/>
      <w:pPr>
        <w:ind w:left="720" w:hanging="360"/>
      </w:pPr>
      <w:rPr>
        <w:rFonts w:ascii="Symbol" w:hAnsi="Symbol" w:hint="default"/>
      </w:rPr>
    </w:lvl>
    <w:lvl w:ilvl="1" w:tplc="7A440DD2">
      <w:start w:val="1"/>
      <w:numFmt w:val="bullet"/>
      <w:lvlText w:val="o"/>
      <w:lvlJc w:val="left"/>
      <w:pPr>
        <w:ind w:left="1440" w:hanging="360"/>
      </w:pPr>
      <w:rPr>
        <w:rFonts w:ascii="Courier New" w:hAnsi="Courier New" w:hint="default"/>
      </w:rPr>
    </w:lvl>
    <w:lvl w:ilvl="2" w:tplc="8B2C9BDC">
      <w:start w:val="1"/>
      <w:numFmt w:val="bullet"/>
      <w:lvlText w:val=""/>
      <w:lvlJc w:val="left"/>
      <w:pPr>
        <w:ind w:left="2160" w:hanging="360"/>
      </w:pPr>
      <w:rPr>
        <w:rFonts w:ascii="Wingdings" w:hAnsi="Wingdings" w:hint="default"/>
      </w:rPr>
    </w:lvl>
    <w:lvl w:ilvl="3" w:tplc="C29EB0D8">
      <w:start w:val="1"/>
      <w:numFmt w:val="bullet"/>
      <w:lvlText w:val=""/>
      <w:lvlJc w:val="left"/>
      <w:pPr>
        <w:ind w:left="2880" w:hanging="360"/>
      </w:pPr>
      <w:rPr>
        <w:rFonts w:ascii="Symbol" w:hAnsi="Symbol" w:hint="default"/>
      </w:rPr>
    </w:lvl>
    <w:lvl w:ilvl="4" w:tplc="F38CD3E2">
      <w:start w:val="1"/>
      <w:numFmt w:val="bullet"/>
      <w:lvlText w:val="o"/>
      <w:lvlJc w:val="left"/>
      <w:pPr>
        <w:ind w:left="3600" w:hanging="360"/>
      </w:pPr>
      <w:rPr>
        <w:rFonts w:ascii="Courier New" w:hAnsi="Courier New" w:hint="default"/>
      </w:rPr>
    </w:lvl>
    <w:lvl w:ilvl="5" w:tplc="271A89AC">
      <w:start w:val="1"/>
      <w:numFmt w:val="bullet"/>
      <w:lvlText w:val=""/>
      <w:lvlJc w:val="left"/>
      <w:pPr>
        <w:ind w:left="4320" w:hanging="360"/>
      </w:pPr>
      <w:rPr>
        <w:rFonts w:ascii="Wingdings" w:hAnsi="Wingdings" w:hint="default"/>
      </w:rPr>
    </w:lvl>
    <w:lvl w:ilvl="6" w:tplc="F2068496">
      <w:start w:val="1"/>
      <w:numFmt w:val="bullet"/>
      <w:lvlText w:val=""/>
      <w:lvlJc w:val="left"/>
      <w:pPr>
        <w:ind w:left="5040" w:hanging="360"/>
      </w:pPr>
      <w:rPr>
        <w:rFonts w:ascii="Symbol" w:hAnsi="Symbol" w:hint="default"/>
      </w:rPr>
    </w:lvl>
    <w:lvl w:ilvl="7" w:tplc="D2AA4950">
      <w:start w:val="1"/>
      <w:numFmt w:val="bullet"/>
      <w:lvlText w:val="o"/>
      <w:lvlJc w:val="left"/>
      <w:pPr>
        <w:ind w:left="5760" w:hanging="360"/>
      </w:pPr>
      <w:rPr>
        <w:rFonts w:ascii="Courier New" w:hAnsi="Courier New" w:hint="default"/>
      </w:rPr>
    </w:lvl>
    <w:lvl w:ilvl="8" w:tplc="0EF06302">
      <w:start w:val="1"/>
      <w:numFmt w:val="bullet"/>
      <w:lvlText w:val=""/>
      <w:lvlJc w:val="left"/>
      <w:pPr>
        <w:ind w:left="6480" w:hanging="360"/>
      </w:pPr>
      <w:rPr>
        <w:rFonts w:ascii="Wingdings" w:hAnsi="Wingdings" w:hint="default"/>
      </w:rPr>
    </w:lvl>
  </w:abstractNum>
  <w:abstractNum w:abstractNumId="7" w15:restartNumberingAfterBreak="0">
    <w:nsid w:val="017EC464"/>
    <w:multiLevelType w:val="hybridMultilevel"/>
    <w:tmpl w:val="1C38E71A"/>
    <w:lvl w:ilvl="0" w:tplc="914EC260">
      <w:start w:val="1"/>
      <w:numFmt w:val="bullet"/>
      <w:lvlText w:val=""/>
      <w:lvlJc w:val="left"/>
      <w:pPr>
        <w:ind w:left="1080" w:hanging="360"/>
      </w:pPr>
      <w:rPr>
        <w:rFonts w:ascii="Symbol" w:hAnsi="Symbol" w:hint="default"/>
      </w:rPr>
    </w:lvl>
    <w:lvl w:ilvl="1" w:tplc="7E782802">
      <w:start w:val="1"/>
      <w:numFmt w:val="bullet"/>
      <w:lvlText w:val="o"/>
      <w:lvlJc w:val="left"/>
      <w:pPr>
        <w:ind w:left="1440" w:hanging="360"/>
      </w:pPr>
      <w:rPr>
        <w:rFonts w:ascii="Courier New" w:hAnsi="Courier New" w:hint="default"/>
      </w:rPr>
    </w:lvl>
    <w:lvl w:ilvl="2" w:tplc="2BEE9796">
      <w:start w:val="1"/>
      <w:numFmt w:val="bullet"/>
      <w:lvlText w:val=""/>
      <w:lvlJc w:val="left"/>
      <w:pPr>
        <w:ind w:left="2160" w:hanging="360"/>
      </w:pPr>
      <w:rPr>
        <w:rFonts w:ascii="Wingdings" w:hAnsi="Wingdings" w:hint="default"/>
      </w:rPr>
    </w:lvl>
    <w:lvl w:ilvl="3" w:tplc="BDDC1420">
      <w:start w:val="1"/>
      <w:numFmt w:val="bullet"/>
      <w:lvlText w:val=""/>
      <w:lvlJc w:val="left"/>
      <w:pPr>
        <w:ind w:left="2880" w:hanging="360"/>
      </w:pPr>
      <w:rPr>
        <w:rFonts w:ascii="Symbol" w:hAnsi="Symbol" w:hint="default"/>
      </w:rPr>
    </w:lvl>
    <w:lvl w:ilvl="4" w:tplc="70A4D0FC">
      <w:start w:val="1"/>
      <w:numFmt w:val="bullet"/>
      <w:lvlText w:val="o"/>
      <w:lvlJc w:val="left"/>
      <w:pPr>
        <w:ind w:left="3600" w:hanging="360"/>
      </w:pPr>
      <w:rPr>
        <w:rFonts w:ascii="Courier New" w:hAnsi="Courier New" w:hint="default"/>
      </w:rPr>
    </w:lvl>
    <w:lvl w:ilvl="5" w:tplc="CD4693A0">
      <w:start w:val="1"/>
      <w:numFmt w:val="bullet"/>
      <w:lvlText w:val=""/>
      <w:lvlJc w:val="left"/>
      <w:pPr>
        <w:ind w:left="4320" w:hanging="360"/>
      </w:pPr>
      <w:rPr>
        <w:rFonts w:ascii="Wingdings" w:hAnsi="Wingdings" w:hint="default"/>
      </w:rPr>
    </w:lvl>
    <w:lvl w:ilvl="6" w:tplc="E0584B14">
      <w:start w:val="1"/>
      <w:numFmt w:val="bullet"/>
      <w:lvlText w:val=""/>
      <w:lvlJc w:val="left"/>
      <w:pPr>
        <w:ind w:left="5040" w:hanging="360"/>
      </w:pPr>
      <w:rPr>
        <w:rFonts w:ascii="Symbol" w:hAnsi="Symbol" w:hint="default"/>
      </w:rPr>
    </w:lvl>
    <w:lvl w:ilvl="7" w:tplc="A6A80A3E">
      <w:start w:val="1"/>
      <w:numFmt w:val="bullet"/>
      <w:lvlText w:val="o"/>
      <w:lvlJc w:val="left"/>
      <w:pPr>
        <w:ind w:left="5760" w:hanging="360"/>
      </w:pPr>
      <w:rPr>
        <w:rFonts w:ascii="Courier New" w:hAnsi="Courier New" w:hint="default"/>
      </w:rPr>
    </w:lvl>
    <w:lvl w:ilvl="8" w:tplc="52AE4956">
      <w:start w:val="1"/>
      <w:numFmt w:val="bullet"/>
      <w:lvlText w:val=""/>
      <w:lvlJc w:val="left"/>
      <w:pPr>
        <w:ind w:left="6480" w:hanging="360"/>
      </w:pPr>
      <w:rPr>
        <w:rFonts w:ascii="Wingdings" w:hAnsi="Wingdings" w:hint="default"/>
      </w:rPr>
    </w:lvl>
  </w:abstractNum>
  <w:abstractNum w:abstractNumId="8" w15:restartNumberingAfterBreak="0">
    <w:nsid w:val="01B4152F"/>
    <w:multiLevelType w:val="multilevel"/>
    <w:tmpl w:val="9F46D63E"/>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239689C"/>
    <w:multiLevelType w:val="hybridMultilevel"/>
    <w:tmpl w:val="EF8A14BC"/>
    <w:lvl w:ilvl="0" w:tplc="1F463702">
      <w:start w:val="1"/>
      <w:numFmt w:val="bullet"/>
      <w:lvlText w:val=""/>
      <w:lvlJc w:val="left"/>
      <w:pPr>
        <w:ind w:left="720" w:hanging="360"/>
      </w:pPr>
      <w:rPr>
        <w:rFonts w:ascii="Symbol" w:hAnsi="Symbol" w:hint="default"/>
      </w:rPr>
    </w:lvl>
    <w:lvl w:ilvl="1" w:tplc="ADFE5A10">
      <w:start w:val="1"/>
      <w:numFmt w:val="bullet"/>
      <w:lvlText w:val="o"/>
      <w:lvlJc w:val="left"/>
      <w:pPr>
        <w:ind w:left="1440" w:hanging="360"/>
      </w:pPr>
      <w:rPr>
        <w:rFonts w:ascii="Courier New" w:hAnsi="Courier New" w:hint="default"/>
      </w:rPr>
    </w:lvl>
    <w:lvl w:ilvl="2" w:tplc="76B0A56C">
      <w:start w:val="1"/>
      <w:numFmt w:val="bullet"/>
      <w:lvlText w:val=""/>
      <w:lvlJc w:val="left"/>
      <w:pPr>
        <w:ind w:left="2160" w:hanging="360"/>
      </w:pPr>
      <w:rPr>
        <w:rFonts w:ascii="Wingdings" w:hAnsi="Wingdings" w:hint="default"/>
      </w:rPr>
    </w:lvl>
    <w:lvl w:ilvl="3" w:tplc="B8B68E66">
      <w:start w:val="1"/>
      <w:numFmt w:val="bullet"/>
      <w:lvlText w:val=""/>
      <w:lvlJc w:val="left"/>
      <w:pPr>
        <w:ind w:left="2880" w:hanging="360"/>
      </w:pPr>
      <w:rPr>
        <w:rFonts w:ascii="Symbol" w:hAnsi="Symbol" w:hint="default"/>
      </w:rPr>
    </w:lvl>
    <w:lvl w:ilvl="4" w:tplc="675009C2">
      <w:start w:val="1"/>
      <w:numFmt w:val="bullet"/>
      <w:lvlText w:val="o"/>
      <w:lvlJc w:val="left"/>
      <w:pPr>
        <w:ind w:left="3600" w:hanging="360"/>
      </w:pPr>
      <w:rPr>
        <w:rFonts w:ascii="Courier New" w:hAnsi="Courier New" w:hint="default"/>
      </w:rPr>
    </w:lvl>
    <w:lvl w:ilvl="5" w:tplc="D0C0043C">
      <w:start w:val="1"/>
      <w:numFmt w:val="bullet"/>
      <w:lvlText w:val=""/>
      <w:lvlJc w:val="left"/>
      <w:pPr>
        <w:ind w:left="4320" w:hanging="360"/>
      </w:pPr>
      <w:rPr>
        <w:rFonts w:ascii="Wingdings" w:hAnsi="Wingdings" w:hint="default"/>
      </w:rPr>
    </w:lvl>
    <w:lvl w:ilvl="6" w:tplc="E50A337E">
      <w:start w:val="1"/>
      <w:numFmt w:val="bullet"/>
      <w:lvlText w:val=""/>
      <w:lvlJc w:val="left"/>
      <w:pPr>
        <w:ind w:left="5040" w:hanging="360"/>
      </w:pPr>
      <w:rPr>
        <w:rFonts w:ascii="Symbol" w:hAnsi="Symbol" w:hint="default"/>
      </w:rPr>
    </w:lvl>
    <w:lvl w:ilvl="7" w:tplc="EB56E7E0">
      <w:start w:val="1"/>
      <w:numFmt w:val="bullet"/>
      <w:lvlText w:val="o"/>
      <w:lvlJc w:val="left"/>
      <w:pPr>
        <w:ind w:left="5760" w:hanging="360"/>
      </w:pPr>
      <w:rPr>
        <w:rFonts w:ascii="Courier New" w:hAnsi="Courier New" w:hint="default"/>
      </w:rPr>
    </w:lvl>
    <w:lvl w:ilvl="8" w:tplc="3B9E9342">
      <w:start w:val="1"/>
      <w:numFmt w:val="bullet"/>
      <w:lvlText w:val=""/>
      <w:lvlJc w:val="left"/>
      <w:pPr>
        <w:ind w:left="6480" w:hanging="360"/>
      </w:pPr>
      <w:rPr>
        <w:rFonts w:ascii="Wingdings" w:hAnsi="Wingdings" w:hint="default"/>
      </w:rPr>
    </w:lvl>
  </w:abstractNum>
  <w:abstractNum w:abstractNumId="11" w15:restartNumberingAfterBreak="0">
    <w:nsid w:val="02785B39"/>
    <w:multiLevelType w:val="hybridMultilevel"/>
    <w:tmpl w:val="5BE6FB5A"/>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2AC5C56"/>
    <w:multiLevelType w:val="hybridMultilevel"/>
    <w:tmpl w:val="3AD43E08"/>
    <w:lvl w:ilvl="0" w:tplc="7A849E4C">
      <w:start w:val="1"/>
      <w:numFmt w:val="bullet"/>
      <w:lvlText w:val=""/>
      <w:lvlJc w:val="left"/>
      <w:pPr>
        <w:ind w:left="720" w:hanging="360"/>
      </w:pPr>
      <w:rPr>
        <w:rFonts w:ascii="Symbol" w:hAnsi="Symbol" w:hint="default"/>
      </w:rPr>
    </w:lvl>
    <w:lvl w:ilvl="1" w:tplc="53CAD2AE">
      <w:start w:val="1"/>
      <w:numFmt w:val="bullet"/>
      <w:lvlText w:val="o"/>
      <w:lvlJc w:val="left"/>
      <w:pPr>
        <w:ind w:left="1440" w:hanging="360"/>
      </w:pPr>
      <w:rPr>
        <w:rFonts w:ascii="Courier New" w:hAnsi="Courier New" w:hint="default"/>
      </w:rPr>
    </w:lvl>
    <w:lvl w:ilvl="2" w:tplc="18F4A09A">
      <w:start w:val="1"/>
      <w:numFmt w:val="bullet"/>
      <w:lvlText w:val=""/>
      <w:lvlJc w:val="left"/>
      <w:pPr>
        <w:ind w:left="2160" w:hanging="360"/>
      </w:pPr>
      <w:rPr>
        <w:rFonts w:ascii="Wingdings" w:hAnsi="Wingdings" w:hint="default"/>
      </w:rPr>
    </w:lvl>
    <w:lvl w:ilvl="3" w:tplc="BE72C4A0">
      <w:start w:val="1"/>
      <w:numFmt w:val="bullet"/>
      <w:lvlText w:val=""/>
      <w:lvlJc w:val="left"/>
      <w:pPr>
        <w:ind w:left="2880" w:hanging="360"/>
      </w:pPr>
      <w:rPr>
        <w:rFonts w:ascii="Symbol" w:hAnsi="Symbol" w:hint="default"/>
      </w:rPr>
    </w:lvl>
    <w:lvl w:ilvl="4" w:tplc="AEB60850">
      <w:start w:val="1"/>
      <w:numFmt w:val="bullet"/>
      <w:lvlText w:val="o"/>
      <w:lvlJc w:val="left"/>
      <w:pPr>
        <w:ind w:left="3600" w:hanging="360"/>
      </w:pPr>
      <w:rPr>
        <w:rFonts w:ascii="Courier New" w:hAnsi="Courier New" w:hint="default"/>
      </w:rPr>
    </w:lvl>
    <w:lvl w:ilvl="5" w:tplc="4DEE134A">
      <w:start w:val="1"/>
      <w:numFmt w:val="bullet"/>
      <w:lvlText w:val=""/>
      <w:lvlJc w:val="left"/>
      <w:pPr>
        <w:ind w:left="4320" w:hanging="360"/>
      </w:pPr>
      <w:rPr>
        <w:rFonts w:ascii="Wingdings" w:hAnsi="Wingdings" w:hint="default"/>
      </w:rPr>
    </w:lvl>
    <w:lvl w:ilvl="6" w:tplc="4128F32A">
      <w:start w:val="1"/>
      <w:numFmt w:val="bullet"/>
      <w:lvlText w:val=""/>
      <w:lvlJc w:val="left"/>
      <w:pPr>
        <w:ind w:left="5040" w:hanging="360"/>
      </w:pPr>
      <w:rPr>
        <w:rFonts w:ascii="Symbol" w:hAnsi="Symbol" w:hint="default"/>
      </w:rPr>
    </w:lvl>
    <w:lvl w:ilvl="7" w:tplc="11A8A2B4">
      <w:start w:val="1"/>
      <w:numFmt w:val="bullet"/>
      <w:lvlText w:val="o"/>
      <w:lvlJc w:val="left"/>
      <w:pPr>
        <w:ind w:left="5760" w:hanging="360"/>
      </w:pPr>
      <w:rPr>
        <w:rFonts w:ascii="Courier New" w:hAnsi="Courier New" w:hint="default"/>
      </w:rPr>
    </w:lvl>
    <w:lvl w:ilvl="8" w:tplc="457C0810">
      <w:start w:val="1"/>
      <w:numFmt w:val="bullet"/>
      <w:lvlText w:val=""/>
      <w:lvlJc w:val="left"/>
      <w:pPr>
        <w:ind w:left="6480" w:hanging="360"/>
      </w:pPr>
      <w:rPr>
        <w:rFonts w:ascii="Wingdings" w:hAnsi="Wingdings" w:hint="default"/>
      </w:rPr>
    </w:lvl>
  </w:abstractNum>
  <w:abstractNum w:abstractNumId="13" w15:restartNumberingAfterBreak="0">
    <w:nsid w:val="031C1761"/>
    <w:multiLevelType w:val="hybridMultilevel"/>
    <w:tmpl w:val="0E902762"/>
    <w:lvl w:ilvl="0" w:tplc="CD4453FE">
      <w:start w:val="1"/>
      <w:numFmt w:val="bullet"/>
      <w:lvlText w:val=""/>
      <w:lvlJc w:val="left"/>
      <w:pPr>
        <w:ind w:left="720" w:hanging="360"/>
      </w:pPr>
      <w:rPr>
        <w:rFonts w:ascii="Symbol" w:hAnsi="Symbol" w:hint="default"/>
      </w:rPr>
    </w:lvl>
    <w:lvl w:ilvl="1" w:tplc="AAFE797A">
      <w:start w:val="1"/>
      <w:numFmt w:val="bullet"/>
      <w:lvlText w:val="o"/>
      <w:lvlJc w:val="left"/>
      <w:pPr>
        <w:ind w:left="1440" w:hanging="360"/>
      </w:pPr>
      <w:rPr>
        <w:rFonts w:ascii="Courier New" w:hAnsi="Courier New" w:hint="default"/>
      </w:rPr>
    </w:lvl>
    <w:lvl w:ilvl="2" w:tplc="C18CCA52">
      <w:start w:val="1"/>
      <w:numFmt w:val="bullet"/>
      <w:lvlText w:val=""/>
      <w:lvlJc w:val="left"/>
      <w:pPr>
        <w:ind w:left="2160" w:hanging="360"/>
      </w:pPr>
      <w:rPr>
        <w:rFonts w:ascii="Wingdings" w:hAnsi="Wingdings" w:hint="default"/>
      </w:rPr>
    </w:lvl>
    <w:lvl w:ilvl="3" w:tplc="53FAF2D4">
      <w:start w:val="1"/>
      <w:numFmt w:val="bullet"/>
      <w:lvlText w:val=""/>
      <w:lvlJc w:val="left"/>
      <w:pPr>
        <w:ind w:left="2880" w:hanging="360"/>
      </w:pPr>
      <w:rPr>
        <w:rFonts w:ascii="Symbol" w:hAnsi="Symbol" w:hint="default"/>
      </w:rPr>
    </w:lvl>
    <w:lvl w:ilvl="4" w:tplc="5E8CBE0A">
      <w:start w:val="1"/>
      <w:numFmt w:val="bullet"/>
      <w:lvlText w:val="o"/>
      <w:lvlJc w:val="left"/>
      <w:pPr>
        <w:ind w:left="3600" w:hanging="360"/>
      </w:pPr>
      <w:rPr>
        <w:rFonts w:ascii="Courier New" w:hAnsi="Courier New" w:hint="default"/>
      </w:rPr>
    </w:lvl>
    <w:lvl w:ilvl="5" w:tplc="1D801E08">
      <w:start w:val="1"/>
      <w:numFmt w:val="bullet"/>
      <w:lvlText w:val=""/>
      <w:lvlJc w:val="left"/>
      <w:pPr>
        <w:ind w:left="4320" w:hanging="360"/>
      </w:pPr>
      <w:rPr>
        <w:rFonts w:ascii="Wingdings" w:hAnsi="Wingdings" w:hint="default"/>
      </w:rPr>
    </w:lvl>
    <w:lvl w:ilvl="6" w:tplc="9F04E852">
      <w:start w:val="1"/>
      <w:numFmt w:val="bullet"/>
      <w:lvlText w:val=""/>
      <w:lvlJc w:val="left"/>
      <w:pPr>
        <w:ind w:left="5040" w:hanging="360"/>
      </w:pPr>
      <w:rPr>
        <w:rFonts w:ascii="Symbol" w:hAnsi="Symbol" w:hint="default"/>
      </w:rPr>
    </w:lvl>
    <w:lvl w:ilvl="7" w:tplc="1F623598">
      <w:start w:val="1"/>
      <w:numFmt w:val="bullet"/>
      <w:lvlText w:val="o"/>
      <w:lvlJc w:val="left"/>
      <w:pPr>
        <w:ind w:left="5760" w:hanging="360"/>
      </w:pPr>
      <w:rPr>
        <w:rFonts w:ascii="Courier New" w:hAnsi="Courier New" w:hint="default"/>
      </w:rPr>
    </w:lvl>
    <w:lvl w:ilvl="8" w:tplc="8D185096">
      <w:start w:val="1"/>
      <w:numFmt w:val="bullet"/>
      <w:lvlText w:val=""/>
      <w:lvlJc w:val="left"/>
      <w:pPr>
        <w:ind w:left="6480" w:hanging="360"/>
      </w:pPr>
      <w:rPr>
        <w:rFonts w:ascii="Wingdings" w:hAnsi="Wingdings" w:hint="default"/>
      </w:rPr>
    </w:lvl>
  </w:abstractNum>
  <w:abstractNum w:abstractNumId="14" w15:restartNumberingAfterBreak="0">
    <w:nsid w:val="0339034A"/>
    <w:multiLevelType w:val="hybridMultilevel"/>
    <w:tmpl w:val="BBDC7208"/>
    <w:lvl w:ilvl="0" w:tplc="49EA1944">
      <w:start w:val="1"/>
      <w:numFmt w:val="bullet"/>
      <w:lvlText w:val=""/>
      <w:lvlJc w:val="left"/>
      <w:pPr>
        <w:ind w:left="720" w:hanging="360"/>
      </w:pPr>
      <w:rPr>
        <w:rFonts w:ascii="Symbol" w:hAnsi="Symbol" w:hint="default"/>
      </w:rPr>
    </w:lvl>
    <w:lvl w:ilvl="1" w:tplc="B84E40A0">
      <w:start w:val="1"/>
      <w:numFmt w:val="bullet"/>
      <w:lvlText w:val="o"/>
      <w:lvlJc w:val="left"/>
      <w:pPr>
        <w:ind w:left="1440" w:hanging="360"/>
      </w:pPr>
      <w:rPr>
        <w:rFonts w:ascii="Courier New" w:hAnsi="Courier New" w:hint="default"/>
      </w:rPr>
    </w:lvl>
    <w:lvl w:ilvl="2" w:tplc="C2CED388">
      <w:start w:val="1"/>
      <w:numFmt w:val="bullet"/>
      <w:lvlText w:val=""/>
      <w:lvlJc w:val="left"/>
      <w:pPr>
        <w:ind w:left="2160" w:hanging="360"/>
      </w:pPr>
      <w:rPr>
        <w:rFonts w:ascii="Wingdings" w:hAnsi="Wingdings" w:hint="default"/>
      </w:rPr>
    </w:lvl>
    <w:lvl w:ilvl="3" w:tplc="B55AECA8">
      <w:start w:val="1"/>
      <w:numFmt w:val="bullet"/>
      <w:lvlText w:val=""/>
      <w:lvlJc w:val="left"/>
      <w:pPr>
        <w:ind w:left="2880" w:hanging="360"/>
      </w:pPr>
      <w:rPr>
        <w:rFonts w:ascii="Symbol" w:hAnsi="Symbol" w:hint="default"/>
      </w:rPr>
    </w:lvl>
    <w:lvl w:ilvl="4" w:tplc="6FEE9532">
      <w:start w:val="1"/>
      <w:numFmt w:val="bullet"/>
      <w:lvlText w:val="o"/>
      <w:lvlJc w:val="left"/>
      <w:pPr>
        <w:ind w:left="3600" w:hanging="360"/>
      </w:pPr>
      <w:rPr>
        <w:rFonts w:ascii="Courier New" w:hAnsi="Courier New" w:hint="default"/>
      </w:rPr>
    </w:lvl>
    <w:lvl w:ilvl="5" w:tplc="1C1821A4">
      <w:start w:val="1"/>
      <w:numFmt w:val="bullet"/>
      <w:lvlText w:val=""/>
      <w:lvlJc w:val="left"/>
      <w:pPr>
        <w:ind w:left="4320" w:hanging="360"/>
      </w:pPr>
      <w:rPr>
        <w:rFonts w:ascii="Wingdings" w:hAnsi="Wingdings" w:hint="default"/>
      </w:rPr>
    </w:lvl>
    <w:lvl w:ilvl="6" w:tplc="FF843004">
      <w:start w:val="1"/>
      <w:numFmt w:val="bullet"/>
      <w:lvlText w:val=""/>
      <w:lvlJc w:val="left"/>
      <w:pPr>
        <w:ind w:left="5040" w:hanging="360"/>
      </w:pPr>
      <w:rPr>
        <w:rFonts w:ascii="Symbol" w:hAnsi="Symbol" w:hint="default"/>
      </w:rPr>
    </w:lvl>
    <w:lvl w:ilvl="7" w:tplc="5EB23C7E">
      <w:start w:val="1"/>
      <w:numFmt w:val="bullet"/>
      <w:lvlText w:val="o"/>
      <w:lvlJc w:val="left"/>
      <w:pPr>
        <w:ind w:left="5760" w:hanging="360"/>
      </w:pPr>
      <w:rPr>
        <w:rFonts w:ascii="Courier New" w:hAnsi="Courier New" w:hint="default"/>
      </w:rPr>
    </w:lvl>
    <w:lvl w:ilvl="8" w:tplc="2786CE14">
      <w:start w:val="1"/>
      <w:numFmt w:val="bullet"/>
      <w:lvlText w:val=""/>
      <w:lvlJc w:val="left"/>
      <w:pPr>
        <w:ind w:left="6480" w:hanging="360"/>
      </w:pPr>
      <w:rPr>
        <w:rFonts w:ascii="Wingdings" w:hAnsi="Wingdings" w:hint="default"/>
      </w:rPr>
    </w:lvl>
  </w:abstractNum>
  <w:abstractNum w:abstractNumId="15" w15:restartNumberingAfterBreak="0">
    <w:nsid w:val="04224671"/>
    <w:multiLevelType w:val="hybridMultilevel"/>
    <w:tmpl w:val="ED6E5488"/>
    <w:lvl w:ilvl="0" w:tplc="BDB8BE20">
      <w:start w:val="1"/>
      <w:numFmt w:val="bullet"/>
      <w:lvlText w:val=""/>
      <w:lvlJc w:val="left"/>
      <w:pPr>
        <w:ind w:left="720" w:hanging="360"/>
      </w:pPr>
      <w:rPr>
        <w:rFonts w:ascii="Symbol" w:hAnsi="Symbol" w:hint="default"/>
      </w:rPr>
    </w:lvl>
    <w:lvl w:ilvl="1" w:tplc="769A8CCA">
      <w:start w:val="1"/>
      <w:numFmt w:val="bullet"/>
      <w:lvlText w:val="o"/>
      <w:lvlJc w:val="left"/>
      <w:pPr>
        <w:ind w:left="1440" w:hanging="360"/>
      </w:pPr>
      <w:rPr>
        <w:rFonts w:ascii="Courier New" w:hAnsi="Courier New" w:hint="default"/>
      </w:rPr>
    </w:lvl>
    <w:lvl w:ilvl="2" w:tplc="CC2A0906">
      <w:start w:val="1"/>
      <w:numFmt w:val="bullet"/>
      <w:lvlText w:val=""/>
      <w:lvlJc w:val="left"/>
      <w:pPr>
        <w:ind w:left="2160" w:hanging="360"/>
      </w:pPr>
      <w:rPr>
        <w:rFonts w:ascii="Wingdings" w:hAnsi="Wingdings" w:hint="default"/>
      </w:rPr>
    </w:lvl>
    <w:lvl w:ilvl="3" w:tplc="970AF74C">
      <w:start w:val="1"/>
      <w:numFmt w:val="bullet"/>
      <w:lvlText w:val=""/>
      <w:lvlJc w:val="left"/>
      <w:pPr>
        <w:ind w:left="2880" w:hanging="360"/>
      </w:pPr>
      <w:rPr>
        <w:rFonts w:ascii="Symbol" w:hAnsi="Symbol" w:hint="default"/>
      </w:rPr>
    </w:lvl>
    <w:lvl w:ilvl="4" w:tplc="D990097E">
      <w:start w:val="1"/>
      <w:numFmt w:val="bullet"/>
      <w:lvlText w:val="o"/>
      <w:lvlJc w:val="left"/>
      <w:pPr>
        <w:ind w:left="3600" w:hanging="360"/>
      </w:pPr>
      <w:rPr>
        <w:rFonts w:ascii="Courier New" w:hAnsi="Courier New" w:hint="default"/>
      </w:rPr>
    </w:lvl>
    <w:lvl w:ilvl="5" w:tplc="7D98917C">
      <w:start w:val="1"/>
      <w:numFmt w:val="bullet"/>
      <w:lvlText w:val=""/>
      <w:lvlJc w:val="left"/>
      <w:pPr>
        <w:ind w:left="4320" w:hanging="360"/>
      </w:pPr>
      <w:rPr>
        <w:rFonts w:ascii="Wingdings" w:hAnsi="Wingdings" w:hint="default"/>
      </w:rPr>
    </w:lvl>
    <w:lvl w:ilvl="6" w:tplc="BEFC6116">
      <w:start w:val="1"/>
      <w:numFmt w:val="bullet"/>
      <w:lvlText w:val=""/>
      <w:lvlJc w:val="left"/>
      <w:pPr>
        <w:ind w:left="5040" w:hanging="360"/>
      </w:pPr>
      <w:rPr>
        <w:rFonts w:ascii="Symbol" w:hAnsi="Symbol" w:hint="default"/>
      </w:rPr>
    </w:lvl>
    <w:lvl w:ilvl="7" w:tplc="247639B6">
      <w:start w:val="1"/>
      <w:numFmt w:val="bullet"/>
      <w:lvlText w:val="o"/>
      <w:lvlJc w:val="left"/>
      <w:pPr>
        <w:ind w:left="5760" w:hanging="360"/>
      </w:pPr>
      <w:rPr>
        <w:rFonts w:ascii="Courier New" w:hAnsi="Courier New" w:hint="default"/>
      </w:rPr>
    </w:lvl>
    <w:lvl w:ilvl="8" w:tplc="6090FEC4">
      <w:start w:val="1"/>
      <w:numFmt w:val="bullet"/>
      <w:lvlText w:val=""/>
      <w:lvlJc w:val="left"/>
      <w:pPr>
        <w:ind w:left="6480" w:hanging="360"/>
      </w:pPr>
      <w:rPr>
        <w:rFonts w:ascii="Wingdings" w:hAnsi="Wingdings" w:hint="default"/>
      </w:rPr>
    </w:lvl>
  </w:abstractNum>
  <w:abstractNum w:abstractNumId="16" w15:restartNumberingAfterBreak="0">
    <w:nsid w:val="0436B913"/>
    <w:multiLevelType w:val="hybridMultilevel"/>
    <w:tmpl w:val="130E82E0"/>
    <w:lvl w:ilvl="0" w:tplc="D2A0E00E">
      <w:start w:val="1"/>
      <w:numFmt w:val="bullet"/>
      <w:lvlText w:val=""/>
      <w:lvlJc w:val="left"/>
      <w:pPr>
        <w:ind w:left="720" w:hanging="360"/>
      </w:pPr>
      <w:rPr>
        <w:rFonts w:ascii="Symbol" w:hAnsi="Symbol" w:hint="default"/>
      </w:rPr>
    </w:lvl>
    <w:lvl w:ilvl="1" w:tplc="FDC0390C">
      <w:start w:val="1"/>
      <w:numFmt w:val="bullet"/>
      <w:lvlText w:val="o"/>
      <w:lvlJc w:val="left"/>
      <w:pPr>
        <w:ind w:left="1440" w:hanging="360"/>
      </w:pPr>
      <w:rPr>
        <w:rFonts w:ascii="Courier New" w:hAnsi="Courier New" w:hint="default"/>
      </w:rPr>
    </w:lvl>
    <w:lvl w:ilvl="2" w:tplc="0CA2E41E">
      <w:start w:val="1"/>
      <w:numFmt w:val="bullet"/>
      <w:lvlText w:val=""/>
      <w:lvlJc w:val="left"/>
      <w:pPr>
        <w:ind w:left="2160" w:hanging="360"/>
      </w:pPr>
      <w:rPr>
        <w:rFonts w:ascii="Wingdings" w:hAnsi="Wingdings" w:hint="default"/>
      </w:rPr>
    </w:lvl>
    <w:lvl w:ilvl="3" w:tplc="00BC69D8">
      <w:start w:val="1"/>
      <w:numFmt w:val="bullet"/>
      <w:lvlText w:val=""/>
      <w:lvlJc w:val="left"/>
      <w:pPr>
        <w:ind w:left="2880" w:hanging="360"/>
      </w:pPr>
      <w:rPr>
        <w:rFonts w:ascii="Symbol" w:hAnsi="Symbol" w:hint="default"/>
      </w:rPr>
    </w:lvl>
    <w:lvl w:ilvl="4" w:tplc="E6F0059A">
      <w:start w:val="1"/>
      <w:numFmt w:val="bullet"/>
      <w:lvlText w:val="o"/>
      <w:lvlJc w:val="left"/>
      <w:pPr>
        <w:ind w:left="3600" w:hanging="360"/>
      </w:pPr>
      <w:rPr>
        <w:rFonts w:ascii="Courier New" w:hAnsi="Courier New" w:hint="default"/>
      </w:rPr>
    </w:lvl>
    <w:lvl w:ilvl="5" w:tplc="691A9BD2">
      <w:start w:val="1"/>
      <w:numFmt w:val="bullet"/>
      <w:lvlText w:val=""/>
      <w:lvlJc w:val="left"/>
      <w:pPr>
        <w:ind w:left="4320" w:hanging="360"/>
      </w:pPr>
      <w:rPr>
        <w:rFonts w:ascii="Wingdings" w:hAnsi="Wingdings" w:hint="default"/>
      </w:rPr>
    </w:lvl>
    <w:lvl w:ilvl="6" w:tplc="2E84FA92">
      <w:start w:val="1"/>
      <w:numFmt w:val="bullet"/>
      <w:lvlText w:val=""/>
      <w:lvlJc w:val="left"/>
      <w:pPr>
        <w:ind w:left="5040" w:hanging="360"/>
      </w:pPr>
      <w:rPr>
        <w:rFonts w:ascii="Symbol" w:hAnsi="Symbol" w:hint="default"/>
      </w:rPr>
    </w:lvl>
    <w:lvl w:ilvl="7" w:tplc="768656B4">
      <w:start w:val="1"/>
      <w:numFmt w:val="bullet"/>
      <w:lvlText w:val="o"/>
      <w:lvlJc w:val="left"/>
      <w:pPr>
        <w:ind w:left="5760" w:hanging="360"/>
      </w:pPr>
      <w:rPr>
        <w:rFonts w:ascii="Courier New" w:hAnsi="Courier New" w:hint="default"/>
      </w:rPr>
    </w:lvl>
    <w:lvl w:ilvl="8" w:tplc="B016CF3E">
      <w:start w:val="1"/>
      <w:numFmt w:val="bullet"/>
      <w:lvlText w:val=""/>
      <w:lvlJc w:val="left"/>
      <w:pPr>
        <w:ind w:left="6480" w:hanging="360"/>
      </w:pPr>
      <w:rPr>
        <w:rFonts w:ascii="Wingdings" w:hAnsi="Wingdings" w:hint="default"/>
      </w:rPr>
    </w:lvl>
  </w:abstractNum>
  <w:abstractNum w:abstractNumId="17" w15:restartNumberingAfterBreak="0">
    <w:nsid w:val="05BDD91F"/>
    <w:multiLevelType w:val="hybridMultilevel"/>
    <w:tmpl w:val="5C0A77AE"/>
    <w:lvl w:ilvl="0" w:tplc="796CB594">
      <w:start w:val="1"/>
      <w:numFmt w:val="bullet"/>
      <w:lvlText w:val=""/>
      <w:lvlJc w:val="left"/>
      <w:pPr>
        <w:ind w:left="1080" w:hanging="360"/>
      </w:pPr>
      <w:rPr>
        <w:rFonts w:ascii="Symbol" w:hAnsi="Symbol" w:hint="default"/>
      </w:rPr>
    </w:lvl>
    <w:lvl w:ilvl="1" w:tplc="6D8E7C98">
      <w:start w:val="1"/>
      <w:numFmt w:val="bullet"/>
      <w:lvlText w:val="o"/>
      <w:lvlJc w:val="left"/>
      <w:pPr>
        <w:ind w:left="1440" w:hanging="360"/>
      </w:pPr>
      <w:rPr>
        <w:rFonts w:ascii="Courier New" w:hAnsi="Courier New" w:hint="default"/>
      </w:rPr>
    </w:lvl>
    <w:lvl w:ilvl="2" w:tplc="325C6768">
      <w:start w:val="1"/>
      <w:numFmt w:val="bullet"/>
      <w:lvlText w:val=""/>
      <w:lvlJc w:val="left"/>
      <w:pPr>
        <w:ind w:left="2160" w:hanging="360"/>
      </w:pPr>
      <w:rPr>
        <w:rFonts w:ascii="Wingdings" w:hAnsi="Wingdings" w:hint="default"/>
      </w:rPr>
    </w:lvl>
    <w:lvl w:ilvl="3" w:tplc="925AF234">
      <w:start w:val="1"/>
      <w:numFmt w:val="bullet"/>
      <w:lvlText w:val=""/>
      <w:lvlJc w:val="left"/>
      <w:pPr>
        <w:ind w:left="2880" w:hanging="360"/>
      </w:pPr>
      <w:rPr>
        <w:rFonts w:ascii="Symbol" w:hAnsi="Symbol" w:hint="default"/>
      </w:rPr>
    </w:lvl>
    <w:lvl w:ilvl="4" w:tplc="77A0BB68">
      <w:start w:val="1"/>
      <w:numFmt w:val="bullet"/>
      <w:lvlText w:val="o"/>
      <w:lvlJc w:val="left"/>
      <w:pPr>
        <w:ind w:left="3600" w:hanging="360"/>
      </w:pPr>
      <w:rPr>
        <w:rFonts w:ascii="Courier New" w:hAnsi="Courier New" w:hint="default"/>
      </w:rPr>
    </w:lvl>
    <w:lvl w:ilvl="5" w:tplc="1E144112">
      <w:start w:val="1"/>
      <w:numFmt w:val="bullet"/>
      <w:lvlText w:val=""/>
      <w:lvlJc w:val="left"/>
      <w:pPr>
        <w:ind w:left="4320" w:hanging="360"/>
      </w:pPr>
      <w:rPr>
        <w:rFonts w:ascii="Wingdings" w:hAnsi="Wingdings" w:hint="default"/>
      </w:rPr>
    </w:lvl>
    <w:lvl w:ilvl="6" w:tplc="A668647A">
      <w:start w:val="1"/>
      <w:numFmt w:val="bullet"/>
      <w:lvlText w:val=""/>
      <w:lvlJc w:val="left"/>
      <w:pPr>
        <w:ind w:left="5040" w:hanging="360"/>
      </w:pPr>
      <w:rPr>
        <w:rFonts w:ascii="Symbol" w:hAnsi="Symbol" w:hint="default"/>
      </w:rPr>
    </w:lvl>
    <w:lvl w:ilvl="7" w:tplc="F7A88F0C">
      <w:start w:val="1"/>
      <w:numFmt w:val="bullet"/>
      <w:lvlText w:val="o"/>
      <w:lvlJc w:val="left"/>
      <w:pPr>
        <w:ind w:left="5760" w:hanging="360"/>
      </w:pPr>
      <w:rPr>
        <w:rFonts w:ascii="Courier New" w:hAnsi="Courier New" w:hint="default"/>
      </w:rPr>
    </w:lvl>
    <w:lvl w:ilvl="8" w:tplc="4A286EAA">
      <w:start w:val="1"/>
      <w:numFmt w:val="bullet"/>
      <w:lvlText w:val=""/>
      <w:lvlJc w:val="left"/>
      <w:pPr>
        <w:ind w:left="6480" w:hanging="360"/>
      </w:pPr>
      <w:rPr>
        <w:rFonts w:ascii="Wingdings" w:hAnsi="Wingdings" w:hint="default"/>
      </w:rPr>
    </w:lvl>
  </w:abstractNum>
  <w:abstractNum w:abstractNumId="18" w15:restartNumberingAfterBreak="0">
    <w:nsid w:val="06FBAC34"/>
    <w:multiLevelType w:val="hybridMultilevel"/>
    <w:tmpl w:val="97029688"/>
    <w:lvl w:ilvl="0" w:tplc="7A688ABA">
      <w:start w:val="1"/>
      <w:numFmt w:val="bullet"/>
      <w:lvlText w:val=""/>
      <w:lvlJc w:val="left"/>
      <w:pPr>
        <w:ind w:left="720" w:hanging="360"/>
      </w:pPr>
      <w:rPr>
        <w:rFonts w:ascii="Symbol" w:hAnsi="Symbol" w:hint="default"/>
      </w:rPr>
    </w:lvl>
    <w:lvl w:ilvl="1" w:tplc="A74A4766">
      <w:start w:val="1"/>
      <w:numFmt w:val="bullet"/>
      <w:lvlText w:val="o"/>
      <w:lvlJc w:val="left"/>
      <w:pPr>
        <w:ind w:left="1440" w:hanging="360"/>
      </w:pPr>
      <w:rPr>
        <w:rFonts w:ascii="Courier New" w:hAnsi="Courier New" w:hint="default"/>
      </w:rPr>
    </w:lvl>
    <w:lvl w:ilvl="2" w:tplc="7C80BC62">
      <w:start w:val="1"/>
      <w:numFmt w:val="bullet"/>
      <w:lvlText w:val=""/>
      <w:lvlJc w:val="left"/>
      <w:pPr>
        <w:ind w:left="2160" w:hanging="360"/>
      </w:pPr>
      <w:rPr>
        <w:rFonts w:ascii="Wingdings" w:hAnsi="Wingdings" w:hint="default"/>
      </w:rPr>
    </w:lvl>
    <w:lvl w:ilvl="3" w:tplc="A26A3966">
      <w:start w:val="1"/>
      <w:numFmt w:val="bullet"/>
      <w:lvlText w:val=""/>
      <w:lvlJc w:val="left"/>
      <w:pPr>
        <w:ind w:left="2880" w:hanging="360"/>
      </w:pPr>
      <w:rPr>
        <w:rFonts w:ascii="Symbol" w:hAnsi="Symbol" w:hint="default"/>
      </w:rPr>
    </w:lvl>
    <w:lvl w:ilvl="4" w:tplc="6AB2A938">
      <w:start w:val="1"/>
      <w:numFmt w:val="bullet"/>
      <w:lvlText w:val="o"/>
      <w:lvlJc w:val="left"/>
      <w:pPr>
        <w:ind w:left="3600" w:hanging="360"/>
      </w:pPr>
      <w:rPr>
        <w:rFonts w:ascii="Courier New" w:hAnsi="Courier New" w:hint="default"/>
      </w:rPr>
    </w:lvl>
    <w:lvl w:ilvl="5" w:tplc="613A5D1C">
      <w:start w:val="1"/>
      <w:numFmt w:val="bullet"/>
      <w:lvlText w:val=""/>
      <w:lvlJc w:val="left"/>
      <w:pPr>
        <w:ind w:left="4320" w:hanging="360"/>
      </w:pPr>
      <w:rPr>
        <w:rFonts w:ascii="Wingdings" w:hAnsi="Wingdings" w:hint="default"/>
      </w:rPr>
    </w:lvl>
    <w:lvl w:ilvl="6" w:tplc="76483EA8">
      <w:start w:val="1"/>
      <w:numFmt w:val="bullet"/>
      <w:lvlText w:val=""/>
      <w:lvlJc w:val="left"/>
      <w:pPr>
        <w:ind w:left="5040" w:hanging="360"/>
      </w:pPr>
      <w:rPr>
        <w:rFonts w:ascii="Symbol" w:hAnsi="Symbol" w:hint="default"/>
      </w:rPr>
    </w:lvl>
    <w:lvl w:ilvl="7" w:tplc="175ECEE0">
      <w:start w:val="1"/>
      <w:numFmt w:val="bullet"/>
      <w:lvlText w:val="o"/>
      <w:lvlJc w:val="left"/>
      <w:pPr>
        <w:ind w:left="5760" w:hanging="360"/>
      </w:pPr>
      <w:rPr>
        <w:rFonts w:ascii="Courier New" w:hAnsi="Courier New" w:hint="default"/>
      </w:rPr>
    </w:lvl>
    <w:lvl w:ilvl="8" w:tplc="E2FC8AA0">
      <w:start w:val="1"/>
      <w:numFmt w:val="bullet"/>
      <w:lvlText w:val=""/>
      <w:lvlJc w:val="left"/>
      <w:pPr>
        <w:ind w:left="6480" w:hanging="360"/>
      </w:pPr>
      <w:rPr>
        <w:rFonts w:ascii="Wingdings" w:hAnsi="Wingdings" w:hint="default"/>
      </w:rPr>
    </w:lvl>
  </w:abstractNum>
  <w:abstractNum w:abstractNumId="19"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07A1BFF6"/>
    <w:multiLevelType w:val="hybridMultilevel"/>
    <w:tmpl w:val="29B8EC52"/>
    <w:lvl w:ilvl="0" w:tplc="DA9AE410">
      <w:start w:val="1"/>
      <w:numFmt w:val="bullet"/>
      <w:lvlText w:val=""/>
      <w:lvlJc w:val="left"/>
      <w:pPr>
        <w:ind w:left="720" w:hanging="360"/>
      </w:pPr>
      <w:rPr>
        <w:rFonts w:ascii="Symbol" w:hAnsi="Symbol" w:hint="default"/>
      </w:rPr>
    </w:lvl>
    <w:lvl w:ilvl="1" w:tplc="B7F6EBC0">
      <w:start w:val="1"/>
      <w:numFmt w:val="bullet"/>
      <w:lvlText w:val="o"/>
      <w:lvlJc w:val="left"/>
      <w:pPr>
        <w:ind w:left="1440" w:hanging="360"/>
      </w:pPr>
      <w:rPr>
        <w:rFonts w:ascii="Courier New" w:hAnsi="Courier New" w:hint="default"/>
      </w:rPr>
    </w:lvl>
    <w:lvl w:ilvl="2" w:tplc="C52A78F0">
      <w:start w:val="1"/>
      <w:numFmt w:val="bullet"/>
      <w:lvlText w:val=""/>
      <w:lvlJc w:val="left"/>
      <w:pPr>
        <w:ind w:left="2160" w:hanging="360"/>
      </w:pPr>
      <w:rPr>
        <w:rFonts w:ascii="Wingdings" w:hAnsi="Wingdings" w:hint="default"/>
      </w:rPr>
    </w:lvl>
    <w:lvl w:ilvl="3" w:tplc="18A6EE8E">
      <w:start w:val="1"/>
      <w:numFmt w:val="bullet"/>
      <w:lvlText w:val=""/>
      <w:lvlJc w:val="left"/>
      <w:pPr>
        <w:ind w:left="2880" w:hanging="360"/>
      </w:pPr>
      <w:rPr>
        <w:rFonts w:ascii="Symbol" w:hAnsi="Symbol" w:hint="default"/>
      </w:rPr>
    </w:lvl>
    <w:lvl w:ilvl="4" w:tplc="4B7E9D36">
      <w:start w:val="1"/>
      <w:numFmt w:val="bullet"/>
      <w:lvlText w:val="o"/>
      <w:lvlJc w:val="left"/>
      <w:pPr>
        <w:ind w:left="3600" w:hanging="360"/>
      </w:pPr>
      <w:rPr>
        <w:rFonts w:ascii="Courier New" w:hAnsi="Courier New" w:hint="default"/>
      </w:rPr>
    </w:lvl>
    <w:lvl w:ilvl="5" w:tplc="9F26124A">
      <w:start w:val="1"/>
      <w:numFmt w:val="bullet"/>
      <w:lvlText w:val=""/>
      <w:lvlJc w:val="left"/>
      <w:pPr>
        <w:ind w:left="4320" w:hanging="360"/>
      </w:pPr>
      <w:rPr>
        <w:rFonts w:ascii="Wingdings" w:hAnsi="Wingdings" w:hint="default"/>
      </w:rPr>
    </w:lvl>
    <w:lvl w:ilvl="6" w:tplc="0D6C47EE">
      <w:start w:val="1"/>
      <w:numFmt w:val="bullet"/>
      <w:lvlText w:val=""/>
      <w:lvlJc w:val="left"/>
      <w:pPr>
        <w:ind w:left="5040" w:hanging="360"/>
      </w:pPr>
      <w:rPr>
        <w:rFonts w:ascii="Symbol" w:hAnsi="Symbol" w:hint="default"/>
      </w:rPr>
    </w:lvl>
    <w:lvl w:ilvl="7" w:tplc="EA38E97C">
      <w:start w:val="1"/>
      <w:numFmt w:val="bullet"/>
      <w:lvlText w:val="o"/>
      <w:lvlJc w:val="left"/>
      <w:pPr>
        <w:ind w:left="5760" w:hanging="360"/>
      </w:pPr>
      <w:rPr>
        <w:rFonts w:ascii="Courier New" w:hAnsi="Courier New" w:hint="default"/>
      </w:rPr>
    </w:lvl>
    <w:lvl w:ilvl="8" w:tplc="BE9294C0">
      <w:start w:val="1"/>
      <w:numFmt w:val="bullet"/>
      <w:lvlText w:val=""/>
      <w:lvlJc w:val="left"/>
      <w:pPr>
        <w:ind w:left="6480" w:hanging="360"/>
      </w:pPr>
      <w:rPr>
        <w:rFonts w:ascii="Wingdings" w:hAnsi="Wingdings" w:hint="default"/>
      </w:rPr>
    </w:lvl>
  </w:abstractNum>
  <w:abstractNum w:abstractNumId="21" w15:restartNumberingAfterBreak="0">
    <w:nsid w:val="084402CF"/>
    <w:multiLevelType w:val="hybridMultilevel"/>
    <w:tmpl w:val="110C4EE8"/>
    <w:lvl w:ilvl="0" w:tplc="300E0340">
      <w:start w:val="1"/>
      <w:numFmt w:val="bullet"/>
      <w:lvlText w:val=""/>
      <w:lvlJc w:val="left"/>
      <w:pPr>
        <w:ind w:left="720" w:hanging="360"/>
      </w:pPr>
      <w:rPr>
        <w:rFonts w:ascii="Symbol" w:hAnsi="Symbol" w:hint="default"/>
      </w:rPr>
    </w:lvl>
    <w:lvl w:ilvl="1" w:tplc="25709840">
      <w:start w:val="1"/>
      <w:numFmt w:val="bullet"/>
      <w:lvlText w:val="o"/>
      <w:lvlJc w:val="left"/>
      <w:pPr>
        <w:ind w:left="1440" w:hanging="360"/>
      </w:pPr>
      <w:rPr>
        <w:rFonts w:ascii="Courier New" w:hAnsi="Courier New" w:hint="default"/>
      </w:rPr>
    </w:lvl>
    <w:lvl w:ilvl="2" w:tplc="69E6F66A">
      <w:start w:val="1"/>
      <w:numFmt w:val="bullet"/>
      <w:lvlText w:val=""/>
      <w:lvlJc w:val="left"/>
      <w:pPr>
        <w:ind w:left="2160" w:hanging="360"/>
      </w:pPr>
      <w:rPr>
        <w:rFonts w:ascii="Wingdings" w:hAnsi="Wingdings" w:hint="default"/>
      </w:rPr>
    </w:lvl>
    <w:lvl w:ilvl="3" w:tplc="D1983BAE">
      <w:start w:val="1"/>
      <w:numFmt w:val="bullet"/>
      <w:lvlText w:val=""/>
      <w:lvlJc w:val="left"/>
      <w:pPr>
        <w:ind w:left="2880" w:hanging="360"/>
      </w:pPr>
      <w:rPr>
        <w:rFonts w:ascii="Symbol" w:hAnsi="Symbol" w:hint="default"/>
      </w:rPr>
    </w:lvl>
    <w:lvl w:ilvl="4" w:tplc="D2802252">
      <w:start w:val="1"/>
      <w:numFmt w:val="bullet"/>
      <w:lvlText w:val="o"/>
      <w:lvlJc w:val="left"/>
      <w:pPr>
        <w:ind w:left="3600" w:hanging="360"/>
      </w:pPr>
      <w:rPr>
        <w:rFonts w:ascii="Courier New" w:hAnsi="Courier New" w:hint="default"/>
      </w:rPr>
    </w:lvl>
    <w:lvl w:ilvl="5" w:tplc="2E26EC84">
      <w:start w:val="1"/>
      <w:numFmt w:val="bullet"/>
      <w:lvlText w:val=""/>
      <w:lvlJc w:val="left"/>
      <w:pPr>
        <w:ind w:left="4320" w:hanging="360"/>
      </w:pPr>
      <w:rPr>
        <w:rFonts w:ascii="Wingdings" w:hAnsi="Wingdings" w:hint="default"/>
      </w:rPr>
    </w:lvl>
    <w:lvl w:ilvl="6" w:tplc="22627D26">
      <w:start w:val="1"/>
      <w:numFmt w:val="bullet"/>
      <w:lvlText w:val=""/>
      <w:lvlJc w:val="left"/>
      <w:pPr>
        <w:ind w:left="5040" w:hanging="360"/>
      </w:pPr>
      <w:rPr>
        <w:rFonts w:ascii="Symbol" w:hAnsi="Symbol" w:hint="default"/>
      </w:rPr>
    </w:lvl>
    <w:lvl w:ilvl="7" w:tplc="BD6EB886">
      <w:start w:val="1"/>
      <w:numFmt w:val="bullet"/>
      <w:lvlText w:val="o"/>
      <w:lvlJc w:val="left"/>
      <w:pPr>
        <w:ind w:left="5760" w:hanging="360"/>
      </w:pPr>
      <w:rPr>
        <w:rFonts w:ascii="Courier New" w:hAnsi="Courier New" w:hint="default"/>
      </w:rPr>
    </w:lvl>
    <w:lvl w:ilvl="8" w:tplc="8926F7EE">
      <w:start w:val="1"/>
      <w:numFmt w:val="bullet"/>
      <w:lvlText w:val=""/>
      <w:lvlJc w:val="left"/>
      <w:pPr>
        <w:ind w:left="6480" w:hanging="360"/>
      </w:pPr>
      <w:rPr>
        <w:rFonts w:ascii="Wingdings" w:hAnsi="Wingdings" w:hint="default"/>
      </w:rPr>
    </w:lvl>
  </w:abstractNum>
  <w:abstractNum w:abstractNumId="22" w15:restartNumberingAfterBreak="0">
    <w:nsid w:val="0A2CC049"/>
    <w:multiLevelType w:val="hybridMultilevel"/>
    <w:tmpl w:val="1D78FB60"/>
    <w:lvl w:ilvl="0" w:tplc="02222BCA">
      <w:start w:val="1"/>
      <w:numFmt w:val="bullet"/>
      <w:lvlText w:val=""/>
      <w:lvlJc w:val="left"/>
      <w:pPr>
        <w:ind w:left="720" w:hanging="360"/>
      </w:pPr>
      <w:rPr>
        <w:rFonts w:ascii="Symbol" w:hAnsi="Symbol" w:hint="default"/>
      </w:rPr>
    </w:lvl>
    <w:lvl w:ilvl="1" w:tplc="6972998A">
      <w:start w:val="1"/>
      <w:numFmt w:val="bullet"/>
      <w:lvlText w:val="o"/>
      <w:lvlJc w:val="left"/>
      <w:pPr>
        <w:ind w:left="1440" w:hanging="360"/>
      </w:pPr>
      <w:rPr>
        <w:rFonts w:ascii="Courier New" w:hAnsi="Courier New" w:hint="default"/>
      </w:rPr>
    </w:lvl>
    <w:lvl w:ilvl="2" w:tplc="A748E9A0">
      <w:start w:val="1"/>
      <w:numFmt w:val="bullet"/>
      <w:lvlText w:val=""/>
      <w:lvlJc w:val="left"/>
      <w:pPr>
        <w:ind w:left="2160" w:hanging="360"/>
      </w:pPr>
      <w:rPr>
        <w:rFonts w:ascii="Wingdings" w:hAnsi="Wingdings" w:hint="default"/>
      </w:rPr>
    </w:lvl>
    <w:lvl w:ilvl="3" w:tplc="48C4E50C">
      <w:start w:val="1"/>
      <w:numFmt w:val="bullet"/>
      <w:lvlText w:val=""/>
      <w:lvlJc w:val="left"/>
      <w:pPr>
        <w:ind w:left="2880" w:hanging="360"/>
      </w:pPr>
      <w:rPr>
        <w:rFonts w:ascii="Symbol" w:hAnsi="Symbol" w:hint="default"/>
      </w:rPr>
    </w:lvl>
    <w:lvl w:ilvl="4" w:tplc="9162E7FE">
      <w:start w:val="1"/>
      <w:numFmt w:val="bullet"/>
      <w:lvlText w:val="o"/>
      <w:lvlJc w:val="left"/>
      <w:pPr>
        <w:ind w:left="3600" w:hanging="360"/>
      </w:pPr>
      <w:rPr>
        <w:rFonts w:ascii="Courier New" w:hAnsi="Courier New" w:hint="default"/>
      </w:rPr>
    </w:lvl>
    <w:lvl w:ilvl="5" w:tplc="89DC60D6">
      <w:start w:val="1"/>
      <w:numFmt w:val="bullet"/>
      <w:lvlText w:val=""/>
      <w:lvlJc w:val="left"/>
      <w:pPr>
        <w:ind w:left="4320" w:hanging="360"/>
      </w:pPr>
      <w:rPr>
        <w:rFonts w:ascii="Wingdings" w:hAnsi="Wingdings" w:hint="default"/>
      </w:rPr>
    </w:lvl>
    <w:lvl w:ilvl="6" w:tplc="5956B418">
      <w:start w:val="1"/>
      <w:numFmt w:val="bullet"/>
      <w:lvlText w:val=""/>
      <w:lvlJc w:val="left"/>
      <w:pPr>
        <w:ind w:left="5040" w:hanging="360"/>
      </w:pPr>
      <w:rPr>
        <w:rFonts w:ascii="Symbol" w:hAnsi="Symbol" w:hint="default"/>
      </w:rPr>
    </w:lvl>
    <w:lvl w:ilvl="7" w:tplc="A5007C1C">
      <w:start w:val="1"/>
      <w:numFmt w:val="bullet"/>
      <w:lvlText w:val="o"/>
      <w:lvlJc w:val="left"/>
      <w:pPr>
        <w:ind w:left="5760" w:hanging="360"/>
      </w:pPr>
      <w:rPr>
        <w:rFonts w:ascii="Courier New" w:hAnsi="Courier New" w:hint="default"/>
      </w:rPr>
    </w:lvl>
    <w:lvl w:ilvl="8" w:tplc="A670BA6E">
      <w:start w:val="1"/>
      <w:numFmt w:val="bullet"/>
      <w:lvlText w:val=""/>
      <w:lvlJc w:val="left"/>
      <w:pPr>
        <w:ind w:left="6480" w:hanging="360"/>
      </w:pPr>
      <w:rPr>
        <w:rFonts w:ascii="Wingdings" w:hAnsi="Wingdings" w:hint="default"/>
      </w:rPr>
    </w:lvl>
  </w:abstractNum>
  <w:abstractNum w:abstractNumId="23" w15:restartNumberingAfterBreak="0">
    <w:nsid w:val="0B11F1B3"/>
    <w:multiLevelType w:val="hybridMultilevel"/>
    <w:tmpl w:val="20E2E8B4"/>
    <w:lvl w:ilvl="0" w:tplc="061E1AEE">
      <w:start w:val="1"/>
      <w:numFmt w:val="bullet"/>
      <w:lvlText w:val=""/>
      <w:lvlJc w:val="left"/>
      <w:pPr>
        <w:ind w:left="720" w:hanging="360"/>
      </w:pPr>
      <w:rPr>
        <w:rFonts w:ascii="Symbol" w:hAnsi="Symbol" w:hint="default"/>
      </w:rPr>
    </w:lvl>
    <w:lvl w:ilvl="1" w:tplc="9C2A74D4">
      <w:start w:val="1"/>
      <w:numFmt w:val="bullet"/>
      <w:lvlText w:val="o"/>
      <w:lvlJc w:val="left"/>
      <w:pPr>
        <w:ind w:left="1440" w:hanging="360"/>
      </w:pPr>
      <w:rPr>
        <w:rFonts w:ascii="Courier New" w:hAnsi="Courier New" w:hint="default"/>
      </w:rPr>
    </w:lvl>
    <w:lvl w:ilvl="2" w:tplc="6B4CD822">
      <w:start w:val="1"/>
      <w:numFmt w:val="bullet"/>
      <w:lvlText w:val=""/>
      <w:lvlJc w:val="left"/>
      <w:pPr>
        <w:ind w:left="2160" w:hanging="360"/>
      </w:pPr>
      <w:rPr>
        <w:rFonts w:ascii="Wingdings" w:hAnsi="Wingdings" w:hint="default"/>
      </w:rPr>
    </w:lvl>
    <w:lvl w:ilvl="3" w:tplc="45DED3D8">
      <w:start w:val="1"/>
      <w:numFmt w:val="bullet"/>
      <w:lvlText w:val=""/>
      <w:lvlJc w:val="left"/>
      <w:pPr>
        <w:ind w:left="2880" w:hanging="360"/>
      </w:pPr>
      <w:rPr>
        <w:rFonts w:ascii="Symbol" w:hAnsi="Symbol" w:hint="default"/>
      </w:rPr>
    </w:lvl>
    <w:lvl w:ilvl="4" w:tplc="7D78CC38">
      <w:start w:val="1"/>
      <w:numFmt w:val="bullet"/>
      <w:lvlText w:val="o"/>
      <w:lvlJc w:val="left"/>
      <w:pPr>
        <w:ind w:left="3600" w:hanging="360"/>
      </w:pPr>
      <w:rPr>
        <w:rFonts w:ascii="Courier New" w:hAnsi="Courier New" w:hint="default"/>
      </w:rPr>
    </w:lvl>
    <w:lvl w:ilvl="5" w:tplc="1E424870">
      <w:start w:val="1"/>
      <w:numFmt w:val="bullet"/>
      <w:lvlText w:val=""/>
      <w:lvlJc w:val="left"/>
      <w:pPr>
        <w:ind w:left="4320" w:hanging="360"/>
      </w:pPr>
      <w:rPr>
        <w:rFonts w:ascii="Wingdings" w:hAnsi="Wingdings" w:hint="default"/>
      </w:rPr>
    </w:lvl>
    <w:lvl w:ilvl="6" w:tplc="40705AF6">
      <w:start w:val="1"/>
      <w:numFmt w:val="bullet"/>
      <w:lvlText w:val=""/>
      <w:lvlJc w:val="left"/>
      <w:pPr>
        <w:ind w:left="5040" w:hanging="360"/>
      </w:pPr>
      <w:rPr>
        <w:rFonts w:ascii="Symbol" w:hAnsi="Symbol" w:hint="default"/>
      </w:rPr>
    </w:lvl>
    <w:lvl w:ilvl="7" w:tplc="F834A1BA">
      <w:start w:val="1"/>
      <w:numFmt w:val="bullet"/>
      <w:lvlText w:val="o"/>
      <w:lvlJc w:val="left"/>
      <w:pPr>
        <w:ind w:left="5760" w:hanging="360"/>
      </w:pPr>
      <w:rPr>
        <w:rFonts w:ascii="Courier New" w:hAnsi="Courier New" w:hint="default"/>
      </w:rPr>
    </w:lvl>
    <w:lvl w:ilvl="8" w:tplc="CFEABC7E">
      <w:start w:val="1"/>
      <w:numFmt w:val="bullet"/>
      <w:lvlText w:val=""/>
      <w:lvlJc w:val="left"/>
      <w:pPr>
        <w:ind w:left="6480" w:hanging="360"/>
      </w:pPr>
      <w:rPr>
        <w:rFonts w:ascii="Wingdings" w:hAnsi="Wingdings" w:hint="default"/>
      </w:rPr>
    </w:lvl>
  </w:abstractNum>
  <w:abstractNum w:abstractNumId="24" w15:restartNumberingAfterBreak="0">
    <w:nsid w:val="0C2FB1DB"/>
    <w:multiLevelType w:val="hybridMultilevel"/>
    <w:tmpl w:val="F35A5420"/>
    <w:lvl w:ilvl="0" w:tplc="CF6E56B6">
      <w:start w:val="1"/>
      <w:numFmt w:val="bullet"/>
      <w:lvlText w:val=""/>
      <w:lvlJc w:val="left"/>
      <w:pPr>
        <w:ind w:left="720" w:hanging="360"/>
      </w:pPr>
      <w:rPr>
        <w:rFonts w:ascii="Symbol" w:hAnsi="Symbol" w:hint="default"/>
      </w:rPr>
    </w:lvl>
    <w:lvl w:ilvl="1" w:tplc="F02EC52C">
      <w:start w:val="1"/>
      <w:numFmt w:val="bullet"/>
      <w:lvlText w:val="o"/>
      <w:lvlJc w:val="left"/>
      <w:pPr>
        <w:ind w:left="1440" w:hanging="360"/>
      </w:pPr>
      <w:rPr>
        <w:rFonts w:ascii="Courier New" w:hAnsi="Courier New" w:hint="default"/>
      </w:rPr>
    </w:lvl>
    <w:lvl w:ilvl="2" w:tplc="C1B6DADE">
      <w:start w:val="1"/>
      <w:numFmt w:val="bullet"/>
      <w:lvlText w:val=""/>
      <w:lvlJc w:val="left"/>
      <w:pPr>
        <w:ind w:left="2160" w:hanging="360"/>
      </w:pPr>
      <w:rPr>
        <w:rFonts w:ascii="Wingdings" w:hAnsi="Wingdings" w:hint="default"/>
      </w:rPr>
    </w:lvl>
    <w:lvl w:ilvl="3" w:tplc="2CF4DAEA">
      <w:start w:val="1"/>
      <w:numFmt w:val="bullet"/>
      <w:lvlText w:val=""/>
      <w:lvlJc w:val="left"/>
      <w:pPr>
        <w:ind w:left="2880" w:hanging="360"/>
      </w:pPr>
      <w:rPr>
        <w:rFonts w:ascii="Symbol" w:hAnsi="Symbol" w:hint="default"/>
      </w:rPr>
    </w:lvl>
    <w:lvl w:ilvl="4" w:tplc="FE4C36F4">
      <w:start w:val="1"/>
      <w:numFmt w:val="bullet"/>
      <w:lvlText w:val="o"/>
      <w:lvlJc w:val="left"/>
      <w:pPr>
        <w:ind w:left="3600" w:hanging="360"/>
      </w:pPr>
      <w:rPr>
        <w:rFonts w:ascii="Courier New" w:hAnsi="Courier New" w:hint="default"/>
      </w:rPr>
    </w:lvl>
    <w:lvl w:ilvl="5" w:tplc="7878EE7C">
      <w:start w:val="1"/>
      <w:numFmt w:val="bullet"/>
      <w:lvlText w:val=""/>
      <w:lvlJc w:val="left"/>
      <w:pPr>
        <w:ind w:left="4320" w:hanging="360"/>
      </w:pPr>
      <w:rPr>
        <w:rFonts w:ascii="Wingdings" w:hAnsi="Wingdings" w:hint="default"/>
      </w:rPr>
    </w:lvl>
    <w:lvl w:ilvl="6" w:tplc="BF7EFC08">
      <w:start w:val="1"/>
      <w:numFmt w:val="bullet"/>
      <w:lvlText w:val=""/>
      <w:lvlJc w:val="left"/>
      <w:pPr>
        <w:ind w:left="5040" w:hanging="360"/>
      </w:pPr>
      <w:rPr>
        <w:rFonts w:ascii="Symbol" w:hAnsi="Symbol" w:hint="default"/>
      </w:rPr>
    </w:lvl>
    <w:lvl w:ilvl="7" w:tplc="7476497E">
      <w:start w:val="1"/>
      <w:numFmt w:val="bullet"/>
      <w:lvlText w:val="o"/>
      <w:lvlJc w:val="left"/>
      <w:pPr>
        <w:ind w:left="5760" w:hanging="360"/>
      </w:pPr>
      <w:rPr>
        <w:rFonts w:ascii="Courier New" w:hAnsi="Courier New" w:hint="default"/>
      </w:rPr>
    </w:lvl>
    <w:lvl w:ilvl="8" w:tplc="F4FE67D2">
      <w:start w:val="1"/>
      <w:numFmt w:val="bullet"/>
      <w:lvlText w:val=""/>
      <w:lvlJc w:val="left"/>
      <w:pPr>
        <w:ind w:left="6480" w:hanging="360"/>
      </w:pPr>
      <w:rPr>
        <w:rFonts w:ascii="Wingdings" w:hAnsi="Wingdings" w:hint="default"/>
      </w:rPr>
    </w:lvl>
  </w:abstractNum>
  <w:abstractNum w:abstractNumId="25" w15:restartNumberingAfterBreak="0">
    <w:nsid w:val="0CB60448"/>
    <w:multiLevelType w:val="hybridMultilevel"/>
    <w:tmpl w:val="8EF24BCE"/>
    <w:lvl w:ilvl="0" w:tplc="AFC6DEE0">
      <w:start w:val="1"/>
      <w:numFmt w:val="decimal"/>
      <w:lvlText w:val="%1)"/>
      <w:lvlJc w:val="left"/>
      <w:pPr>
        <w:ind w:left="1080" w:hanging="360"/>
      </w:pPr>
    </w:lvl>
    <w:lvl w:ilvl="1" w:tplc="B76C39B2">
      <w:start w:val="1"/>
      <w:numFmt w:val="lowerLetter"/>
      <w:lvlText w:val="%2."/>
      <w:lvlJc w:val="left"/>
      <w:pPr>
        <w:ind w:left="1800" w:hanging="360"/>
      </w:pPr>
    </w:lvl>
    <w:lvl w:ilvl="2" w:tplc="CC206A7A">
      <w:start w:val="1"/>
      <w:numFmt w:val="lowerRoman"/>
      <w:lvlText w:val="%3."/>
      <w:lvlJc w:val="right"/>
      <w:pPr>
        <w:ind w:left="2520" w:hanging="180"/>
      </w:pPr>
    </w:lvl>
    <w:lvl w:ilvl="3" w:tplc="6B1A5D20">
      <w:start w:val="1"/>
      <w:numFmt w:val="decimal"/>
      <w:lvlText w:val="%4."/>
      <w:lvlJc w:val="left"/>
      <w:pPr>
        <w:ind w:left="3240" w:hanging="360"/>
      </w:pPr>
    </w:lvl>
    <w:lvl w:ilvl="4" w:tplc="086C7C98">
      <w:start w:val="1"/>
      <w:numFmt w:val="lowerLetter"/>
      <w:lvlText w:val="%5."/>
      <w:lvlJc w:val="left"/>
      <w:pPr>
        <w:ind w:left="3960" w:hanging="360"/>
      </w:pPr>
    </w:lvl>
    <w:lvl w:ilvl="5" w:tplc="553EB6B8">
      <w:start w:val="1"/>
      <w:numFmt w:val="lowerRoman"/>
      <w:lvlText w:val="%6."/>
      <w:lvlJc w:val="right"/>
      <w:pPr>
        <w:ind w:left="4680" w:hanging="180"/>
      </w:pPr>
    </w:lvl>
    <w:lvl w:ilvl="6" w:tplc="283C1086">
      <w:start w:val="1"/>
      <w:numFmt w:val="decimal"/>
      <w:lvlText w:val="%7."/>
      <w:lvlJc w:val="left"/>
      <w:pPr>
        <w:ind w:left="5400" w:hanging="360"/>
      </w:pPr>
    </w:lvl>
    <w:lvl w:ilvl="7" w:tplc="4FD0497C">
      <w:start w:val="1"/>
      <w:numFmt w:val="lowerLetter"/>
      <w:lvlText w:val="%8."/>
      <w:lvlJc w:val="left"/>
      <w:pPr>
        <w:ind w:left="6120" w:hanging="360"/>
      </w:pPr>
    </w:lvl>
    <w:lvl w:ilvl="8" w:tplc="AF887834">
      <w:start w:val="1"/>
      <w:numFmt w:val="lowerRoman"/>
      <w:lvlText w:val="%9."/>
      <w:lvlJc w:val="right"/>
      <w:pPr>
        <w:ind w:left="6840" w:hanging="180"/>
      </w:pPr>
    </w:lvl>
  </w:abstractNum>
  <w:abstractNum w:abstractNumId="26" w15:restartNumberingAfterBreak="0">
    <w:nsid w:val="0CCDFB2D"/>
    <w:multiLevelType w:val="hybridMultilevel"/>
    <w:tmpl w:val="E9E0F13C"/>
    <w:lvl w:ilvl="0" w:tplc="0136BC5C">
      <w:start w:val="1"/>
      <w:numFmt w:val="bullet"/>
      <w:lvlText w:val=""/>
      <w:lvlJc w:val="left"/>
      <w:pPr>
        <w:ind w:left="720" w:hanging="360"/>
      </w:pPr>
      <w:rPr>
        <w:rFonts w:ascii="Symbol" w:hAnsi="Symbol" w:hint="default"/>
      </w:rPr>
    </w:lvl>
    <w:lvl w:ilvl="1" w:tplc="CB3A14D8">
      <w:start w:val="1"/>
      <w:numFmt w:val="bullet"/>
      <w:lvlText w:val="o"/>
      <w:lvlJc w:val="left"/>
      <w:pPr>
        <w:ind w:left="1440" w:hanging="360"/>
      </w:pPr>
      <w:rPr>
        <w:rFonts w:ascii="Courier New" w:hAnsi="Courier New" w:hint="default"/>
      </w:rPr>
    </w:lvl>
    <w:lvl w:ilvl="2" w:tplc="0C3E0CA2">
      <w:start w:val="1"/>
      <w:numFmt w:val="bullet"/>
      <w:lvlText w:val=""/>
      <w:lvlJc w:val="left"/>
      <w:pPr>
        <w:ind w:left="2160" w:hanging="360"/>
      </w:pPr>
      <w:rPr>
        <w:rFonts w:ascii="Wingdings" w:hAnsi="Wingdings" w:hint="default"/>
      </w:rPr>
    </w:lvl>
    <w:lvl w:ilvl="3" w:tplc="0322A2A6">
      <w:start w:val="1"/>
      <w:numFmt w:val="bullet"/>
      <w:lvlText w:val=""/>
      <w:lvlJc w:val="left"/>
      <w:pPr>
        <w:ind w:left="2880" w:hanging="360"/>
      </w:pPr>
      <w:rPr>
        <w:rFonts w:ascii="Symbol" w:hAnsi="Symbol" w:hint="default"/>
      </w:rPr>
    </w:lvl>
    <w:lvl w:ilvl="4" w:tplc="43D4A990">
      <w:start w:val="1"/>
      <w:numFmt w:val="bullet"/>
      <w:lvlText w:val="o"/>
      <w:lvlJc w:val="left"/>
      <w:pPr>
        <w:ind w:left="3600" w:hanging="360"/>
      </w:pPr>
      <w:rPr>
        <w:rFonts w:ascii="Courier New" w:hAnsi="Courier New" w:hint="default"/>
      </w:rPr>
    </w:lvl>
    <w:lvl w:ilvl="5" w:tplc="69E86AAC">
      <w:start w:val="1"/>
      <w:numFmt w:val="bullet"/>
      <w:lvlText w:val=""/>
      <w:lvlJc w:val="left"/>
      <w:pPr>
        <w:ind w:left="4320" w:hanging="360"/>
      </w:pPr>
      <w:rPr>
        <w:rFonts w:ascii="Wingdings" w:hAnsi="Wingdings" w:hint="default"/>
      </w:rPr>
    </w:lvl>
    <w:lvl w:ilvl="6" w:tplc="B9709D0A">
      <w:start w:val="1"/>
      <w:numFmt w:val="bullet"/>
      <w:lvlText w:val=""/>
      <w:lvlJc w:val="left"/>
      <w:pPr>
        <w:ind w:left="5040" w:hanging="360"/>
      </w:pPr>
      <w:rPr>
        <w:rFonts w:ascii="Symbol" w:hAnsi="Symbol" w:hint="default"/>
      </w:rPr>
    </w:lvl>
    <w:lvl w:ilvl="7" w:tplc="2DC67508">
      <w:start w:val="1"/>
      <w:numFmt w:val="bullet"/>
      <w:lvlText w:val="o"/>
      <w:lvlJc w:val="left"/>
      <w:pPr>
        <w:ind w:left="5760" w:hanging="360"/>
      </w:pPr>
      <w:rPr>
        <w:rFonts w:ascii="Courier New" w:hAnsi="Courier New" w:hint="default"/>
      </w:rPr>
    </w:lvl>
    <w:lvl w:ilvl="8" w:tplc="18EED37A">
      <w:start w:val="1"/>
      <w:numFmt w:val="bullet"/>
      <w:lvlText w:val=""/>
      <w:lvlJc w:val="left"/>
      <w:pPr>
        <w:ind w:left="6480" w:hanging="360"/>
      </w:pPr>
      <w:rPr>
        <w:rFonts w:ascii="Wingdings" w:hAnsi="Wingdings" w:hint="default"/>
      </w:rPr>
    </w:lvl>
  </w:abstractNum>
  <w:abstractNum w:abstractNumId="27" w15:restartNumberingAfterBreak="0">
    <w:nsid w:val="0D7FAA79"/>
    <w:multiLevelType w:val="hybridMultilevel"/>
    <w:tmpl w:val="994ED96C"/>
    <w:lvl w:ilvl="0" w:tplc="A61C2CF8">
      <w:start w:val="1"/>
      <w:numFmt w:val="bullet"/>
      <w:lvlText w:val=""/>
      <w:lvlJc w:val="left"/>
      <w:pPr>
        <w:ind w:left="720" w:hanging="360"/>
      </w:pPr>
      <w:rPr>
        <w:rFonts w:ascii="Symbol" w:hAnsi="Symbol" w:hint="default"/>
      </w:rPr>
    </w:lvl>
    <w:lvl w:ilvl="1" w:tplc="9AECDE6E">
      <w:start w:val="1"/>
      <w:numFmt w:val="bullet"/>
      <w:lvlText w:val="o"/>
      <w:lvlJc w:val="left"/>
      <w:pPr>
        <w:ind w:left="1440" w:hanging="360"/>
      </w:pPr>
      <w:rPr>
        <w:rFonts w:ascii="Courier New" w:hAnsi="Courier New" w:hint="default"/>
      </w:rPr>
    </w:lvl>
    <w:lvl w:ilvl="2" w:tplc="B64C276A">
      <w:start w:val="1"/>
      <w:numFmt w:val="bullet"/>
      <w:lvlText w:val=""/>
      <w:lvlJc w:val="left"/>
      <w:pPr>
        <w:ind w:left="2160" w:hanging="360"/>
      </w:pPr>
      <w:rPr>
        <w:rFonts w:ascii="Wingdings" w:hAnsi="Wingdings" w:hint="default"/>
      </w:rPr>
    </w:lvl>
    <w:lvl w:ilvl="3" w:tplc="6B760BB8">
      <w:start w:val="1"/>
      <w:numFmt w:val="bullet"/>
      <w:lvlText w:val=""/>
      <w:lvlJc w:val="left"/>
      <w:pPr>
        <w:ind w:left="2880" w:hanging="360"/>
      </w:pPr>
      <w:rPr>
        <w:rFonts w:ascii="Symbol" w:hAnsi="Symbol" w:hint="default"/>
      </w:rPr>
    </w:lvl>
    <w:lvl w:ilvl="4" w:tplc="06FA2044">
      <w:start w:val="1"/>
      <w:numFmt w:val="bullet"/>
      <w:lvlText w:val="o"/>
      <w:lvlJc w:val="left"/>
      <w:pPr>
        <w:ind w:left="3600" w:hanging="360"/>
      </w:pPr>
      <w:rPr>
        <w:rFonts w:ascii="Courier New" w:hAnsi="Courier New" w:hint="default"/>
      </w:rPr>
    </w:lvl>
    <w:lvl w:ilvl="5" w:tplc="34A878C2">
      <w:start w:val="1"/>
      <w:numFmt w:val="bullet"/>
      <w:lvlText w:val=""/>
      <w:lvlJc w:val="left"/>
      <w:pPr>
        <w:ind w:left="4320" w:hanging="360"/>
      </w:pPr>
      <w:rPr>
        <w:rFonts w:ascii="Wingdings" w:hAnsi="Wingdings" w:hint="default"/>
      </w:rPr>
    </w:lvl>
    <w:lvl w:ilvl="6" w:tplc="40DA5512">
      <w:start w:val="1"/>
      <w:numFmt w:val="bullet"/>
      <w:lvlText w:val=""/>
      <w:lvlJc w:val="left"/>
      <w:pPr>
        <w:ind w:left="5040" w:hanging="360"/>
      </w:pPr>
      <w:rPr>
        <w:rFonts w:ascii="Symbol" w:hAnsi="Symbol" w:hint="default"/>
      </w:rPr>
    </w:lvl>
    <w:lvl w:ilvl="7" w:tplc="E702D01C">
      <w:start w:val="1"/>
      <w:numFmt w:val="bullet"/>
      <w:lvlText w:val="o"/>
      <w:lvlJc w:val="left"/>
      <w:pPr>
        <w:ind w:left="5760" w:hanging="360"/>
      </w:pPr>
      <w:rPr>
        <w:rFonts w:ascii="Courier New" w:hAnsi="Courier New" w:hint="default"/>
      </w:rPr>
    </w:lvl>
    <w:lvl w:ilvl="8" w:tplc="6C2682AC">
      <w:start w:val="1"/>
      <w:numFmt w:val="bullet"/>
      <w:lvlText w:val=""/>
      <w:lvlJc w:val="left"/>
      <w:pPr>
        <w:ind w:left="6480" w:hanging="360"/>
      </w:pPr>
      <w:rPr>
        <w:rFonts w:ascii="Wingdings" w:hAnsi="Wingdings" w:hint="default"/>
      </w:rPr>
    </w:lvl>
  </w:abstractNum>
  <w:abstractNum w:abstractNumId="28" w15:restartNumberingAfterBreak="0">
    <w:nsid w:val="0E12042B"/>
    <w:multiLevelType w:val="hybridMultilevel"/>
    <w:tmpl w:val="6624F4F6"/>
    <w:lvl w:ilvl="0" w:tplc="EBE0847A">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9"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0" w15:restartNumberingAfterBreak="0">
    <w:nsid w:val="0F9334C4"/>
    <w:multiLevelType w:val="hybridMultilevel"/>
    <w:tmpl w:val="3932C4AC"/>
    <w:lvl w:ilvl="0" w:tplc="5FAE0E26">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224223A"/>
    <w:multiLevelType w:val="multilevel"/>
    <w:tmpl w:val="1E64545E"/>
    <w:lvl w:ilvl="0">
      <w:start w:val="1"/>
      <w:numFmt w:val="decimal"/>
      <w:lvlText w:val="%1."/>
      <w:lvlJc w:val="left"/>
      <w:pPr>
        <w:ind w:left="720" w:hanging="360"/>
      </w:pPr>
      <w:rPr>
        <w:rFonts w:hint="default"/>
        <w:b w:val="0"/>
        <w:bCs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13346488"/>
    <w:multiLevelType w:val="hybridMultilevel"/>
    <w:tmpl w:val="86D63D48"/>
    <w:lvl w:ilvl="0" w:tplc="DE7E0F1A">
      <w:start w:val="1"/>
      <w:numFmt w:val="bullet"/>
      <w:lvlText w:val=""/>
      <w:lvlJc w:val="left"/>
      <w:pPr>
        <w:ind w:left="720" w:hanging="360"/>
      </w:pPr>
      <w:rPr>
        <w:rFonts w:ascii="Symbol" w:hAnsi="Symbol" w:hint="default"/>
      </w:rPr>
    </w:lvl>
    <w:lvl w:ilvl="1" w:tplc="CC16156C">
      <w:start w:val="1"/>
      <w:numFmt w:val="bullet"/>
      <w:lvlText w:val="o"/>
      <w:lvlJc w:val="left"/>
      <w:pPr>
        <w:ind w:left="1440" w:hanging="360"/>
      </w:pPr>
      <w:rPr>
        <w:rFonts w:ascii="Courier New" w:hAnsi="Courier New" w:hint="default"/>
      </w:rPr>
    </w:lvl>
    <w:lvl w:ilvl="2" w:tplc="1A8A9DA4">
      <w:start w:val="1"/>
      <w:numFmt w:val="bullet"/>
      <w:lvlText w:val=""/>
      <w:lvlJc w:val="left"/>
      <w:pPr>
        <w:ind w:left="2160" w:hanging="360"/>
      </w:pPr>
      <w:rPr>
        <w:rFonts w:ascii="Wingdings" w:hAnsi="Wingdings" w:hint="default"/>
      </w:rPr>
    </w:lvl>
    <w:lvl w:ilvl="3" w:tplc="38E8A612">
      <w:start w:val="1"/>
      <w:numFmt w:val="bullet"/>
      <w:lvlText w:val=""/>
      <w:lvlJc w:val="left"/>
      <w:pPr>
        <w:ind w:left="2880" w:hanging="360"/>
      </w:pPr>
      <w:rPr>
        <w:rFonts w:ascii="Symbol" w:hAnsi="Symbol" w:hint="default"/>
      </w:rPr>
    </w:lvl>
    <w:lvl w:ilvl="4" w:tplc="AFF6FE70">
      <w:start w:val="1"/>
      <w:numFmt w:val="bullet"/>
      <w:lvlText w:val="o"/>
      <w:lvlJc w:val="left"/>
      <w:pPr>
        <w:ind w:left="3600" w:hanging="360"/>
      </w:pPr>
      <w:rPr>
        <w:rFonts w:ascii="Courier New" w:hAnsi="Courier New" w:hint="default"/>
      </w:rPr>
    </w:lvl>
    <w:lvl w:ilvl="5" w:tplc="D6BEDFFC">
      <w:start w:val="1"/>
      <w:numFmt w:val="bullet"/>
      <w:lvlText w:val=""/>
      <w:lvlJc w:val="left"/>
      <w:pPr>
        <w:ind w:left="4320" w:hanging="360"/>
      </w:pPr>
      <w:rPr>
        <w:rFonts w:ascii="Wingdings" w:hAnsi="Wingdings" w:hint="default"/>
      </w:rPr>
    </w:lvl>
    <w:lvl w:ilvl="6" w:tplc="48321BFA">
      <w:start w:val="1"/>
      <w:numFmt w:val="bullet"/>
      <w:lvlText w:val=""/>
      <w:lvlJc w:val="left"/>
      <w:pPr>
        <w:ind w:left="5040" w:hanging="360"/>
      </w:pPr>
      <w:rPr>
        <w:rFonts w:ascii="Symbol" w:hAnsi="Symbol" w:hint="default"/>
      </w:rPr>
    </w:lvl>
    <w:lvl w:ilvl="7" w:tplc="B9B02984">
      <w:start w:val="1"/>
      <w:numFmt w:val="bullet"/>
      <w:lvlText w:val="o"/>
      <w:lvlJc w:val="left"/>
      <w:pPr>
        <w:ind w:left="5760" w:hanging="360"/>
      </w:pPr>
      <w:rPr>
        <w:rFonts w:ascii="Courier New" w:hAnsi="Courier New" w:hint="default"/>
      </w:rPr>
    </w:lvl>
    <w:lvl w:ilvl="8" w:tplc="279AB6FA">
      <w:start w:val="1"/>
      <w:numFmt w:val="bullet"/>
      <w:lvlText w:val=""/>
      <w:lvlJc w:val="left"/>
      <w:pPr>
        <w:ind w:left="6480" w:hanging="360"/>
      </w:pPr>
      <w:rPr>
        <w:rFonts w:ascii="Wingdings" w:hAnsi="Wingdings" w:hint="default"/>
      </w:rPr>
    </w:lvl>
  </w:abstractNum>
  <w:abstractNum w:abstractNumId="34" w15:restartNumberingAfterBreak="0">
    <w:nsid w:val="1342F6F6"/>
    <w:multiLevelType w:val="hybridMultilevel"/>
    <w:tmpl w:val="7C984DA8"/>
    <w:lvl w:ilvl="0" w:tplc="561C0282">
      <w:start w:val="1"/>
      <w:numFmt w:val="bullet"/>
      <w:lvlText w:val=""/>
      <w:lvlJc w:val="left"/>
      <w:pPr>
        <w:ind w:left="720" w:hanging="360"/>
      </w:pPr>
      <w:rPr>
        <w:rFonts w:ascii="Symbol" w:hAnsi="Symbol" w:hint="default"/>
      </w:rPr>
    </w:lvl>
    <w:lvl w:ilvl="1" w:tplc="7396AD64">
      <w:start w:val="1"/>
      <w:numFmt w:val="bullet"/>
      <w:lvlText w:val="o"/>
      <w:lvlJc w:val="left"/>
      <w:pPr>
        <w:ind w:left="1440" w:hanging="360"/>
      </w:pPr>
      <w:rPr>
        <w:rFonts w:ascii="Courier New" w:hAnsi="Courier New" w:hint="default"/>
      </w:rPr>
    </w:lvl>
    <w:lvl w:ilvl="2" w:tplc="8076AD8E">
      <w:start w:val="1"/>
      <w:numFmt w:val="bullet"/>
      <w:lvlText w:val=""/>
      <w:lvlJc w:val="left"/>
      <w:pPr>
        <w:ind w:left="2160" w:hanging="360"/>
      </w:pPr>
      <w:rPr>
        <w:rFonts w:ascii="Wingdings" w:hAnsi="Wingdings" w:hint="default"/>
      </w:rPr>
    </w:lvl>
    <w:lvl w:ilvl="3" w:tplc="8C02CD5C">
      <w:start w:val="1"/>
      <w:numFmt w:val="bullet"/>
      <w:lvlText w:val=""/>
      <w:lvlJc w:val="left"/>
      <w:pPr>
        <w:ind w:left="2880" w:hanging="360"/>
      </w:pPr>
      <w:rPr>
        <w:rFonts w:ascii="Symbol" w:hAnsi="Symbol" w:hint="default"/>
      </w:rPr>
    </w:lvl>
    <w:lvl w:ilvl="4" w:tplc="CBA057B0">
      <w:start w:val="1"/>
      <w:numFmt w:val="bullet"/>
      <w:lvlText w:val="o"/>
      <w:lvlJc w:val="left"/>
      <w:pPr>
        <w:ind w:left="3600" w:hanging="360"/>
      </w:pPr>
      <w:rPr>
        <w:rFonts w:ascii="Courier New" w:hAnsi="Courier New" w:hint="default"/>
      </w:rPr>
    </w:lvl>
    <w:lvl w:ilvl="5" w:tplc="5588D90C">
      <w:start w:val="1"/>
      <w:numFmt w:val="bullet"/>
      <w:lvlText w:val=""/>
      <w:lvlJc w:val="left"/>
      <w:pPr>
        <w:ind w:left="4320" w:hanging="360"/>
      </w:pPr>
      <w:rPr>
        <w:rFonts w:ascii="Wingdings" w:hAnsi="Wingdings" w:hint="default"/>
      </w:rPr>
    </w:lvl>
    <w:lvl w:ilvl="6" w:tplc="5942C112">
      <w:start w:val="1"/>
      <w:numFmt w:val="bullet"/>
      <w:lvlText w:val=""/>
      <w:lvlJc w:val="left"/>
      <w:pPr>
        <w:ind w:left="5040" w:hanging="360"/>
      </w:pPr>
      <w:rPr>
        <w:rFonts w:ascii="Symbol" w:hAnsi="Symbol" w:hint="default"/>
      </w:rPr>
    </w:lvl>
    <w:lvl w:ilvl="7" w:tplc="624A43A4">
      <w:start w:val="1"/>
      <w:numFmt w:val="bullet"/>
      <w:lvlText w:val="o"/>
      <w:lvlJc w:val="left"/>
      <w:pPr>
        <w:ind w:left="5760" w:hanging="360"/>
      </w:pPr>
      <w:rPr>
        <w:rFonts w:ascii="Courier New" w:hAnsi="Courier New" w:hint="default"/>
      </w:rPr>
    </w:lvl>
    <w:lvl w:ilvl="8" w:tplc="4CCA6944">
      <w:start w:val="1"/>
      <w:numFmt w:val="bullet"/>
      <w:lvlText w:val=""/>
      <w:lvlJc w:val="left"/>
      <w:pPr>
        <w:ind w:left="6480" w:hanging="360"/>
      </w:pPr>
      <w:rPr>
        <w:rFonts w:ascii="Wingdings" w:hAnsi="Wingdings" w:hint="default"/>
      </w:rPr>
    </w:lvl>
  </w:abstractNum>
  <w:abstractNum w:abstractNumId="35" w15:restartNumberingAfterBreak="0">
    <w:nsid w:val="14DBFC3D"/>
    <w:multiLevelType w:val="hybridMultilevel"/>
    <w:tmpl w:val="DDBE66E2"/>
    <w:lvl w:ilvl="0" w:tplc="32BE0256">
      <w:start w:val="1"/>
      <w:numFmt w:val="bullet"/>
      <w:lvlText w:val=""/>
      <w:lvlJc w:val="left"/>
      <w:pPr>
        <w:ind w:left="720" w:hanging="360"/>
      </w:pPr>
      <w:rPr>
        <w:rFonts w:ascii="Symbol" w:hAnsi="Symbol" w:hint="default"/>
      </w:rPr>
    </w:lvl>
    <w:lvl w:ilvl="1" w:tplc="0D96B0BA">
      <w:start w:val="1"/>
      <w:numFmt w:val="bullet"/>
      <w:lvlText w:val="o"/>
      <w:lvlJc w:val="left"/>
      <w:pPr>
        <w:ind w:left="1440" w:hanging="360"/>
      </w:pPr>
      <w:rPr>
        <w:rFonts w:ascii="Courier New" w:hAnsi="Courier New" w:hint="default"/>
      </w:rPr>
    </w:lvl>
    <w:lvl w:ilvl="2" w:tplc="7FD8EEF6">
      <w:start w:val="1"/>
      <w:numFmt w:val="bullet"/>
      <w:lvlText w:val=""/>
      <w:lvlJc w:val="left"/>
      <w:pPr>
        <w:ind w:left="2160" w:hanging="360"/>
      </w:pPr>
      <w:rPr>
        <w:rFonts w:ascii="Wingdings" w:hAnsi="Wingdings" w:hint="default"/>
      </w:rPr>
    </w:lvl>
    <w:lvl w:ilvl="3" w:tplc="E4B4806E">
      <w:start w:val="1"/>
      <w:numFmt w:val="bullet"/>
      <w:lvlText w:val=""/>
      <w:lvlJc w:val="left"/>
      <w:pPr>
        <w:ind w:left="2880" w:hanging="360"/>
      </w:pPr>
      <w:rPr>
        <w:rFonts w:ascii="Symbol" w:hAnsi="Symbol" w:hint="default"/>
      </w:rPr>
    </w:lvl>
    <w:lvl w:ilvl="4" w:tplc="88B274BE">
      <w:start w:val="1"/>
      <w:numFmt w:val="bullet"/>
      <w:lvlText w:val="o"/>
      <w:lvlJc w:val="left"/>
      <w:pPr>
        <w:ind w:left="3600" w:hanging="360"/>
      </w:pPr>
      <w:rPr>
        <w:rFonts w:ascii="Courier New" w:hAnsi="Courier New" w:hint="default"/>
      </w:rPr>
    </w:lvl>
    <w:lvl w:ilvl="5" w:tplc="01A6B9DC">
      <w:start w:val="1"/>
      <w:numFmt w:val="bullet"/>
      <w:lvlText w:val=""/>
      <w:lvlJc w:val="left"/>
      <w:pPr>
        <w:ind w:left="4320" w:hanging="360"/>
      </w:pPr>
      <w:rPr>
        <w:rFonts w:ascii="Wingdings" w:hAnsi="Wingdings" w:hint="default"/>
      </w:rPr>
    </w:lvl>
    <w:lvl w:ilvl="6" w:tplc="ADE228E4">
      <w:start w:val="1"/>
      <w:numFmt w:val="bullet"/>
      <w:lvlText w:val=""/>
      <w:lvlJc w:val="left"/>
      <w:pPr>
        <w:ind w:left="5040" w:hanging="360"/>
      </w:pPr>
      <w:rPr>
        <w:rFonts w:ascii="Symbol" w:hAnsi="Symbol" w:hint="default"/>
      </w:rPr>
    </w:lvl>
    <w:lvl w:ilvl="7" w:tplc="286E8CEC">
      <w:start w:val="1"/>
      <w:numFmt w:val="bullet"/>
      <w:lvlText w:val="o"/>
      <w:lvlJc w:val="left"/>
      <w:pPr>
        <w:ind w:left="5760" w:hanging="360"/>
      </w:pPr>
      <w:rPr>
        <w:rFonts w:ascii="Courier New" w:hAnsi="Courier New" w:hint="default"/>
      </w:rPr>
    </w:lvl>
    <w:lvl w:ilvl="8" w:tplc="BB5082B6">
      <w:start w:val="1"/>
      <w:numFmt w:val="bullet"/>
      <w:lvlText w:val=""/>
      <w:lvlJc w:val="left"/>
      <w:pPr>
        <w:ind w:left="6480" w:hanging="360"/>
      </w:pPr>
      <w:rPr>
        <w:rFonts w:ascii="Wingdings" w:hAnsi="Wingdings" w:hint="default"/>
      </w:rPr>
    </w:lvl>
  </w:abstractNum>
  <w:abstractNum w:abstractNumId="36" w15:restartNumberingAfterBreak="0">
    <w:nsid w:val="1507AB4A"/>
    <w:multiLevelType w:val="hybridMultilevel"/>
    <w:tmpl w:val="F9FCEAA4"/>
    <w:lvl w:ilvl="0" w:tplc="4A088A00">
      <w:start w:val="1"/>
      <w:numFmt w:val="bullet"/>
      <w:lvlText w:val=""/>
      <w:lvlJc w:val="left"/>
      <w:pPr>
        <w:ind w:left="720" w:hanging="360"/>
      </w:pPr>
      <w:rPr>
        <w:rFonts w:ascii="Symbol" w:hAnsi="Symbol" w:hint="default"/>
      </w:rPr>
    </w:lvl>
    <w:lvl w:ilvl="1" w:tplc="A3AA2720">
      <w:start w:val="1"/>
      <w:numFmt w:val="bullet"/>
      <w:lvlText w:val="o"/>
      <w:lvlJc w:val="left"/>
      <w:pPr>
        <w:ind w:left="1440" w:hanging="360"/>
      </w:pPr>
      <w:rPr>
        <w:rFonts w:ascii="Courier New" w:hAnsi="Courier New" w:hint="default"/>
      </w:rPr>
    </w:lvl>
    <w:lvl w:ilvl="2" w:tplc="80606AF4">
      <w:start w:val="1"/>
      <w:numFmt w:val="bullet"/>
      <w:lvlText w:val=""/>
      <w:lvlJc w:val="left"/>
      <w:pPr>
        <w:ind w:left="2160" w:hanging="360"/>
      </w:pPr>
      <w:rPr>
        <w:rFonts w:ascii="Wingdings" w:hAnsi="Wingdings" w:hint="default"/>
      </w:rPr>
    </w:lvl>
    <w:lvl w:ilvl="3" w:tplc="98488B16">
      <w:start w:val="1"/>
      <w:numFmt w:val="bullet"/>
      <w:lvlText w:val=""/>
      <w:lvlJc w:val="left"/>
      <w:pPr>
        <w:ind w:left="2880" w:hanging="360"/>
      </w:pPr>
      <w:rPr>
        <w:rFonts w:ascii="Symbol" w:hAnsi="Symbol" w:hint="default"/>
      </w:rPr>
    </w:lvl>
    <w:lvl w:ilvl="4" w:tplc="324A940A">
      <w:start w:val="1"/>
      <w:numFmt w:val="bullet"/>
      <w:lvlText w:val="o"/>
      <w:lvlJc w:val="left"/>
      <w:pPr>
        <w:ind w:left="3600" w:hanging="360"/>
      </w:pPr>
      <w:rPr>
        <w:rFonts w:ascii="Courier New" w:hAnsi="Courier New" w:hint="default"/>
      </w:rPr>
    </w:lvl>
    <w:lvl w:ilvl="5" w:tplc="E294C31E">
      <w:start w:val="1"/>
      <w:numFmt w:val="bullet"/>
      <w:lvlText w:val=""/>
      <w:lvlJc w:val="left"/>
      <w:pPr>
        <w:ind w:left="4320" w:hanging="360"/>
      </w:pPr>
      <w:rPr>
        <w:rFonts w:ascii="Wingdings" w:hAnsi="Wingdings" w:hint="default"/>
      </w:rPr>
    </w:lvl>
    <w:lvl w:ilvl="6" w:tplc="D4B6D6E0">
      <w:start w:val="1"/>
      <w:numFmt w:val="bullet"/>
      <w:lvlText w:val=""/>
      <w:lvlJc w:val="left"/>
      <w:pPr>
        <w:ind w:left="5040" w:hanging="360"/>
      </w:pPr>
      <w:rPr>
        <w:rFonts w:ascii="Symbol" w:hAnsi="Symbol" w:hint="default"/>
      </w:rPr>
    </w:lvl>
    <w:lvl w:ilvl="7" w:tplc="EB1E9748">
      <w:start w:val="1"/>
      <w:numFmt w:val="bullet"/>
      <w:lvlText w:val="o"/>
      <w:lvlJc w:val="left"/>
      <w:pPr>
        <w:ind w:left="5760" w:hanging="360"/>
      </w:pPr>
      <w:rPr>
        <w:rFonts w:ascii="Courier New" w:hAnsi="Courier New" w:hint="default"/>
      </w:rPr>
    </w:lvl>
    <w:lvl w:ilvl="8" w:tplc="11CACFB0">
      <w:start w:val="1"/>
      <w:numFmt w:val="bullet"/>
      <w:lvlText w:val=""/>
      <w:lvlJc w:val="left"/>
      <w:pPr>
        <w:ind w:left="6480" w:hanging="360"/>
      </w:pPr>
      <w:rPr>
        <w:rFonts w:ascii="Wingdings" w:hAnsi="Wingdings" w:hint="default"/>
      </w:rPr>
    </w:lvl>
  </w:abstractNum>
  <w:abstractNum w:abstractNumId="37" w15:restartNumberingAfterBreak="0">
    <w:nsid w:val="168ADF0E"/>
    <w:multiLevelType w:val="hybridMultilevel"/>
    <w:tmpl w:val="42620576"/>
    <w:lvl w:ilvl="0" w:tplc="64521A36">
      <w:start w:val="1"/>
      <w:numFmt w:val="bullet"/>
      <w:lvlText w:val=""/>
      <w:lvlJc w:val="left"/>
      <w:pPr>
        <w:ind w:left="720" w:hanging="360"/>
      </w:pPr>
      <w:rPr>
        <w:rFonts w:ascii="Symbol" w:hAnsi="Symbol" w:hint="default"/>
      </w:rPr>
    </w:lvl>
    <w:lvl w:ilvl="1" w:tplc="FC9C90CC">
      <w:start w:val="1"/>
      <w:numFmt w:val="bullet"/>
      <w:lvlText w:val="o"/>
      <w:lvlJc w:val="left"/>
      <w:pPr>
        <w:ind w:left="1440" w:hanging="360"/>
      </w:pPr>
      <w:rPr>
        <w:rFonts w:ascii="Courier New" w:hAnsi="Courier New" w:hint="default"/>
      </w:rPr>
    </w:lvl>
    <w:lvl w:ilvl="2" w:tplc="503C8034">
      <w:start w:val="1"/>
      <w:numFmt w:val="bullet"/>
      <w:lvlText w:val=""/>
      <w:lvlJc w:val="left"/>
      <w:pPr>
        <w:ind w:left="2160" w:hanging="360"/>
      </w:pPr>
      <w:rPr>
        <w:rFonts w:ascii="Wingdings" w:hAnsi="Wingdings" w:hint="default"/>
      </w:rPr>
    </w:lvl>
    <w:lvl w:ilvl="3" w:tplc="B260C304">
      <w:start w:val="1"/>
      <w:numFmt w:val="bullet"/>
      <w:lvlText w:val=""/>
      <w:lvlJc w:val="left"/>
      <w:pPr>
        <w:ind w:left="2880" w:hanging="360"/>
      </w:pPr>
      <w:rPr>
        <w:rFonts w:ascii="Symbol" w:hAnsi="Symbol" w:hint="default"/>
      </w:rPr>
    </w:lvl>
    <w:lvl w:ilvl="4" w:tplc="F0AA51A8">
      <w:start w:val="1"/>
      <w:numFmt w:val="bullet"/>
      <w:lvlText w:val="o"/>
      <w:lvlJc w:val="left"/>
      <w:pPr>
        <w:ind w:left="3600" w:hanging="360"/>
      </w:pPr>
      <w:rPr>
        <w:rFonts w:ascii="Courier New" w:hAnsi="Courier New" w:hint="default"/>
      </w:rPr>
    </w:lvl>
    <w:lvl w:ilvl="5" w:tplc="30E62E10">
      <w:start w:val="1"/>
      <w:numFmt w:val="bullet"/>
      <w:lvlText w:val=""/>
      <w:lvlJc w:val="left"/>
      <w:pPr>
        <w:ind w:left="4320" w:hanging="360"/>
      </w:pPr>
      <w:rPr>
        <w:rFonts w:ascii="Wingdings" w:hAnsi="Wingdings" w:hint="default"/>
      </w:rPr>
    </w:lvl>
    <w:lvl w:ilvl="6" w:tplc="7D50F604">
      <w:start w:val="1"/>
      <w:numFmt w:val="bullet"/>
      <w:lvlText w:val=""/>
      <w:lvlJc w:val="left"/>
      <w:pPr>
        <w:ind w:left="5040" w:hanging="360"/>
      </w:pPr>
      <w:rPr>
        <w:rFonts w:ascii="Symbol" w:hAnsi="Symbol" w:hint="default"/>
      </w:rPr>
    </w:lvl>
    <w:lvl w:ilvl="7" w:tplc="C2305278">
      <w:start w:val="1"/>
      <w:numFmt w:val="bullet"/>
      <w:lvlText w:val="o"/>
      <w:lvlJc w:val="left"/>
      <w:pPr>
        <w:ind w:left="5760" w:hanging="360"/>
      </w:pPr>
      <w:rPr>
        <w:rFonts w:ascii="Courier New" w:hAnsi="Courier New" w:hint="default"/>
      </w:rPr>
    </w:lvl>
    <w:lvl w:ilvl="8" w:tplc="49500CE6">
      <w:start w:val="1"/>
      <w:numFmt w:val="bullet"/>
      <w:lvlText w:val=""/>
      <w:lvlJc w:val="left"/>
      <w:pPr>
        <w:ind w:left="6480" w:hanging="360"/>
      </w:pPr>
      <w:rPr>
        <w:rFonts w:ascii="Wingdings" w:hAnsi="Wingdings" w:hint="default"/>
      </w:rPr>
    </w:lvl>
  </w:abstractNum>
  <w:abstractNum w:abstractNumId="38" w15:restartNumberingAfterBreak="0">
    <w:nsid w:val="16C45CA6"/>
    <w:multiLevelType w:val="hybridMultilevel"/>
    <w:tmpl w:val="B5E49BC2"/>
    <w:lvl w:ilvl="0" w:tplc="74067FB0">
      <w:start w:val="1"/>
      <w:numFmt w:val="bullet"/>
      <w:lvlText w:val=""/>
      <w:lvlJc w:val="left"/>
      <w:pPr>
        <w:ind w:left="720" w:hanging="360"/>
      </w:pPr>
      <w:rPr>
        <w:rFonts w:ascii="Symbol" w:hAnsi="Symbol" w:hint="default"/>
      </w:rPr>
    </w:lvl>
    <w:lvl w:ilvl="1" w:tplc="FC2E1416">
      <w:start w:val="1"/>
      <w:numFmt w:val="bullet"/>
      <w:lvlText w:val="o"/>
      <w:lvlJc w:val="left"/>
      <w:pPr>
        <w:ind w:left="1440" w:hanging="360"/>
      </w:pPr>
      <w:rPr>
        <w:rFonts w:ascii="Courier New" w:hAnsi="Courier New" w:hint="default"/>
      </w:rPr>
    </w:lvl>
    <w:lvl w:ilvl="2" w:tplc="18A25C10">
      <w:start w:val="1"/>
      <w:numFmt w:val="bullet"/>
      <w:lvlText w:val=""/>
      <w:lvlJc w:val="left"/>
      <w:pPr>
        <w:ind w:left="2160" w:hanging="360"/>
      </w:pPr>
      <w:rPr>
        <w:rFonts w:ascii="Wingdings" w:hAnsi="Wingdings" w:hint="default"/>
      </w:rPr>
    </w:lvl>
    <w:lvl w:ilvl="3" w:tplc="6EE60A58">
      <w:start w:val="1"/>
      <w:numFmt w:val="bullet"/>
      <w:lvlText w:val=""/>
      <w:lvlJc w:val="left"/>
      <w:pPr>
        <w:ind w:left="2880" w:hanging="360"/>
      </w:pPr>
      <w:rPr>
        <w:rFonts w:ascii="Symbol" w:hAnsi="Symbol" w:hint="default"/>
      </w:rPr>
    </w:lvl>
    <w:lvl w:ilvl="4" w:tplc="4044F2D8">
      <w:start w:val="1"/>
      <w:numFmt w:val="bullet"/>
      <w:lvlText w:val="o"/>
      <w:lvlJc w:val="left"/>
      <w:pPr>
        <w:ind w:left="3600" w:hanging="360"/>
      </w:pPr>
      <w:rPr>
        <w:rFonts w:ascii="Courier New" w:hAnsi="Courier New" w:hint="default"/>
      </w:rPr>
    </w:lvl>
    <w:lvl w:ilvl="5" w:tplc="D07E1D72">
      <w:start w:val="1"/>
      <w:numFmt w:val="bullet"/>
      <w:lvlText w:val=""/>
      <w:lvlJc w:val="left"/>
      <w:pPr>
        <w:ind w:left="4320" w:hanging="360"/>
      </w:pPr>
      <w:rPr>
        <w:rFonts w:ascii="Wingdings" w:hAnsi="Wingdings" w:hint="default"/>
      </w:rPr>
    </w:lvl>
    <w:lvl w:ilvl="6" w:tplc="E26E2F82">
      <w:start w:val="1"/>
      <w:numFmt w:val="bullet"/>
      <w:lvlText w:val=""/>
      <w:lvlJc w:val="left"/>
      <w:pPr>
        <w:ind w:left="5040" w:hanging="360"/>
      </w:pPr>
      <w:rPr>
        <w:rFonts w:ascii="Symbol" w:hAnsi="Symbol" w:hint="default"/>
      </w:rPr>
    </w:lvl>
    <w:lvl w:ilvl="7" w:tplc="EAEAD33E">
      <w:start w:val="1"/>
      <w:numFmt w:val="bullet"/>
      <w:lvlText w:val="o"/>
      <w:lvlJc w:val="left"/>
      <w:pPr>
        <w:ind w:left="5760" w:hanging="360"/>
      </w:pPr>
      <w:rPr>
        <w:rFonts w:ascii="Courier New" w:hAnsi="Courier New" w:hint="default"/>
      </w:rPr>
    </w:lvl>
    <w:lvl w:ilvl="8" w:tplc="9FA62368">
      <w:start w:val="1"/>
      <w:numFmt w:val="bullet"/>
      <w:lvlText w:val=""/>
      <w:lvlJc w:val="left"/>
      <w:pPr>
        <w:ind w:left="6480" w:hanging="360"/>
      </w:pPr>
      <w:rPr>
        <w:rFonts w:ascii="Wingdings" w:hAnsi="Wingdings" w:hint="default"/>
      </w:rPr>
    </w:lvl>
  </w:abstractNum>
  <w:abstractNum w:abstractNumId="39" w15:restartNumberingAfterBreak="0">
    <w:nsid w:val="170F2149"/>
    <w:multiLevelType w:val="hybridMultilevel"/>
    <w:tmpl w:val="7AC0A9BE"/>
    <w:lvl w:ilvl="0" w:tplc="66589598">
      <w:start w:val="1"/>
      <w:numFmt w:val="bullet"/>
      <w:lvlText w:val=""/>
      <w:lvlJc w:val="left"/>
      <w:pPr>
        <w:ind w:left="720" w:hanging="360"/>
      </w:pPr>
      <w:rPr>
        <w:rFonts w:ascii="Symbol" w:hAnsi="Symbol" w:hint="default"/>
      </w:rPr>
    </w:lvl>
    <w:lvl w:ilvl="1" w:tplc="8C623600">
      <w:start w:val="1"/>
      <w:numFmt w:val="bullet"/>
      <w:lvlText w:val="o"/>
      <w:lvlJc w:val="left"/>
      <w:pPr>
        <w:ind w:left="1440" w:hanging="360"/>
      </w:pPr>
      <w:rPr>
        <w:rFonts w:ascii="Courier New" w:hAnsi="Courier New" w:hint="default"/>
      </w:rPr>
    </w:lvl>
    <w:lvl w:ilvl="2" w:tplc="1B0A960E">
      <w:start w:val="1"/>
      <w:numFmt w:val="bullet"/>
      <w:lvlText w:val=""/>
      <w:lvlJc w:val="left"/>
      <w:pPr>
        <w:ind w:left="2160" w:hanging="360"/>
      </w:pPr>
      <w:rPr>
        <w:rFonts w:ascii="Wingdings" w:hAnsi="Wingdings" w:hint="default"/>
      </w:rPr>
    </w:lvl>
    <w:lvl w:ilvl="3" w:tplc="01CC26F4">
      <w:start w:val="1"/>
      <w:numFmt w:val="bullet"/>
      <w:lvlText w:val=""/>
      <w:lvlJc w:val="left"/>
      <w:pPr>
        <w:ind w:left="2880" w:hanging="360"/>
      </w:pPr>
      <w:rPr>
        <w:rFonts w:ascii="Symbol" w:hAnsi="Symbol" w:hint="default"/>
      </w:rPr>
    </w:lvl>
    <w:lvl w:ilvl="4" w:tplc="DF3EC9D0">
      <w:start w:val="1"/>
      <w:numFmt w:val="bullet"/>
      <w:lvlText w:val="o"/>
      <w:lvlJc w:val="left"/>
      <w:pPr>
        <w:ind w:left="3600" w:hanging="360"/>
      </w:pPr>
      <w:rPr>
        <w:rFonts w:ascii="Courier New" w:hAnsi="Courier New" w:hint="default"/>
      </w:rPr>
    </w:lvl>
    <w:lvl w:ilvl="5" w:tplc="B26A3606">
      <w:start w:val="1"/>
      <w:numFmt w:val="bullet"/>
      <w:lvlText w:val=""/>
      <w:lvlJc w:val="left"/>
      <w:pPr>
        <w:ind w:left="4320" w:hanging="360"/>
      </w:pPr>
      <w:rPr>
        <w:rFonts w:ascii="Wingdings" w:hAnsi="Wingdings" w:hint="default"/>
      </w:rPr>
    </w:lvl>
    <w:lvl w:ilvl="6" w:tplc="0838B0EA">
      <w:start w:val="1"/>
      <w:numFmt w:val="bullet"/>
      <w:lvlText w:val=""/>
      <w:lvlJc w:val="left"/>
      <w:pPr>
        <w:ind w:left="5040" w:hanging="360"/>
      </w:pPr>
      <w:rPr>
        <w:rFonts w:ascii="Symbol" w:hAnsi="Symbol" w:hint="default"/>
      </w:rPr>
    </w:lvl>
    <w:lvl w:ilvl="7" w:tplc="86C007EA">
      <w:start w:val="1"/>
      <w:numFmt w:val="bullet"/>
      <w:lvlText w:val="o"/>
      <w:lvlJc w:val="left"/>
      <w:pPr>
        <w:ind w:left="5760" w:hanging="360"/>
      </w:pPr>
      <w:rPr>
        <w:rFonts w:ascii="Courier New" w:hAnsi="Courier New" w:hint="default"/>
      </w:rPr>
    </w:lvl>
    <w:lvl w:ilvl="8" w:tplc="F4ACFEB0">
      <w:start w:val="1"/>
      <w:numFmt w:val="bullet"/>
      <w:lvlText w:val=""/>
      <w:lvlJc w:val="left"/>
      <w:pPr>
        <w:ind w:left="6480" w:hanging="360"/>
      </w:pPr>
      <w:rPr>
        <w:rFonts w:ascii="Wingdings" w:hAnsi="Wingdings" w:hint="default"/>
      </w:rPr>
    </w:lvl>
  </w:abstractNum>
  <w:abstractNum w:abstractNumId="40" w15:restartNumberingAfterBreak="0">
    <w:nsid w:val="1712B476"/>
    <w:multiLevelType w:val="hybridMultilevel"/>
    <w:tmpl w:val="3DA8B232"/>
    <w:lvl w:ilvl="0" w:tplc="5BC2B3E2">
      <w:start w:val="1"/>
      <w:numFmt w:val="bullet"/>
      <w:lvlText w:val=""/>
      <w:lvlJc w:val="left"/>
      <w:pPr>
        <w:ind w:left="720" w:hanging="360"/>
      </w:pPr>
      <w:rPr>
        <w:rFonts w:ascii="Symbol" w:hAnsi="Symbol" w:hint="default"/>
      </w:rPr>
    </w:lvl>
    <w:lvl w:ilvl="1" w:tplc="54DCD318">
      <w:start w:val="1"/>
      <w:numFmt w:val="bullet"/>
      <w:lvlText w:val="o"/>
      <w:lvlJc w:val="left"/>
      <w:pPr>
        <w:ind w:left="1440" w:hanging="360"/>
      </w:pPr>
      <w:rPr>
        <w:rFonts w:ascii="Courier New" w:hAnsi="Courier New" w:hint="default"/>
      </w:rPr>
    </w:lvl>
    <w:lvl w:ilvl="2" w:tplc="E118039C">
      <w:start w:val="1"/>
      <w:numFmt w:val="bullet"/>
      <w:lvlText w:val=""/>
      <w:lvlJc w:val="left"/>
      <w:pPr>
        <w:ind w:left="2160" w:hanging="360"/>
      </w:pPr>
      <w:rPr>
        <w:rFonts w:ascii="Wingdings" w:hAnsi="Wingdings" w:hint="default"/>
      </w:rPr>
    </w:lvl>
    <w:lvl w:ilvl="3" w:tplc="CC905848">
      <w:start w:val="1"/>
      <w:numFmt w:val="bullet"/>
      <w:lvlText w:val=""/>
      <w:lvlJc w:val="left"/>
      <w:pPr>
        <w:ind w:left="2880" w:hanging="360"/>
      </w:pPr>
      <w:rPr>
        <w:rFonts w:ascii="Symbol" w:hAnsi="Symbol" w:hint="default"/>
      </w:rPr>
    </w:lvl>
    <w:lvl w:ilvl="4" w:tplc="2A6A8628">
      <w:start w:val="1"/>
      <w:numFmt w:val="bullet"/>
      <w:lvlText w:val="o"/>
      <w:lvlJc w:val="left"/>
      <w:pPr>
        <w:ind w:left="3600" w:hanging="360"/>
      </w:pPr>
      <w:rPr>
        <w:rFonts w:ascii="Courier New" w:hAnsi="Courier New" w:hint="default"/>
      </w:rPr>
    </w:lvl>
    <w:lvl w:ilvl="5" w:tplc="253E24C2">
      <w:start w:val="1"/>
      <w:numFmt w:val="bullet"/>
      <w:lvlText w:val=""/>
      <w:lvlJc w:val="left"/>
      <w:pPr>
        <w:ind w:left="4320" w:hanging="360"/>
      </w:pPr>
      <w:rPr>
        <w:rFonts w:ascii="Wingdings" w:hAnsi="Wingdings" w:hint="default"/>
      </w:rPr>
    </w:lvl>
    <w:lvl w:ilvl="6" w:tplc="830CEE76">
      <w:start w:val="1"/>
      <w:numFmt w:val="bullet"/>
      <w:lvlText w:val=""/>
      <w:lvlJc w:val="left"/>
      <w:pPr>
        <w:ind w:left="5040" w:hanging="360"/>
      </w:pPr>
      <w:rPr>
        <w:rFonts w:ascii="Symbol" w:hAnsi="Symbol" w:hint="default"/>
      </w:rPr>
    </w:lvl>
    <w:lvl w:ilvl="7" w:tplc="CFF0A586">
      <w:start w:val="1"/>
      <w:numFmt w:val="bullet"/>
      <w:lvlText w:val="o"/>
      <w:lvlJc w:val="left"/>
      <w:pPr>
        <w:ind w:left="5760" w:hanging="360"/>
      </w:pPr>
      <w:rPr>
        <w:rFonts w:ascii="Courier New" w:hAnsi="Courier New" w:hint="default"/>
      </w:rPr>
    </w:lvl>
    <w:lvl w:ilvl="8" w:tplc="7B560E5C">
      <w:start w:val="1"/>
      <w:numFmt w:val="bullet"/>
      <w:lvlText w:val=""/>
      <w:lvlJc w:val="left"/>
      <w:pPr>
        <w:ind w:left="6480" w:hanging="360"/>
      </w:pPr>
      <w:rPr>
        <w:rFonts w:ascii="Wingdings" w:hAnsi="Wingdings" w:hint="default"/>
      </w:rPr>
    </w:lvl>
  </w:abstractNum>
  <w:abstractNum w:abstractNumId="41" w15:restartNumberingAfterBreak="0">
    <w:nsid w:val="17472303"/>
    <w:multiLevelType w:val="hybridMultilevel"/>
    <w:tmpl w:val="2892ACCC"/>
    <w:lvl w:ilvl="0" w:tplc="3612D4CC">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2" w15:restartNumberingAfterBreak="0">
    <w:nsid w:val="176F9B52"/>
    <w:multiLevelType w:val="hybridMultilevel"/>
    <w:tmpl w:val="D5B2B83A"/>
    <w:lvl w:ilvl="0" w:tplc="05AE4D14">
      <w:start w:val="1"/>
      <w:numFmt w:val="bullet"/>
      <w:lvlText w:val=""/>
      <w:lvlJc w:val="left"/>
      <w:pPr>
        <w:ind w:left="720" w:hanging="360"/>
      </w:pPr>
      <w:rPr>
        <w:rFonts w:ascii="Symbol" w:hAnsi="Symbol" w:hint="default"/>
      </w:rPr>
    </w:lvl>
    <w:lvl w:ilvl="1" w:tplc="90883EBC">
      <w:start w:val="1"/>
      <w:numFmt w:val="bullet"/>
      <w:lvlText w:val="o"/>
      <w:lvlJc w:val="left"/>
      <w:pPr>
        <w:ind w:left="1440" w:hanging="360"/>
      </w:pPr>
      <w:rPr>
        <w:rFonts w:ascii="Courier New" w:hAnsi="Courier New" w:hint="default"/>
      </w:rPr>
    </w:lvl>
    <w:lvl w:ilvl="2" w:tplc="0D8E69A4">
      <w:start w:val="1"/>
      <w:numFmt w:val="bullet"/>
      <w:lvlText w:val=""/>
      <w:lvlJc w:val="left"/>
      <w:pPr>
        <w:ind w:left="2160" w:hanging="360"/>
      </w:pPr>
      <w:rPr>
        <w:rFonts w:ascii="Wingdings" w:hAnsi="Wingdings" w:hint="default"/>
      </w:rPr>
    </w:lvl>
    <w:lvl w:ilvl="3" w:tplc="58C4BFEC">
      <w:start w:val="1"/>
      <w:numFmt w:val="bullet"/>
      <w:lvlText w:val=""/>
      <w:lvlJc w:val="left"/>
      <w:pPr>
        <w:ind w:left="2880" w:hanging="360"/>
      </w:pPr>
      <w:rPr>
        <w:rFonts w:ascii="Symbol" w:hAnsi="Symbol" w:hint="default"/>
      </w:rPr>
    </w:lvl>
    <w:lvl w:ilvl="4" w:tplc="78002324">
      <w:start w:val="1"/>
      <w:numFmt w:val="bullet"/>
      <w:lvlText w:val="o"/>
      <w:lvlJc w:val="left"/>
      <w:pPr>
        <w:ind w:left="3600" w:hanging="360"/>
      </w:pPr>
      <w:rPr>
        <w:rFonts w:ascii="Courier New" w:hAnsi="Courier New" w:hint="default"/>
      </w:rPr>
    </w:lvl>
    <w:lvl w:ilvl="5" w:tplc="A434EFCA">
      <w:start w:val="1"/>
      <w:numFmt w:val="bullet"/>
      <w:lvlText w:val=""/>
      <w:lvlJc w:val="left"/>
      <w:pPr>
        <w:ind w:left="4320" w:hanging="360"/>
      </w:pPr>
      <w:rPr>
        <w:rFonts w:ascii="Wingdings" w:hAnsi="Wingdings" w:hint="default"/>
      </w:rPr>
    </w:lvl>
    <w:lvl w:ilvl="6" w:tplc="B5B20F0C">
      <w:start w:val="1"/>
      <w:numFmt w:val="bullet"/>
      <w:lvlText w:val=""/>
      <w:lvlJc w:val="left"/>
      <w:pPr>
        <w:ind w:left="5040" w:hanging="360"/>
      </w:pPr>
      <w:rPr>
        <w:rFonts w:ascii="Symbol" w:hAnsi="Symbol" w:hint="default"/>
      </w:rPr>
    </w:lvl>
    <w:lvl w:ilvl="7" w:tplc="B4CC7E52">
      <w:start w:val="1"/>
      <w:numFmt w:val="bullet"/>
      <w:lvlText w:val="o"/>
      <w:lvlJc w:val="left"/>
      <w:pPr>
        <w:ind w:left="5760" w:hanging="360"/>
      </w:pPr>
      <w:rPr>
        <w:rFonts w:ascii="Courier New" w:hAnsi="Courier New" w:hint="default"/>
      </w:rPr>
    </w:lvl>
    <w:lvl w:ilvl="8" w:tplc="925AF11C">
      <w:start w:val="1"/>
      <w:numFmt w:val="bullet"/>
      <w:lvlText w:val=""/>
      <w:lvlJc w:val="left"/>
      <w:pPr>
        <w:ind w:left="6480" w:hanging="360"/>
      </w:pPr>
      <w:rPr>
        <w:rFonts w:ascii="Wingdings" w:hAnsi="Wingdings" w:hint="default"/>
      </w:rPr>
    </w:lvl>
  </w:abstractNum>
  <w:abstractNum w:abstractNumId="43" w15:restartNumberingAfterBreak="0">
    <w:nsid w:val="179B5B08"/>
    <w:multiLevelType w:val="hybridMultilevel"/>
    <w:tmpl w:val="809A347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96B5654"/>
    <w:multiLevelType w:val="multilevel"/>
    <w:tmpl w:val="91DE693C"/>
    <w:lvl w:ilvl="0">
      <w:start w:val="1"/>
      <w:numFmt w:val="decimal"/>
      <w:lvlText w:val="%1."/>
      <w:lvlJc w:val="left"/>
      <w:pPr>
        <w:ind w:left="720" w:hanging="360"/>
      </w:pPr>
      <w:rPr>
        <w:rFonts w:cs="Times New Roman" w:hint="default"/>
        <w:b/>
        <w:bCs/>
      </w:rPr>
    </w:lvl>
    <w:lvl w:ilvl="1">
      <w:start w:val="1"/>
      <w:numFmt w:val="decimal"/>
      <w:isLgl/>
      <w:lvlText w:val="%1.%2."/>
      <w:lvlJc w:val="left"/>
      <w:pPr>
        <w:ind w:left="420" w:hanging="420"/>
      </w:pPr>
      <w:rPr>
        <w:rFonts w:cs="Times New Roman" w:hint="default"/>
        <w:b w:val="0"/>
        <w:bCs w:val="0"/>
      </w:rPr>
    </w:lvl>
    <w:lvl w:ilvl="2">
      <w:start w:val="1"/>
      <w:numFmt w:val="decimal"/>
      <w:isLgl/>
      <w:lvlText w:val="%1.%2.%3."/>
      <w:lvlJc w:val="left"/>
      <w:pPr>
        <w:ind w:left="1710" w:hanging="720"/>
      </w:pPr>
      <w:rPr>
        <w:rFonts w:cs="Times New Roman" w:hint="default"/>
        <w:b w:val="0"/>
        <w:bCs/>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19C93DD5"/>
    <w:multiLevelType w:val="hybridMultilevel"/>
    <w:tmpl w:val="2EC6CD3E"/>
    <w:lvl w:ilvl="0" w:tplc="CADA8CD6">
      <w:start w:val="1"/>
      <w:numFmt w:val="bullet"/>
      <w:lvlText w:val="-"/>
      <w:lvlJc w:val="left"/>
      <w:pPr>
        <w:ind w:left="1440" w:hanging="360"/>
      </w:pPr>
      <w:rPr>
        <w:rFonts w:ascii="Aptos" w:hAnsi="Aptos" w:hint="default"/>
      </w:rPr>
    </w:lvl>
    <w:lvl w:ilvl="1" w:tplc="702842C6">
      <w:start w:val="1"/>
      <w:numFmt w:val="bullet"/>
      <w:lvlText w:val="o"/>
      <w:lvlJc w:val="left"/>
      <w:pPr>
        <w:ind w:left="2160" w:hanging="360"/>
      </w:pPr>
      <w:rPr>
        <w:rFonts w:ascii="Courier New" w:hAnsi="Courier New" w:hint="default"/>
      </w:rPr>
    </w:lvl>
    <w:lvl w:ilvl="2" w:tplc="39D653D8">
      <w:start w:val="1"/>
      <w:numFmt w:val="bullet"/>
      <w:lvlText w:val=""/>
      <w:lvlJc w:val="left"/>
      <w:pPr>
        <w:ind w:left="2880" w:hanging="360"/>
      </w:pPr>
      <w:rPr>
        <w:rFonts w:ascii="Wingdings" w:hAnsi="Wingdings" w:hint="default"/>
      </w:rPr>
    </w:lvl>
    <w:lvl w:ilvl="3" w:tplc="EBE43078">
      <w:start w:val="1"/>
      <w:numFmt w:val="bullet"/>
      <w:lvlText w:val=""/>
      <w:lvlJc w:val="left"/>
      <w:pPr>
        <w:ind w:left="3600" w:hanging="360"/>
      </w:pPr>
      <w:rPr>
        <w:rFonts w:ascii="Symbol" w:hAnsi="Symbol" w:hint="default"/>
      </w:rPr>
    </w:lvl>
    <w:lvl w:ilvl="4" w:tplc="CBE6BF30">
      <w:start w:val="1"/>
      <w:numFmt w:val="bullet"/>
      <w:lvlText w:val="o"/>
      <w:lvlJc w:val="left"/>
      <w:pPr>
        <w:ind w:left="4320" w:hanging="360"/>
      </w:pPr>
      <w:rPr>
        <w:rFonts w:ascii="Courier New" w:hAnsi="Courier New" w:hint="default"/>
      </w:rPr>
    </w:lvl>
    <w:lvl w:ilvl="5" w:tplc="38349AAE">
      <w:start w:val="1"/>
      <w:numFmt w:val="bullet"/>
      <w:lvlText w:val=""/>
      <w:lvlJc w:val="left"/>
      <w:pPr>
        <w:ind w:left="5040" w:hanging="360"/>
      </w:pPr>
      <w:rPr>
        <w:rFonts w:ascii="Wingdings" w:hAnsi="Wingdings" w:hint="default"/>
      </w:rPr>
    </w:lvl>
    <w:lvl w:ilvl="6" w:tplc="B532EE44">
      <w:start w:val="1"/>
      <w:numFmt w:val="bullet"/>
      <w:lvlText w:val=""/>
      <w:lvlJc w:val="left"/>
      <w:pPr>
        <w:ind w:left="5760" w:hanging="360"/>
      </w:pPr>
      <w:rPr>
        <w:rFonts w:ascii="Symbol" w:hAnsi="Symbol" w:hint="default"/>
      </w:rPr>
    </w:lvl>
    <w:lvl w:ilvl="7" w:tplc="5A74A5FA">
      <w:start w:val="1"/>
      <w:numFmt w:val="bullet"/>
      <w:lvlText w:val="o"/>
      <w:lvlJc w:val="left"/>
      <w:pPr>
        <w:ind w:left="6480" w:hanging="360"/>
      </w:pPr>
      <w:rPr>
        <w:rFonts w:ascii="Courier New" w:hAnsi="Courier New" w:hint="default"/>
      </w:rPr>
    </w:lvl>
    <w:lvl w:ilvl="8" w:tplc="F398A7F0">
      <w:start w:val="1"/>
      <w:numFmt w:val="bullet"/>
      <w:lvlText w:val=""/>
      <w:lvlJc w:val="left"/>
      <w:pPr>
        <w:ind w:left="7200" w:hanging="360"/>
      </w:pPr>
      <w:rPr>
        <w:rFonts w:ascii="Wingdings" w:hAnsi="Wingdings" w:hint="default"/>
      </w:rPr>
    </w:lvl>
  </w:abstractNum>
  <w:abstractNum w:abstractNumId="46" w15:restartNumberingAfterBreak="0">
    <w:nsid w:val="1A1D2FAF"/>
    <w:multiLevelType w:val="hybridMultilevel"/>
    <w:tmpl w:val="E90CEF5A"/>
    <w:lvl w:ilvl="0" w:tplc="C308B828">
      <w:start w:val="1"/>
      <w:numFmt w:val="bullet"/>
      <w:lvlText w:val=""/>
      <w:lvlJc w:val="left"/>
      <w:pPr>
        <w:ind w:left="720" w:hanging="360"/>
      </w:pPr>
      <w:rPr>
        <w:rFonts w:ascii="Symbol" w:hAnsi="Symbol" w:hint="default"/>
      </w:rPr>
    </w:lvl>
    <w:lvl w:ilvl="1" w:tplc="81F63E72">
      <w:start w:val="1"/>
      <w:numFmt w:val="bullet"/>
      <w:lvlText w:val="o"/>
      <w:lvlJc w:val="left"/>
      <w:pPr>
        <w:ind w:left="1440" w:hanging="360"/>
      </w:pPr>
      <w:rPr>
        <w:rFonts w:ascii="Courier New" w:hAnsi="Courier New" w:hint="default"/>
      </w:rPr>
    </w:lvl>
    <w:lvl w:ilvl="2" w:tplc="26C0E964">
      <w:start w:val="1"/>
      <w:numFmt w:val="bullet"/>
      <w:lvlText w:val=""/>
      <w:lvlJc w:val="left"/>
      <w:pPr>
        <w:ind w:left="2160" w:hanging="360"/>
      </w:pPr>
      <w:rPr>
        <w:rFonts w:ascii="Wingdings" w:hAnsi="Wingdings" w:hint="default"/>
      </w:rPr>
    </w:lvl>
    <w:lvl w:ilvl="3" w:tplc="3ABA80BC">
      <w:start w:val="1"/>
      <w:numFmt w:val="bullet"/>
      <w:lvlText w:val=""/>
      <w:lvlJc w:val="left"/>
      <w:pPr>
        <w:ind w:left="2880" w:hanging="360"/>
      </w:pPr>
      <w:rPr>
        <w:rFonts w:ascii="Symbol" w:hAnsi="Symbol" w:hint="default"/>
      </w:rPr>
    </w:lvl>
    <w:lvl w:ilvl="4" w:tplc="2BFA8DFA">
      <w:start w:val="1"/>
      <w:numFmt w:val="bullet"/>
      <w:lvlText w:val="o"/>
      <w:lvlJc w:val="left"/>
      <w:pPr>
        <w:ind w:left="3600" w:hanging="360"/>
      </w:pPr>
      <w:rPr>
        <w:rFonts w:ascii="Courier New" w:hAnsi="Courier New" w:hint="default"/>
      </w:rPr>
    </w:lvl>
    <w:lvl w:ilvl="5" w:tplc="124409BA">
      <w:start w:val="1"/>
      <w:numFmt w:val="bullet"/>
      <w:lvlText w:val=""/>
      <w:lvlJc w:val="left"/>
      <w:pPr>
        <w:ind w:left="4320" w:hanging="360"/>
      </w:pPr>
      <w:rPr>
        <w:rFonts w:ascii="Wingdings" w:hAnsi="Wingdings" w:hint="default"/>
      </w:rPr>
    </w:lvl>
    <w:lvl w:ilvl="6" w:tplc="A1D851C2">
      <w:start w:val="1"/>
      <w:numFmt w:val="bullet"/>
      <w:lvlText w:val=""/>
      <w:lvlJc w:val="left"/>
      <w:pPr>
        <w:ind w:left="5040" w:hanging="360"/>
      </w:pPr>
      <w:rPr>
        <w:rFonts w:ascii="Symbol" w:hAnsi="Symbol" w:hint="default"/>
      </w:rPr>
    </w:lvl>
    <w:lvl w:ilvl="7" w:tplc="ED509F20">
      <w:start w:val="1"/>
      <w:numFmt w:val="bullet"/>
      <w:lvlText w:val="o"/>
      <w:lvlJc w:val="left"/>
      <w:pPr>
        <w:ind w:left="5760" w:hanging="360"/>
      </w:pPr>
      <w:rPr>
        <w:rFonts w:ascii="Courier New" w:hAnsi="Courier New" w:hint="default"/>
      </w:rPr>
    </w:lvl>
    <w:lvl w:ilvl="8" w:tplc="411409B8">
      <w:start w:val="1"/>
      <w:numFmt w:val="bullet"/>
      <w:lvlText w:val=""/>
      <w:lvlJc w:val="left"/>
      <w:pPr>
        <w:ind w:left="6480" w:hanging="360"/>
      </w:pPr>
      <w:rPr>
        <w:rFonts w:ascii="Wingdings" w:hAnsi="Wingdings" w:hint="default"/>
      </w:rPr>
    </w:lvl>
  </w:abstractNum>
  <w:abstractNum w:abstractNumId="47" w15:restartNumberingAfterBreak="0">
    <w:nsid w:val="1A30A481"/>
    <w:multiLevelType w:val="hybridMultilevel"/>
    <w:tmpl w:val="0EFC4C92"/>
    <w:lvl w:ilvl="0" w:tplc="0C348932">
      <w:start w:val="1"/>
      <w:numFmt w:val="bullet"/>
      <w:lvlText w:val=""/>
      <w:lvlJc w:val="left"/>
      <w:pPr>
        <w:ind w:left="720" w:hanging="360"/>
      </w:pPr>
      <w:rPr>
        <w:rFonts w:ascii="Symbol" w:hAnsi="Symbol" w:hint="default"/>
      </w:rPr>
    </w:lvl>
    <w:lvl w:ilvl="1" w:tplc="C5468578">
      <w:start w:val="1"/>
      <w:numFmt w:val="bullet"/>
      <w:lvlText w:val="o"/>
      <w:lvlJc w:val="left"/>
      <w:pPr>
        <w:ind w:left="1440" w:hanging="360"/>
      </w:pPr>
      <w:rPr>
        <w:rFonts w:ascii="Courier New" w:hAnsi="Courier New" w:hint="default"/>
      </w:rPr>
    </w:lvl>
    <w:lvl w:ilvl="2" w:tplc="B7E68DC2">
      <w:start w:val="1"/>
      <w:numFmt w:val="bullet"/>
      <w:lvlText w:val=""/>
      <w:lvlJc w:val="left"/>
      <w:pPr>
        <w:ind w:left="2160" w:hanging="360"/>
      </w:pPr>
      <w:rPr>
        <w:rFonts w:ascii="Wingdings" w:hAnsi="Wingdings" w:hint="default"/>
      </w:rPr>
    </w:lvl>
    <w:lvl w:ilvl="3" w:tplc="BFBE70CA">
      <w:start w:val="1"/>
      <w:numFmt w:val="bullet"/>
      <w:lvlText w:val=""/>
      <w:lvlJc w:val="left"/>
      <w:pPr>
        <w:ind w:left="2880" w:hanging="360"/>
      </w:pPr>
      <w:rPr>
        <w:rFonts w:ascii="Symbol" w:hAnsi="Symbol" w:hint="default"/>
      </w:rPr>
    </w:lvl>
    <w:lvl w:ilvl="4" w:tplc="7752FFAA">
      <w:start w:val="1"/>
      <w:numFmt w:val="bullet"/>
      <w:lvlText w:val="o"/>
      <w:lvlJc w:val="left"/>
      <w:pPr>
        <w:ind w:left="3600" w:hanging="360"/>
      </w:pPr>
      <w:rPr>
        <w:rFonts w:ascii="Courier New" w:hAnsi="Courier New" w:hint="default"/>
      </w:rPr>
    </w:lvl>
    <w:lvl w:ilvl="5" w:tplc="DF2E759C">
      <w:start w:val="1"/>
      <w:numFmt w:val="bullet"/>
      <w:lvlText w:val=""/>
      <w:lvlJc w:val="left"/>
      <w:pPr>
        <w:ind w:left="4320" w:hanging="360"/>
      </w:pPr>
      <w:rPr>
        <w:rFonts w:ascii="Wingdings" w:hAnsi="Wingdings" w:hint="default"/>
      </w:rPr>
    </w:lvl>
    <w:lvl w:ilvl="6" w:tplc="5416413E">
      <w:start w:val="1"/>
      <w:numFmt w:val="bullet"/>
      <w:lvlText w:val=""/>
      <w:lvlJc w:val="left"/>
      <w:pPr>
        <w:ind w:left="5040" w:hanging="360"/>
      </w:pPr>
      <w:rPr>
        <w:rFonts w:ascii="Symbol" w:hAnsi="Symbol" w:hint="default"/>
      </w:rPr>
    </w:lvl>
    <w:lvl w:ilvl="7" w:tplc="385A4E00">
      <w:start w:val="1"/>
      <w:numFmt w:val="bullet"/>
      <w:lvlText w:val="o"/>
      <w:lvlJc w:val="left"/>
      <w:pPr>
        <w:ind w:left="5760" w:hanging="360"/>
      </w:pPr>
      <w:rPr>
        <w:rFonts w:ascii="Courier New" w:hAnsi="Courier New" w:hint="default"/>
      </w:rPr>
    </w:lvl>
    <w:lvl w:ilvl="8" w:tplc="D6980BE6">
      <w:start w:val="1"/>
      <w:numFmt w:val="bullet"/>
      <w:lvlText w:val=""/>
      <w:lvlJc w:val="left"/>
      <w:pPr>
        <w:ind w:left="6480" w:hanging="360"/>
      </w:pPr>
      <w:rPr>
        <w:rFonts w:ascii="Wingdings" w:hAnsi="Wingdings" w:hint="default"/>
      </w:rPr>
    </w:lvl>
  </w:abstractNum>
  <w:abstractNum w:abstractNumId="48" w15:restartNumberingAfterBreak="0">
    <w:nsid w:val="1B153761"/>
    <w:multiLevelType w:val="hybridMultilevel"/>
    <w:tmpl w:val="CE3E9E78"/>
    <w:lvl w:ilvl="0" w:tplc="D3B09B9A">
      <w:start w:val="1"/>
      <w:numFmt w:val="bullet"/>
      <w:lvlText w:val=""/>
      <w:lvlJc w:val="left"/>
      <w:pPr>
        <w:ind w:left="720" w:hanging="360"/>
      </w:pPr>
      <w:rPr>
        <w:rFonts w:ascii="Symbol" w:hAnsi="Symbol" w:hint="default"/>
      </w:rPr>
    </w:lvl>
    <w:lvl w:ilvl="1" w:tplc="014AD5C0">
      <w:start w:val="1"/>
      <w:numFmt w:val="bullet"/>
      <w:lvlText w:val="o"/>
      <w:lvlJc w:val="left"/>
      <w:pPr>
        <w:ind w:left="1440" w:hanging="360"/>
      </w:pPr>
      <w:rPr>
        <w:rFonts w:ascii="Courier New" w:hAnsi="Courier New" w:hint="default"/>
      </w:rPr>
    </w:lvl>
    <w:lvl w:ilvl="2" w:tplc="AD3A224A">
      <w:start w:val="1"/>
      <w:numFmt w:val="bullet"/>
      <w:lvlText w:val=""/>
      <w:lvlJc w:val="left"/>
      <w:pPr>
        <w:ind w:left="2160" w:hanging="360"/>
      </w:pPr>
      <w:rPr>
        <w:rFonts w:ascii="Wingdings" w:hAnsi="Wingdings" w:hint="default"/>
      </w:rPr>
    </w:lvl>
    <w:lvl w:ilvl="3" w:tplc="D018A4D8">
      <w:start w:val="1"/>
      <w:numFmt w:val="bullet"/>
      <w:lvlText w:val=""/>
      <w:lvlJc w:val="left"/>
      <w:pPr>
        <w:ind w:left="2880" w:hanging="360"/>
      </w:pPr>
      <w:rPr>
        <w:rFonts w:ascii="Symbol" w:hAnsi="Symbol" w:hint="default"/>
      </w:rPr>
    </w:lvl>
    <w:lvl w:ilvl="4" w:tplc="99BE7B6E">
      <w:start w:val="1"/>
      <w:numFmt w:val="bullet"/>
      <w:lvlText w:val="o"/>
      <w:lvlJc w:val="left"/>
      <w:pPr>
        <w:ind w:left="3600" w:hanging="360"/>
      </w:pPr>
      <w:rPr>
        <w:rFonts w:ascii="Courier New" w:hAnsi="Courier New" w:hint="default"/>
      </w:rPr>
    </w:lvl>
    <w:lvl w:ilvl="5" w:tplc="ABE621B2">
      <w:start w:val="1"/>
      <w:numFmt w:val="bullet"/>
      <w:lvlText w:val=""/>
      <w:lvlJc w:val="left"/>
      <w:pPr>
        <w:ind w:left="4320" w:hanging="360"/>
      </w:pPr>
      <w:rPr>
        <w:rFonts w:ascii="Wingdings" w:hAnsi="Wingdings" w:hint="default"/>
      </w:rPr>
    </w:lvl>
    <w:lvl w:ilvl="6" w:tplc="07547F08">
      <w:start w:val="1"/>
      <w:numFmt w:val="bullet"/>
      <w:lvlText w:val=""/>
      <w:lvlJc w:val="left"/>
      <w:pPr>
        <w:ind w:left="5040" w:hanging="360"/>
      </w:pPr>
      <w:rPr>
        <w:rFonts w:ascii="Symbol" w:hAnsi="Symbol" w:hint="default"/>
      </w:rPr>
    </w:lvl>
    <w:lvl w:ilvl="7" w:tplc="E51016CC">
      <w:start w:val="1"/>
      <w:numFmt w:val="bullet"/>
      <w:lvlText w:val="o"/>
      <w:lvlJc w:val="left"/>
      <w:pPr>
        <w:ind w:left="5760" w:hanging="360"/>
      </w:pPr>
      <w:rPr>
        <w:rFonts w:ascii="Courier New" w:hAnsi="Courier New" w:hint="default"/>
      </w:rPr>
    </w:lvl>
    <w:lvl w:ilvl="8" w:tplc="0F7C891A">
      <w:start w:val="1"/>
      <w:numFmt w:val="bullet"/>
      <w:lvlText w:val=""/>
      <w:lvlJc w:val="left"/>
      <w:pPr>
        <w:ind w:left="6480" w:hanging="360"/>
      </w:pPr>
      <w:rPr>
        <w:rFonts w:ascii="Wingdings" w:hAnsi="Wingdings" w:hint="default"/>
      </w:rPr>
    </w:lvl>
  </w:abstractNum>
  <w:abstractNum w:abstractNumId="49" w15:restartNumberingAfterBreak="0">
    <w:nsid w:val="1C49409E"/>
    <w:multiLevelType w:val="hybridMultilevel"/>
    <w:tmpl w:val="BA5E3F5A"/>
    <w:lvl w:ilvl="0" w:tplc="463CC51E">
      <w:start w:val="1"/>
      <w:numFmt w:val="bullet"/>
      <w:lvlText w:val=""/>
      <w:lvlJc w:val="left"/>
      <w:pPr>
        <w:ind w:left="720" w:hanging="360"/>
      </w:pPr>
      <w:rPr>
        <w:rFonts w:ascii="Symbol" w:hAnsi="Symbol" w:hint="default"/>
      </w:rPr>
    </w:lvl>
    <w:lvl w:ilvl="1" w:tplc="BD32DB6C">
      <w:start w:val="1"/>
      <w:numFmt w:val="bullet"/>
      <w:lvlText w:val="o"/>
      <w:lvlJc w:val="left"/>
      <w:pPr>
        <w:ind w:left="1440" w:hanging="360"/>
      </w:pPr>
      <w:rPr>
        <w:rFonts w:ascii="Courier New" w:hAnsi="Courier New" w:hint="default"/>
      </w:rPr>
    </w:lvl>
    <w:lvl w:ilvl="2" w:tplc="5EEAC0F2">
      <w:start w:val="1"/>
      <w:numFmt w:val="bullet"/>
      <w:lvlText w:val=""/>
      <w:lvlJc w:val="left"/>
      <w:pPr>
        <w:ind w:left="2160" w:hanging="360"/>
      </w:pPr>
      <w:rPr>
        <w:rFonts w:ascii="Wingdings" w:hAnsi="Wingdings" w:hint="default"/>
      </w:rPr>
    </w:lvl>
    <w:lvl w:ilvl="3" w:tplc="B2BEB858">
      <w:start w:val="1"/>
      <w:numFmt w:val="bullet"/>
      <w:lvlText w:val=""/>
      <w:lvlJc w:val="left"/>
      <w:pPr>
        <w:ind w:left="2880" w:hanging="360"/>
      </w:pPr>
      <w:rPr>
        <w:rFonts w:ascii="Symbol" w:hAnsi="Symbol" w:hint="default"/>
      </w:rPr>
    </w:lvl>
    <w:lvl w:ilvl="4" w:tplc="A10CB592">
      <w:start w:val="1"/>
      <w:numFmt w:val="bullet"/>
      <w:lvlText w:val="o"/>
      <w:lvlJc w:val="left"/>
      <w:pPr>
        <w:ind w:left="3600" w:hanging="360"/>
      </w:pPr>
      <w:rPr>
        <w:rFonts w:ascii="Courier New" w:hAnsi="Courier New" w:hint="default"/>
      </w:rPr>
    </w:lvl>
    <w:lvl w:ilvl="5" w:tplc="2F4858FE">
      <w:start w:val="1"/>
      <w:numFmt w:val="bullet"/>
      <w:lvlText w:val=""/>
      <w:lvlJc w:val="left"/>
      <w:pPr>
        <w:ind w:left="4320" w:hanging="360"/>
      </w:pPr>
      <w:rPr>
        <w:rFonts w:ascii="Wingdings" w:hAnsi="Wingdings" w:hint="default"/>
      </w:rPr>
    </w:lvl>
    <w:lvl w:ilvl="6" w:tplc="5E649E1E">
      <w:start w:val="1"/>
      <w:numFmt w:val="bullet"/>
      <w:lvlText w:val=""/>
      <w:lvlJc w:val="left"/>
      <w:pPr>
        <w:ind w:left="5040" w:hanging="360"/>
      </w:pPr>
      <w:rPr>
        <w:rFonts w:ascii="Symbol" w:hAnsi="Symbol" w:hint="default"/>
      </w:rPr>
    </w:lvl>
    <w:lvl w:ilvl="7" w:tplc="57B63384">
      <w:start w:val="1"/>
      <w:numFmt w:val="bullet"/>
      <w:lvlText w:val="o"/>
      <w:lvlJc w:val="left"/>
      <w:pPr>
        <w:ind w:left="5760" w:hanging="360"/>
      </w:pPr>
      <w:rPr>
        <w:rFonts w:ascii="Courier New" w:hAnsi="Courier New" w:hint="default"/>
      </w:rPr>
    </w:lvl>
    <w:lvl w:ilvl="8" w:tplc="C974FE98">
      <w:start w:val="1"/>
      <w:numFmt w:val="bullet"/>
      <w:lvlText w:val=""/>
      <w:lvlJc w:val="left"/>
      <w:pPr>
        <w:ind w:left="6480" w:hanging="360"/>
      </w:pPr>
      <w:rPr>
        <w:rFonts w:ascii="Wingdings" w:hAnsi="Wingdings" w:hint="default"/>
      </w:rPr>
    </w:lvl>
  </w:abstractNum>
  <w:abstractNum w:abstractNumId="50" w15:restartNumberingAfterBreak="0">
    <w:nsid w:val="1CEB092B"/>
    <w:multiLevelType w:val="multilevel"/>
    <w:tmpl w:val="CD0A8BB0"/>
    <w:lvl w:ilvl="0">
      <w:start w:val="10"/>
      <w:numFmt w:val="decimal"/>
      <w:lvlText w:val="%1."/>
      <w:lvlJc w:val="left"/>
      <w:pPr>
        <w:ind w:left="480" w:hanging="480"/>
      </w:pPr>
      <w:rPr>
        <w:rFonts w:hint="default"/>
      </w:rPr>
    </w:lvl>
    <w:lvl w:ilvl="1">
      <w:start w:val="2"/>
      <w:numFmt w:val="decimal"/>
      <w:lvlText w:val="%1.%2."/>
      <w:lvlJc w:val="left"/>
      <w:pPr>
        <w:ind w:left="1063" w:hanging="480"/>
      </w:pPr>
      <w:rPr>
        <w:rFonts w:hint="default"/>
      </w:rPr>
    </w:lvl>
    <w:lvl w:ilvl="2">
      <w:start w:val="1"/>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51" w15:restartNumberingAfterBreak="0">
    <w:nsid w:val="1E40B33B"/>
    <w:multiLevelType w:val="hybridMultilevel"/>
    <w:tmpl w:val="D42AFD98"/>
    <w:lvl w:ilvl="0" w:tplc="0C685EE6">
      <w:start w:val="1"/>
      <w:numFmt w:val="bullet"/>
      <w:lvlText w:val=""/>
      <w:lvlJc w:val="left"/>
      <w:pPr>
        <w:ind w:left="720" w:hanging="360"/>
      </w:pPr>
      <w:rPr>
        <w:rFonts w:ascii="Symbol" w:hAnsi="Symbol" w:hint="default"/>
      </w:rPr>
    </w:lvl>
    <w:lvl w:ilvl="1" w:tplc="FB08293A">
      <w:start w:val="1"/>
      <w:numFmt w:val="bullet"/>
      <w:lvlText w:val="o"/>
      <w:lvlJc w:val="left"/>
      <w:pPr>
        <w:ind w:left="1440" w:hanging="360"/>
      </w:pPr>
      <w:rPr>
        <w:rFonts w:ascii="Courier New" w:hAnsi="Courier New" w:hint="default"/>
      </w:rPr>
    </w:lvl>
    <w:lvl w:ilvl="2" w:tplc="1F0091EC">
      <w:start w:val="1"/>
      <w:numFmt w:val="bullet"/>
      <w:lvlText w:val=""/>
      <w:lvlJc w:val="left"/>
      <w:pPr>
        <w:ind w:left="2160" w:hanging="360"/>
      </w:pPr>
      <w:rPr>
        <w:rFonts w:ascii="Wingdings" w:hAnsi="Wingdings" w:hint="default"/>
      </w:rPr>
    </w:lvl>
    <w:lvl w:ilvl="3" w:tplc="B7E6A146">
      <w:start w:val="1"/>
      <w:numFmt w:val="bullet"/>
      <w:lvlText w:val=""/>
      <w:lvlJc w:val="left"/>
      <w:pPr>
        <w:ind w:left="2880" w:hanging="360"/>
      </w:pPr>
      <w:rPr>
        <w:rFonts w:ascii="Symbol" w:hAnsi="Symbol" w:hint="default"/>
      </w:rPr>
    </w:lvl>
    <w:lvl w:ilvl="4" w:tplc="7BC6E984">
      <w:start w:val="1"/>
      <w:numFmt w:val="bullet"/>
      <w:lvlText w:val="o"/>
      <w:lvlJc w:val="left"/>
      <w:pPr>
        <w:ind w:left="3600" w:hanging="360"/>
      </w:pPr>
      <w:rPr>
        <w:rFonts w:ascii="Courier New" w:hAnsi="Courier New" w:hint="default"/>
      </w:rPr>
    </w:lvl>
    <w:lvl w:ilvl="5" w:tplc="1AD60072">
      <w:start w:val="1"/>
      <w:numFmt w:val="bullet"/>
      <w:lvlText w:val=""/>
      <w:lvlJc w:val="left"/>
      <w:pPr>
        <w:ind w:left="4320" w:hanging="360"/>
      </w:pPr>
      <w:rPr>
        <w:rFonts w:ascii="Wingdings" w:hAnsi="Wingdings" w:hint="default"/>
      </w:rPr>
    </w:lvl>
    <w:lvl w:ilvl="6" w:tplc="8A042270">
      <w:start w:val="1"/>
      <w:numFmt w:val="bullet"/>
      <w:lvlText w:val=""/>
      <w:lvlJc w:val="left"/>
      <w:pPr>
        <w:ind w:left="5040" w:hanging="360"/>
      </w:pPr>
      <w:rPr>
        <w:rFonts w:ascii="Symbol" w:hAnsi="Symbol" w:hint="default"/>
      </w:rPr>
    </w:lvl>
    <w:lvl w:ilvl="7" w:tplc="79705DCC">
      <w:start w:val="1"/>
      <w:numFmt w:val="bullet"/>
      <w:lvlText w:val="o"/>
      <w:lvlJc w:val="left"/>
      <w:pPr>
        <w:ind w:left="5760" w:hanging="360"/>
      </w:pPr>
      <w:rPr>
        <w:rFonts w:ascii="Courier New" w:hAnsi="Courier New" w:hint="default"/>
      </w:rPr>
    </w:lvl>
    <w:lvl w:ilvl="8" w:tplc="D7AEEA56">
      <w:start w:val="1"/>
      <w:numFmt w:val="bullet"/>
      <w:lvlText w:val=""/>
      <w:lvlJc w:val="left"/>
      <w:pPr>
        <w:ind w:left="6480" w:hanging="360"/>
      </w:pPr>
      <w:rPr>
        <w:rFonts w:ascii="Wingdings" w:hAnsi="Wingdings" w:hint="default"/>
      </w:rPr>
    </w:lvl>
  </w:abstractNum>
  <w:abstractNum w:abstractNumId="52" w15:restartNumberingAfterBreak="0">
    <w:nsid w:val="1E652A5B"/>
    <w:multiLevelType w:val="hybridMultilevel"/>
    <w:tmpl w:val="830E2A1A"/>
    <w:lvl w:ilvl="0" w:tplc="EA8EE438">
      <w:start w:val="1"/>
      <w:numFmt w:val="bullet"/>
      <w:lvlText w:val=""/>
      <w:lvlJc w:val="left"/>
      <w:pPr>
        <w:ind w:left="720" w:hanging="360"/>
      </w:pPr>
      <w:rPr>
        <w:rFonts w:ascii="Symbol" w:hAnsi="Symbol" w:hint="default"/>
      </w:rPr>
    </w:lvl>
    <w:lvl w:ilvl="1" w:tplc="DD56CCA2">
      <w:start w:val="1"/>
      <w:numFmt w:val="bullet"/>
      <w:lvlText w:val="o"/>
      <w:lvlJc w:val="left"/>
      <w:pPr>
        <w:ind w:left="1440" w:hanging="360"/>
      </w:pPr>
      <w:rPr>
        <w:rFonts w:ascii="Courier New" w:hAnsi="Courier New" w:hint="default"/>
      </w:rPr>
    </w:lvl>
    <w:lvl w:ilvl="2" w:tplc="E1681446">
      <w:start w:val="1"/>
      <w:numFmt w:val="bullet"/>
      <w:lvlText w:val=""/>
      <w:lvlJc w:val="left"/>
      <w:pPr>
        <w:ind w:left="2160" w:hanging="360"/>
      </w:pPr>
      <w:rPr>
        <w:rFonts w:ascii="Wingdings" w:hAnsi="Wingdings" w:hint="default"/>
      </w:rPr>
    </w:lvl>
    <w:lvl w:ilvl="3" w:tplc="FEF0DBE0">
      <w:start w:val="1"/>
      <w:numFmt w:val="bullet"/>
      <w:lvlText w:val=""/>
      <w:lvlJc w:val="left"/>
      <w:pPr>
        <w:ind w:left="2880" w:hanging="360"/>
      </w:pPr>
      <w:rPr>
        <w:rFonts w:ascii="Symbol" w:hAnsi="Symbol" w:hint="default"/>
      </w:rPr>
    </w:lvl>
    <w:lvl w:ilvl="4" w:tplc="A474A5D4">
      <w:start w:val="1"/>
      <w:numFmt w:val="bullet"/>
      <w:lvlText w:val="o"/>
      <w:lvlJc w:val="left"/>
      <w:pPr>
        <w:ind w:left="3600" w:hanging="360"/>
      </w:pPr>
      <w:rPr>
        <w:rFonts w:ascii="Courier New" w:hAnsi="Courier New" w:hint="default"/>
      </w:rPr>
    </w:lvl>
    <w:lvl w:ilvl="5" w:tplc="499C5C90">
      <w:start w:val="1"/>
      <w:numFmt w:val="bullet"/>
      <w:lvlText w:val=""/>
      <w:lvlJc w:val="left"/>
      <w:pPr>
        <w:ind w:left="4320" w:hanging="360"/>
      </w:pPr>
      <w:rPr>
        <w:rFonts w:ascii="Wingdings" w:hAnsi="Wingdings" w:hint="default"/>
      </w:rPr>
    </w:lvl>
    <w:lvl w:ilvl="6" w:tplc="735ADE82">
      <w:start w:val="1"/>
      <w:numFmt w:val="bullet"/>
      <w:lvlText w:val=""/>
      <w:lvlJc w:val="left"/>
      <w:pPr>
        <w:ind w:left="5040" w:hanging="360"/>
      </w:pPr>
      <w:rPr>
        <w:rFonts w:ascii="Symbol" w:hAnsi="Symbol" w:hint="default"/>
      </w:rPr>
    </w:lvl>
    <w:lvl w:ilvl="7" w:tplc="A0E26642">
      <w:start w:val="1"/>
      <w:numFmt w:val="bullet"/>
      <w:lvlText w:val="o"/>
      <w:lvlJc w:val="left"/>
      <w:pPr>
        <w:ind w:left="5760" w:hanging="360"/>
      </w:pPr>
      <w:rPr>
        <w:rFonts w:ascii="Courier New" w:hAnsi="Courier New" w:hint="default"/>
      </w:rPr>
    </w:lvl>
    <w:lvl w:ilvl="8" w:tplc="90E887F4">
      <w:start w:val="1"/>
      <w:numFmt w:val="bullet"/>
      <w:lvlText w:val=""/>
      <w:lvlJc w:val="left"/>
      <w:pPr>
        <w:ind w:left="6480" w:hanging="360"/>
      </w:pPr>
      <w:rPr>
        <w:rFonts w:ascii="Wingdings" w:hAnsi="Wingdings" w:hint="default"/>
      </w:rPr>
    </w:lvl>
  </w:abstractNum>
  <w:abstractNum w:abstractNumId="53" w15:restartNumberingAfterBreak="0">
    <w:nsid w:val="1EBD3C54"/>
    <w:multiLevelType w:val="hybridMultilevel"/>
    <w:tmpl w:val="84486632"/>
    <w:lvl w:ilvl="0" w:tplc="1A546E9A">
      <w:start w:val="1"/>
      <w:numFmt w:val="bullet"/>
      <w:lvlText w:val=""/>
      <w:lvlJc w:val="left"/>
      <w:pPr>
        <w:ind w:left="720" w:hanging="360"/>
      </w:pPr>
      <w:rPr>
        <w:rFonts w:ascii="Symbol" w:hAnsi="Symbol" w:hint="default"/>
      </w:rPr>
    </w:lvl>
    <w:lvl w:ilvl="1" w:tplc="7C4C0154">
      <w:start w:val="1"/>
      <w:numFmt w:val="bullet"/>
      <w:lvlText w:val="o"/>
      <w:lvlJc w:val="left"/>
      <w:pPr>
        <w:ind w:left="1440" w:hanging="360"/>
      </w:pPr>
      <w:rPr>
        <w:rFonts w:ascii="Courier New" w:hAnsi="Courier New" w:hint="default"/>
      </w:rPr>
    </w:lvl>
    <w:lvl w:ilvl="2" w:tplc="40B4C39A">
      <w:start w:val="1"/>
      <w:numFmt w:val="bullet"/>
      <w:lvlText w:val=""/>
      <w:lvlJc w:val="left"/>
      <w:pPr>
        <w:ind w:left="2160" w:hanging="360"/>
      </w:pPr>
      <w:rPr>
        <w:rFonts w:ascii="Wingdings" w:hAnsi="Wingdings" w:hint="default"/>
      </w:rPr>
    </w:lvl>
    <w:lvl w:ilvl="3" w:tplc="5CDA8696">
      <w:start w:val="1"/>
      <w:numFmt w:val="bullet"/>
      <w:lvlText w:val=""/>
      <w:lvlJc w:val="left"/>
      <w:pPr>
        <w:ind w:left="2880" w:hanging="360"/>
      </w:pPr>
      <w:rPr>
        <w:rFonts w:ascii="Symbol" w:hAnsi="Symbol" w:hint="default"/>
      </w:rPr>
    </w:lvl>
    <w:lvl w:ilvl="4" w:tplc="BFCEF0F0">
      <w:start w:val="1"/>
      <w:numFmt w:val="bullet"/>
      <w:lvlText w:val="o"/>
      <w:lvlJc w:val="left"/>
      <w:pPr>
        <w:ind w:left="3600" w:hanging="360"/>
      </w:pPr>
      <w:rPr>
        <w:rFonts w:ascii="Courier New" w:hAnsi="Courier New" w:hint="default"/>
      </w:rPr>
    </w:lvl>
    <w:lvl w:ilvl="5" w:tplc="C366DA82">
      <w:start w:val="1"/>
      <w:numFmt w:val="bullet"/>
      <w:lvlText w:val=""/>
      <w:lvlJc w:val="left"/>
      <w:pPr>
        <w:ind w:left="4320" w:hanging="360"/>
      </w:pPr>
      <w:rPr>
        <w:rFonts w:ascii="Wingdings" w:hAnsi="Wingdings" w:hint="default"/>
      </w:rPr>
    </w:lvl>
    <w:lvl w:ilvl="6" w:tplc="6024C578">
      <w:start w:val="1"/>
      <w:numFmt w:val="bullet"/>
      <w:lvlText w:val=""/>
      <w:lvlJc w:val="left"/>
      <w:pPr>
        <w:ind w:left="5040" w:hanging="360"/>
      </w:pPr>
      <w:rPr>
        <w:rFonts w:ascii="Symbol" w:hAnsi="Symbol" w:hint="default"/>
      </w:rPr>
    </w:lvl>
    <w:lvl w:ilvl="7" w:tplc="279C033C">
      <w:start w:val="1"/>
      <w:numFmt w:val="bullet"/>
      <w:lvlText w:val="o"/>
      <w:lvlJc w:val="left"/>
      <w:pPr>
        <w:ind w:left="5760" w:hanging="360"/>
      </w:pPr>
      <w:rPr>
        <w:rFonts w:ascii="Courier New" w:hAnsi="Courier New" w:hint="default"/>
      </w:rPr>
    </w:lvl>
    <w:lvl w:ilvl="8" w:tplc="5152418E">
      <w:start w:val="1"/>
      <w:numFmt w:val="bullet"/>
      <w:lvlText w:val=""/>
      <w:lvlJc w:val="left"/>
      <w:pPr>
        <w:ind w:left="6480" w:hanging="360"/>
      </w:pPr>
      <w:rPr>
        <w:rFonts w:ascii="Wingdings" w:hAnsi="Wingdings" w:hint="default"/>
      </w:rPr>
    </w:lvl>
  </w:abstractNum>
  <w:abstractNum w:abstractNumId="54" w15:restartNumberingAfterBreak="0">
    <w:nsid w:val="1F124B40"/>
    <w:multiLevelType w:val="hybridMultilevel"/>
    <w:tmpl w:val="C6D44AC2"/>
    <w:lvl w:ilvl="0" w:tplc="5AB06E06">
      <w:start w:val="1"/>
      <w:numFmt w:val="bullet"/>
      <w:lvlText w:val=""/>
      <w:lvlJc w:val="left"/>
      <w:pPr>
        <w:ind w:left="720" w:hanging="360"/>
      </w:pPr>
      <w:rPr>
        <w:rFonts w:ascii="Symbol" w:hAnsi="Symbol" w:hint="default"/>
      </w:rPr>
    </w:lvl>
    <w:lvl w:ilvl="1" w:tplc="719A8192">
      <w:start w:val="1"/>
      <w:numFmt w:val="bullet"/>
      <w:lvlText w:val="o"/>
      <w:lvlJc w:val="left"/>
      <w:pPr>
        <w:ind w:left="1440" w:hanging="360"/>
      </w:pPr>
      <w:rPr>
        <w:rFonts w:ascii="Courier New" w:hAnsi="Courier New" w:hint="default"/>
      </w:rPr>
    </w:lvl>
    <w:lvl w:ilvl="2" w:tplc="308CB6EE">
      <w:start w:val="1"/>
      <w:numFmt w:val="bullet"/>
      <w:lvlText w:val=""/>
      <w:lvlJc w:val="left"/>
      <w:pPr>
        <w:ind w:left="2160" w:hanging="360"/>
      </w:pPr>
      <w:rPr>
        <w:rFonts w:ascii="Wingdings" w:hAnsi="Wingdings" w:hint="default"/>
      </w:rPr>
    </w:lvl>
    <w:lvl w:ilvl="3" w:tplc="6F8CCCA2">
      <w:start w:val="1"/>
      <w:numFmt w:val="bullet"/>
      <w:lvlText w:val=""/>
      <w:lvlJc w:val="left"/>
      <w:pPr>
        <w:ind w:left="2880" w:hanging="360"/>
      </w:pPr>
      <w:rPr>
        <w:rFonts w:ascii="Symbol" w:hAnsi="Symbol" w:hint="default"/>
      </w:rPr>
    </w:lvl>
    <w:lvl w:ilvl="4" w:tplc="EFECDF80">
      <w:start w:val="1"/>
      <w:numFmt w:val="bullet"/>
      <w:lvlText w:val="o"/>
      <w:lvlJc w:val="left"/>
      <w:pPr>
        <w:ind w:left="3600" w:hanging="360"/>
      </w:pPr>
      <w:rPr>
        <w:rFonts w:ascii="Courier New" w:hAnsi="Courier New" w:hint="default"/>
      </w:rPr>
    </w:lvl>
    <w:lvl w:ilvl="5" w:tplc="D096972A">
      <w:start w:val="1"/>
      <w:numFmt w:val="bullet"/>
      <w:lvlText w:val=""/>
      <w:lvlJc w:val="left"/>
      <w:pPr>
        <w:ind w:left="4320" w:hanging="360"/>
      </w:pPr>
      <w:rPr>
        <w:rFonts w:ascii="Wingdings" w:hAnsi="Wingdings" w:hint="default"/>
      </w:rPr>
    </w:lvl>
    <w:lvl w:ilvl="6" w:tplc="952C41FE">
      <w:start w:val="1"/>
      <w:numFmt w:val="bullet"/>
      <w:lvlText w:val=""/>
      <w:lvlJc w:val="left"/>
      <w:pPr>
        <w:ind w:left="5040" w:hanging="360"/>
      </w:pPr>
      <w:rPr>
        <w:rFonts w:ascii="Symbol" w:hAnsi="Symbol" w:hint="default"/>
      </w:rPr>
    </w:lvl>
    <w:lvl w:ilvl="7" w:tplc="04BC179C">
      <w:start w:val="1"/>
      <w:numFmt w:val="bullet"/>
      <w:lvlText w:val="o"/>
      <w:lvlJc w:val="left"/>
      <w:pPr>
        <w:ind w:left="5760" w:hanging="360"/>
      </w:pPr>
      <w:rPr>
        <w:rFonts w:ascii="Courier New" w:hAnsi="Courier New" w:hint="default"/>
      </w:rPr>
    </w:lvl>
    <w:lvl w:ilvl="8" w:tplc="40160C60">
      <w:start w:val="1"/>
      <w:numFmt w:val="bullet"/>
      <w:lvlText w:val=""/>
      <w:lvlJc w:val="left"/>
      <w:pPr>
        <w:ind w:left="6480" w:hanging="360"/>
      </w:pPr>
      <w:rPr>
        <w:rFonts w:ascii="Wingdings" w:hAnsi="Wingdings" w:hint="default"/>
      </w:rPr>
    </w:lvl>
  </w:abstractNum>
  <w:abstractNum w:abstractNumId="55" w15:restartNumberingAfterBreak="0">
    <w:nsid w:val="1F9CBAA2"/>
    <w:multiLevelType w:val="hybridMultilevel"/>
    <w:tmpl w:val="1494F78E"/>
    <w:lvl w:ilvl="0" w:tplc="3C9239E8">
      <w:start w:val="1"/>
      <w:numFmt w:val="bullet"/>
      <w:lvlText w:val=""/>
      <w:lvlJc w:val="left"/>
      <w:pPr>
        <w:ind w:left="720" w:hanging="360"/>
      </w:pPr>
      <w:rPr>
        <w:rFonts w:ascii="Symbol" w:hAnsi="Symbol" w:hint="default"/>
      </w:rPr>
    </w:lvl>
    <w:lvl w:ilvl="1" w:tplc="CD62AB54">
      <w:start w:val="1"/>
      <w:numFmt w:val="bullet"/>
      <w:lvlText w:val="o"/>
      <w:lvlJc w:val="left"/>
      <w:pPr>
        <w:ind w:left="1440" w:hanging="360"/>
      </w:pPr>
      <w:rPr>
        <w:rFonts w:ascii="Courier New" w:hAnsi="Courier New" w:hint="default"/>
      </w:rPr>
    </w:lvl>
    <w:lvl w:ilvl="2" w:tplc="20B64ABC">
      <w:start w:val="1"/>
      <w:numFmt w:val="bullet"/>
      <w:lvlText w:val=""/>
      <w:lvlJc w:val="left"/>
      <w:pPr>
        <w:ind w:left="2160" w:hanging="360"/>
      </w:pPr>
      <w:rPr>
        <w:rFonts w:ascii="Wingdings" w:hAnsi="Wingdings" w:hint="default"/>
      </w:rPr>
    </w:lvl>
    <w:lvl w:ilvl="3" w:tplc="970AC4B8">
      <w:start w:val="1"/>
      <w:numFmt w:val="bullet"/>
      <w:lvlText w:val=""/>
      <w:lvlJc w:val="left"/>
      <w:pPr>
        <w:ind w:left="2880" w:hanging="360"/>
      </w:pPr>
      <w:rPr>
        <w:rFonts w:ascii="Symbol" w:hAnsi="Symbol" w:hint="default"/>
      </w:rPr>
    </w:lvl>
    <w:lvl w:ilvl="4" w:tplc="48E4A632">
      <w:start w:val="1"/>
      <w:numFmt w:val="bullet"/>
      <w:lvlText w:val="o"/>
      <w:lvlJc w:val="left"/>
      <w:pPr>
        <w:ind w:left="3600" w:hanging="360"/>
      </w:pPr>
      <w:rPr>
        <w:rFonts w:ascii="Courier New" w:hAnsi="Courier New" w:hint="default"/>
      </w:rPr>
    </w:lvl>
    <w:lvl w:ilvl="5" w:tplc="6FE4DF86">
      <w:start w:val="1"/>
      <w:numFmt w:val="bullet"/>
      <w:lvlText w:val=""/>
      <w:lvlJc w:val="left"/>
      <w:pPr>
        <w:ind w:left="4320" w:hanging="360"/>
      </w:pPr>
      <w:rPr>
        <w:rFonts w:ascii="Wingdings" w:hAnsi="Wingdings" w:hint="default"/>
      </w:rPr>
    </w:lvl>
    <w:lvl w:ilvl="6" w:tplc="A176CF66">
      <w:start w:val="1"/>
      <w:numFmt w:val="bullet"/>
      <w:lvlText w:val=""/>
      <w:lvlJc w:val="left"/>
      <w:pPr>
        <w:ind w:left="5040" w:hanging="360"/>
      </w:pPr>
      <w:rPr>
        <w:rFonts w:ascii="Symbol" w:hAnsi="Symbol" w:hint="default"/>
      </w:rPr>
    </w:lvl>
    <w:lvl w:ilvl="7" w:tplc="1CD0C324">
      <w:start w:val="1"/>
      <w:numFmt w:val="bullet"/>
      <w:lvlText w:val="o"/>
      <w:lvlJc w:val="left"/>
      <w:pPr>
        <w:ind w:left="5760" w:hanging="360"/>
      </w:pPr>
      <w:rPr>
        <w:rFonts w:ascii="Courier New" w:hAnsi="Courier New" w:hint="default"/>
      </w:rPr>
    </w:lvl>
    <w:lvl w:ilvl="8" w:tplc="D1D2FD12">
      <w:start w:val="1"/>
      <w:numFmt w:val="bullet"/>
      <w:lvlText w:val=""/>
      <w:lvlJc w:val="left"/>
      <w:pPr>
        <w:ind w:left="6480" w:hanging="360"/>
      </w:pPr>
      <w:rPr>
        <w:rFonts w:ascii="Wingdings" w:hAnsi="Wingdings" w:hint="default"/>
      </w:rPr>
    </w:lvl>
  </w:abstractNum>
  <w:abstractNum w:abstractNumId="56" w15:restartNumberingAfterBreak="0">
    <w:nsid w:val="1FA95013"/>
    <w:multiLevelType w:val="hybridMultilevel"/>
    <w:tmpl w:val="529825AA"/>
    <w:lvl w:ilvl="0" w:tplc="A3E280BC">
      <w:start w:val="1"/>
      <w:numFmt w:val="bullet"/>
      <w:lvlText w:val=""/>
      <w:lvlJc w:val="left"/>
      <w:pPr>
        <w:ind w:left="720" w:hanging="360"/>
      </w:pPr>
      <w:rPr>
        <w:rFonts w:ascii="Symbol" w:hAnsi="Symbol" w:hint="default"/>
      </w:rPr>
    </w:lvl>
    <w:lvl w:ilvl="1" w:tplc="271810A6">
      <w:start w:val="1"/>
      <w:numFmt w:val="bullet"/>
      <w:lvlText w:val="o"/>
      <w:lvlJc w:val="left"/>
      <w:pPr>
        <w:ind w:left="1440" w:hanging="360"/>
      </w:pPr>
      <w:rPr>
        <w:rFonts w:ascii="Courier New" w:hAnsi="Courier New" w:hint="default"/>
      </w:rPr>
    </w:lvl>
    <w:lvl w:ilvl="2" w:tplc="2396849C">
      <w:start w:val="1"/>
      <w:numFmt w:val="bullet"/>
      <w:lvlText w:val=""/>
      <w:lvlJc w:val="left"/>
      <w:pPr>
        <w:ind w:left="2160" w:hanging="360"/>
      </w:pPr>
      <w:rPr>
        <w:rFonts w:ascii="Wingdings" w:hAnsi="Wingdings" w:hint="default"/>
      </w:rPr>
    </w:lvl>
    <w:lvl w:ilvl="3" w:tplc="C95A0CD6">
      <w:start w:val="1"/>
      <w:numFmt w:val="bullet"/>
      <w:lvlText w:val=""/>
      <w:lvlJc w:val="left"/>
      <w:pPr>
        <w:ind w:left="2880" w:hanging="360"/>
      </w:pPr>
      <w:rPr>
        <w:rFonts w:ascii="Symbol" w:hAnsi="Symbol" w:hint="default"/>
      </w:rPr>
    </w:lvl>
    <w:lvl w:ilvl="4" w:tplc="BEDEF756">
      <w:start w:val="1"/>
      <w:numFmt w:val="bullet"/>
      <w:lvlText w:val="o"/>
      <w:lvlJc w:val="left"/>
      <w:pPr>
        <w:ind w:left="3600" w:hanging="360"/>
      </w:pPr>
      <w:rPr>
        <w:rFonts w:ascii="Courier New" w:hAnsi="Courier New" w:hint="default"/>
      </w:rPr>
    </w:lvl>
    <w:lvl w:ilvl="5" w:tplc="3C16A604">
      <w:start w:val="1"/>
      <w:numFmt w:val="bullet"/>
      <w:lvlText w:val=""/>
      <w:lvlJc w:val="left"/>
      <w:pPr>
        <w:ind w:left="4320" w:hanging="360"/>
      </w:pPr>
      <w:rPr>
        <w:rFonts w:ascii="Wingdings" w:hAnsi="Wingdings" w:hint="default"/>
      </w:rPr>
    </w:lvl>
    <w:lvl w:ilvl="6" w:tplc="92043124">
      <w:start w:val="1"/>
      <w:numFmt w:val="bullet"/>
      <w:lvlText w:val=""/>
      <w:lvlJc w:val="left"/>
      <w:pPr>
        <w:ind w:left="5040" w:hanging="360"/>
      </w:pPr>
      <w:rPr>
        <w:rFonts w:ascii="Symbol" w:hAnsi="Symbol" w:hint="default"/>
      </w:rPr>
    </w:lvl>
    <w:lvl w:ilvl="7" w:tplc="8370EB68">
      <w:start w:val="1"/>
      <w:numFmt w:val="bullet"/>
      <w:lvlText w:val="o"/>
      <w:lvlJc w:val="left"/>
      <w:pPr>
        <w:ind w:left="5760" w:hanging="360"/>
      </w:pPr>
      <w:rPr>
        <w:rFonts w:ascii="Courier New" w:hAnsi="Courier New" w:hint="default"/>
      </w:rPr>
    </w:lvl>
    <w:lvl w:ilvl="8" w:tplc="A2E0D98A">
      <w:start w:val="1"/>
      <w:numFmt w:val="bullet"/>
      <w:lvlText w:val=""/>
      <w:lvlJc w:val="left"/>
      <w:pPr>
        <w:ind w:left="6480" w:hanging="360"/>
      </w:pPr>
      <w:rPr>
        <w:rFonts w:ascii="Wingdings" w:hAnsi="Wingdings" w:hint="default"/>
      </w:rPr>
    </w:lvl>
  </w:abstractNum>
  <w:abstractNum w:abstractNumId="57" w15:restartNumberingAfterBreak="0">
    <w:nsid w:val="1FD58C5D"/>
    <w:multiLevelType w:val="hybridMultilevel"/>
    <w:tmpl w:val="89BC99CE"/>
    <w:lvl w:ilvl="0" w:tplc="6792E0D2">
      <w:start w:val="1"/>
      <w:numFmt w:val="bullet"/>
      <w:lvlText w:val=""/>
      <w:lvlJc w:val="left"/>
      <w:pPr>
        <w:ind w:left="720" w:hanging="360"/>
      </w:pPr>
      <w:rPr>
        <w:rFonts w:ascii="Symbol" w:hAnsi="Symbol" w:hint="default"/>
      </w:rPr>
    </w:lvl>
    <w:lvl w:ilvl="1" w:tplc="816EEA2C">
      <w:start w:val="1"/>
      <w:numFmt w:val="bullet"/>
      <w:lvlText w:val="o"/>
      <w:lvlJc w:val="left"/>
      <w:pPr>
        <w:ind w:left="1440" w:hanging="360"/>
      </w:pPr>
      <w:rPr>
        <w:rFonts w:ascii="Courier New" w:hAnsi="Courier New" w:hint="default"/>
      </w:rPr>
    </w:lvl>
    <w:lvl w:ilvl="2" w:tplc="3C167E1C">
      <w:start w:val="1"/>
      <w:numFmt w:val="bullet"/>
      <w:lvlText w:val=""/>
      <w:lvlJc w:val="left"/>
      <w:pPr>
        <w:ind w:left="2160" w:hanging="360"/>
      </w:pPr>
      <w:rPr>
        <w:rFonts w:ascii="Wingdings" w:hAnsi="Wingdings" w:hint="default"/>
      </w:rPr>
    </w:lvl>
    <w:lvl w:ilvl="3" w:tplc="7AE8B972">
      <w:start w:val="1"/>
      <w:numFmt w:val="bullet"/>
      <w:lvlText w:val=""/>
      <w:lvlJc w:val="left"/>
      <w:pPr>
        <w:ind w:left="2880" w:hanging="360"/>
      </w:pPr>
      <w:rPr>
        <w:rFonts w:ascii="Symbol" w:hAnsi="Symbol" w:hint="default"/>
      </w:rPr>
    </w:lvl>
    <w:lvl w:ilvl="4" w:tplc="CCF2F5D0">
      <w:start w:val="1"/>
      <w:numFmt w:val="bullet"/>
      <w:lvlText w:val="o"/>
      <w:lvlJc w:val="left"/>
      <w:pPr>
        <w:ind w:left="3600" w:hanging="360"/>
      </w:pPr>
      <w:rPr>
        <w:rFonts w:ascii="Courier New" w:hAnsi="Courier New" w:hint="default"/>
      </w:rPr>
    </w:lvl>
    <w:lvl w:ilvl="5" w:tplc="F600EBD8">
      <w:start w:val="1"/>
      <w:numFmt w:val="bullet"/>
      <w:lvlText w:val=""/>
      <w:lvlJc w:val="left"/>
      <w:pPr>
        <w:ind w:left="4320" w:hanging="360"/>
      </w:pPr>
      <w:rPr>
        <w:rFonts w:ascii="Wingdings" w:hAnsi="Wingdings" w:hint="default"/>
      </w:rPr>
    </w:lvl>
    <w:lvl w:ilvl="6" w:tplc="77705FA2">
      <w:start w:val="1"/>
      <w:numFmt w:val="bullet"/>
      <w:lvlText w:val=""/>
      <w:lvlJc w:val="left"/>
      <w:pPr>
        <w:ind w:left="5040" w:hanging="360"/>
      </w:pPr>
      <w:rPr>
        <w:rFonts w:ascii="Symbol" w:hAnsi="Symbol" w:hint="default"/>
      </w:rPr>
    </w:lvl>
    <w:lvl w:ilvl="7" w:tplc="34A60A38">
      <w:start w:val="1"/>
      <w:numFmt w:val="bullet"/>
      <w:lvlText w:val="o"/>
      <w:lvlJc w:val="left"/>
      <w:pPr>
        <w:ind w:left="5760" w:hanging="360"/>
      </w:pPr>
      <w:rPr>
        <w:rFonts w:ascii="Courier New" w:hAnsi="Courier New" w:hint="default"/>
      </w:rPr>
    </w:lvl>
    <w:lvl w:ilvl="8" w:tplc="662869C2">
      <w:start w:val="1"/>
      <w:numFmt w:val="bullet"/>
      <w:lvlText w:val=""/>
      <w:lvlJc w:val="left"/>
      <w:pPr>
        <w:ind w:left="6480" w:hanging="360"/>
      </w:pPr>
      <w:rPr>
        <w:rFonts w:ascii="Wingdings" w:hAnsi="Wingdings" w:hint="default"/>
      </w:rPr>
    </w:lvl>
  </w:abstractNum>
  <w:abstractNum w:abstractNumId="58"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9" w15:restartNumberingAfterBreak="0">
    <w:nsid w:val="2044272B"/>
    <w:multiLevelType w:val="hybridMultilevel"/>
    <w:tmpl w:val="5A086402"/>
    <w:lvl w:ilvl="0" w:tplc="7D6E60F8">
      <w:start w:val="1"/>
      <w:numFmt w:val="bullet"/>
      <w:lvlText w:val=""/>
      <w:lvlJc w:val="left"/>
      <w:pPr>
        <w:ind w:left="720" w:hanging="360"/>
      </w:pPr>
      <w:rPr>
        <w:rFonts w:ascii="Symbol" w:hAnsi="Symbol" w:hint="default"/>
      </w:rPr>
    </w:lvl>
    <w:lvl w:ilvl="1" w:tplc="8550F0AC">
      <w:start w:val="1"/>
      <w:numFmt w:val="bullet"/>
      <w:lvlText w:val="o"/>
      <w:lvlJc w:val="left"/>
      <w:pPr>
        <w:ind w:left="1440" w:hanging="360"/>
      </w:pPr>
      <w:rPr>
        <w:rFonts w:ascii="Courier New" w:hAnsi="Courier New" w:hint="default"/>
      </w:rPr>
    </w:lvl>
    <w:lvl w:ilvl="2" w:tplc="AC6AD8C0">
      <w:start w:val="1"/>
      <w:numFmt w:val="bullet"/>
      <w:lvlText w:val=""/>
      <w:lvlJc w:val="left"/>
      <w:pPr>
        <w:ind w:left="2160" w:hanging="360"/>
      </w:pPr>
      <w:rPr>
        <w:rFonts w:ascii="Wingdings" w:hAnsi="Wingdings" w:hint="default"/>
      </w:rPr>
    </w:lvl>
    <w:lvl w:ilvl="3" w:tplc="E4A2996A">
      <w:start w:val="1"/>
      <w:numFmt w:val="bullet"/>
      <w:lvlText w:val=""/>
      <w:lvlJc w:val="left"/>
      <w:pPr>
        <w:ind w:left="2880" w:hanging="360"/>
      </w:pPr>
      <w:rPr>
        <w:rFonts w:ascii="Symbol" w:hAnsi="Symbol" w:hint="default"/>
      </w:rPr>
    </w:lvl>
    <w:lvl w:ilvl="4" w:tplc="05109648">
      <w:start w:val="1"/>
      <w:numFmt w:val="bullet"/>
      <w:lvlText w:val="o"/>
      <w:lvlJc w:val="left"/>
      <w:pPr>
        <w:ind w:left="3600" w:hanging="360"/>
      </w:pPr>
      <w:rPr>
        <w:rFonts w:ascii="Courier New" w:hAnsi="Courier New" w:hint="default"/>
      </w:rPr>
    </w:lvl>
    <w:lvl w:ilvl="5" w:tplc="C2945536">
      <w:start w:val="1"/>
      <w:numFmt w:val="bullet"/>
      <w:lvlText w:val=""/>
      <w:lvlJc w:val="left"/>
      <w:pPr>
        <w:ind w:left="4320" w:hanging="360"/>
      </w:pPr>
      <w:rPr>
        <w:rFonts w:ascii="Wingdings" w:hAnsi="Wingdings" w:hint="default"/>
      </w:rPr>
    </w:lvl>
    <w:lvl w:ilvl="6" w:tplc="76C00EA2">
      <w:start w:val="1"/>
      <w:numFmt w:val="bullet"/>
      <w:lvlText w:val=""/>
      <w:lvlJc w:val="left"/>
      <w:pPr>
        <w:ind w:left="5040" w:hanging="360"/>
      </w:pPr>
      <w:rPr>
        <w:rFonts w:ascii="Symbol" w:hAnsi="Symbol" w:hint="default"/>
      </w:rPr>
    </w:lvl>
    <w:lvl w:ilvl="7" w:tplc="AF9EBB0E">
      <w:start w:val="1"/>
      <w:numFmt w:val="bullet"/>
      <w:lvlText w:val="o"/>
      <w:lvlJc w:val="left"/>
      <w:pPr>
        <w:ind w:left="5760" w:hanging="360"/>
      </w:pPr>
      <w:rPr>
        <w:rFonts w:ascii="Courier New" w:hAnsi="Courier New" w:hint="default"/>
      </w:rPr>
    </w:lvl>
    <w:lvl w:ilvl="8" w:tplc="792AD0AA">
      <w:start w:val="1"/>
      <w:numFmt w:val="bullet"/>
      <w:lvlText w:val=""/>
      <w:lvlJc w:val="left"/>
      <w:pPr>
        <w:ind w:left="6480" w:hanging="360"/>
      </w:pPr>
      <w:rPr>
        <w:rFonts w:ascii="Wingdings" w:hAnsi="Wingdings" w:hint="default"/>
      </w:rPr>
    </w:lvl>
  </w:abstractNum>
  <w:abstractNum w:abstractNumId="60" w15:restartNumberingAfterBreak="0">
    <w:nsid w:val="204C45AA"/>
    <w:multiLevelType w:val="hybridMultilevel"/>
    <w:tmpl w:val="B59A55A2"/>
    <w:lvl w:ilvl="0" w:tplc="ADA2996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1" w15:restartNumberingAfterBreak="0">
    <w:nsid w:val="210A77F4"/>
    <w:multiLevelType w:val="hybridMultilevel"/>
    <w:tmpl w:val="9C528BB6"/>
    <w:lvl w:ilvl="0" w:tplc="473A1054">
      <w:start w:val="1"/>
      <w:numFmt w:val="bullet"/>
      <w:lvlText w:val=""/>
      <w:lvlJc w:val="left"/>
      <w:pPr>
        <w:ind w:left="720" w:hanging="360"/>
      </w:pPr>
      <w:rPr>
        <w:rFonts w:ascii="Symbol" w:hAnsi="Symbol" w:hint="default"/>
      </w:rPr>
    </w:lvl>
    <w:lvl w:ilvl="1" w:tplc="D5DCD27E">
      <w:start w:val="1"/>
      <w:numFmt w:val="bullet"/>
      <w:lvlText w:val="o"/>
      <w:lvlJc w:val="left"/>
      <w:pPr>
        <w:ind w:left="1440" w:hanging="360"/>
      </w:pPr>
      <w:rPr>
        <w:rFonts w:ascii="Courier New" w:hAnsi="Courier New" w:hint="default"/>
      </w:rPr>
    </w:lvl>
    <w:lvl w:ilvl="2" w:tplc="DCCC0C9E">
      <w:start w:val="1"/>
      <w:numFmt w:val="bullet"/>
      <w:lvlText w:val=""/>
      <w:lvlJc w:val="left"/>
      <w:pPr>
        <w:ind w:left="2160" w:hanging="360"/>
      </w:pPr>
      <w:rPr>
        <w:rFonts w:ascii="Wingdings" w:hAnsi="Wingdings" w:hint="default"/>
      </w:rPr>
    </w:lvl>
    <w:lvl w:ilvl="3" w:tplc="5792F21C">
      <w:start w:val="1"/>
      <w:numFmt w:val="bullet"/>
      <w:lvlText w:val=""/>
      <w:lvlJc w:val="left"/>
      <w:pPr>
        <w:ind w:left="2880" w:hanging="360"/>
      </w:pPr>
      <w:rPr>
        <w:rFonts w:ascii="Symbol" w:hAnsi="Symbol" w:hint="default"/>
      </w:rPr>
    </w:lvl>
    <w:lvl w:ilvl="4" w:tplc="BC4E9E10">
      <w:start w:val="1"/>
      <w:numFmt w:val="bullet"/>
      <w:lvlText w:val="o"/>
      <w:lvlJc w:val="left"/>
      <w:pPr>
        <w:ind w:left="3600" w:hanging="360"/>
      </w:pPr>
      <w:rPr>
        <w:rFonts w:ascii="Courier New" w:hAnsi="Courier New" w:hint="default"/>
      </w:rPr>
    </w:lvl>
    <w:lvl w:ilvl="5" w:tplc="3A32DC26">
      <w:start w:val="1"/>
      <w:numFmt w:val="bullet"/>
      <w:lvlText w:val=""/>
      <w:lvlJc w:val="left"/>
      <w:pPr>
        <w:ind w:left="4320" w:hanging="360"/>
      </w:pPr>
      <w:rPr>
        <w:rFonts w:ascii="Wingdings" w:hAnsi="Wingdings" w:hint="default"/>
      </w:rPr>
    </w:lvl>
    <w:lvl w:ilvl="6" w:tplc="1AE4F986">
      <w:start w:val="1"/>
      <w:numFmt w:val="bullet"/>
      <w:lvlText w:val=""/>
      <w:lvlJc w:val="left"/>
      <w:pPr>
        <w:ind w:left="5040" w:hanging="360"/>
      </w:pPr>
      <w:rPr>
        <w:rFonts w:ascii="Symbol" w:hAnsi="Symbol" w:hint="default"/>
      </w:rPr>
    </w:lvl>
    <w:lvl w:ilvl="7" w:tplc="0AB66BBA">
      <w:start w:val="1"/>
      <w:numFmt w:val="bullet"/>
      <w:lvlText w:val="o"/>
      <w:lvlJc w:val="left"/>
      <w:pPr>
        <w:ind w:left="5760" w:hanging="360"/>
      </w:pPr>
      <w:rPr>
        <w:rFonts w:ascii="Courier New" w:hAnsi="Courier New" w:hint="default"/>
      </w:rPr>
    </w:lvl>
    <w:lvl w:ilvl="8" w:tplc="3F609582">
      <w:start w:val="1"/>
      <w:numFmt w:val="bullet"/>
      <w:lvlText w:val=""/>
      <w:lvlJc w:val="left"/>
      <w:pPr>
        <w:ind w:left="6480" w:hanging="360"/>
      </w:pPr>
      <w:rPr>
        <w:rFonts w:ascii="Wingdings" w:hAnsi="Wingdings" w:hint="default"/>
      </w:rPr>
    </w:lvl>
  </w:abstractNum>
  <w:abstractNum w:abstractNumId="62" w15:restartNumberingAfterBreak="0">
    <w:nsid w:val="21BB0EFB"/>
    <w:multiLevelType w:val="hybridMultilevel"/>
    <w:tmpl w:val="79EA8C56"/>
    <w:lvl w:ilvl="0" w:tplc="1C36935A">
      <w:start w:val="1"/>
      <w:numFmt w:val="bullet"/>
      <w:lvlText w:val=""/>
      <w:lvlJc w:val="left"/>
      <w:pPr>
        <w:ind w:left="720" w:hanging="360"/>
      </w:pPr>
      <w:rPr>
        <w:rFonts w:ascii="Symbol" w:hAnsi="Symbol" w:hint="default"/>
      </w:rPr>
    </w:lvl>
    <w:lvl w:ilvl="1" w:tplc="5DE6D12E">
      <w:start w:val="1"/>
      <w:numFmt w:val="bullet"/>
      <w:lvlText w:val="o"/>
      <w:lvlJc w:val="left"/>
      <w:pPr>
        <w:ind w:left="1440" w:hanging="360"/>
      </w:pPr>
      <w:rPr>
        <w:rFonts w:ascii="Courier New" w:hAnsi="Courier New" w:hint="default"/>
      </w:rPr>
    </w:lvl>
    <w:lvl w:ilvl="2" w:tplc="6D7A6B46">
      <w:start w:val="1"/>
      <w:numFmt w:val="bullet"/>
      <w:lvlText w:val=""/>
      <w:lvlJc w:val="left"/>
      <w:pPr>
        <w:ind w:left="2160" w:hanging="360"/>
      </w:pPr>
      <w:rPr>
        <w:rFonts w:ascii="Wingdings" w:hAnsi="Wingdings" w:hint="default"/>
      </w:rPr>
    </w:lvl>
    <w:lvl w:ilvl="3" w:tplc="FA0C5EA8">
      <w:start w:val="1"/>
      <w:numFmt w:val="bullet"/>
      <w:lvlText w:val=""/>
      <w:lvlJc w:val="left"/>
      <w:pPr>
        <w:ind w:left="2880" w:hanging="360"/>
      </w:pPr>
      <w:rPr>
        <w:rFonts w:ascii="Symbol" w:hAnsi="Symbol" w:hint="default"/>
      </w:rPr>
    </w:lvl>
    <w:lvl w:ilvl="4" w:tplc="C7BC1C84">
      <w:start w:val="1"/>
      <w:numFmt w:val="bullet"/>
      <w:lvlText w:val="o"/>
      <w:lvlJc w:val="left"/>
      <w:pPr>
        <w:ind w:left="3600" w:hanging="360"/>
      </w:pPr>
      <w:rPr>
        <w:rFonts w:ascii="Courier New" w:hAnsi="Courier New" w:hint="default"/>
      </w:rPr>
    </w:lvl>
    <w:lvl w:ilvl="5" w:tplc="3A60D458">
      <w:start w:val="1"/>
      <w:numFmt w:val="bullet"/>
      <w:lvlText w:val=""/>
      <w:lvlJc w:val="left"/>
      <w:pPr>
        <w:ind w:left="4320" w:hanging="360"/>
      </w:pPr>
      <w:rPr>
        <w:rFonts w:ascii="Wingdings" w:hAnsi="Wingdings" w:hint="default"/>
      </w:rPr>
    </w:lvl>
    <w:lvl w:ilvl="6" w:tplc="CFF2FDA0">
      <w:start w:val="1"/>
      <w:numFmt w:val="bullet"/>
      <w:lvlText w:val=""/>
      <w:lvlJc w:val="left"/>
      <w:pPr>
        <w:ind w:left="5040" w:hanging="360"/>
      </w:pPr>
      <w:rPr>
        <w:rFonts w:ascii="Symbol" w:hAnsi="Symbol" w:hint="default"/>
      </w:rPr>
    </w:lvl>
    <w:lvl w:ilvl="7" w:tplc="A4E20A22">
      <w:start w:val="1"/>
      <w:numFmt w:val="bullet"/>
      <w:lvlText w:val="o"/>
      <w:lvlJc w:val="left"/>
      <w:pPr>
        <w:ind w:left="5760" w:hanging="360"/>
      </w:pPr>
      <w:rPr>
        <w:rFonts w:ascii="Courier New" w:hAnsi="Courier New" w:hint="default"/>
      </w:rPr>
    </w:lvl>
    <w:lvl w:ilvl="8" w:tplc="05025798">
      <w:start w:val="1"/>
      <w:numFmt w:val="bullet"/>
      <w:lvlText w:val=""/>
      <w:lvlJc w:val="left"/>
      <w:pPr>
        <w:ind w:left="6480" w:hanging="360"/>
      </w:pPr>
      <w:rPr>
        <w:rFonts w:ascii="Wingdings" w:hAnsi="Wingdings" w:hint="default"/>
      </w:rPr>
    </w:lvl>
  </w:abstractNum>
  <w:abstractNum w:abstractNumId="63" w15:restartNumberingAfterBreak="0">
    <w:nsid w:val="2253052A"/>
    <w:multiLevelType w:val="hybridMultilevel"/>
    <w:tmpl w:val="AD6815FA"/>
    <w:lvl w:ilvl="0" w:tplc="8EC82474">
      <w:start w:val="1"/>
      <w:numFmt w:val="bullet"/>
      <w:lvlText w:val=""/>
      <w:lvlJc w:val="left"/>
      <w:pPr>
        <w:ind w:left="720" w:hanging="360"/>
      </w:pPr>
      <w:rPr>
        <w:rFonts w:ascii="Symbol" w:hAnsi="Symbol" w:hint="default"/>
      </w:rPr>
    </w:lvl>
    <w:lvl w:ilvl="1" w:tplc="F0F44194">
      <w:start w:val="1"/>
      <w:numFmt w:val="bullet"/>
      <w:lvlText w:val="o"/>
      <w:lvlJc w:val="left"/>
      <w:pPr>
        <w:ind w:left="1440" w:hanging="360"/>
      </w:pPr>
      <w:rPr>
        <w:rFonts w:ascii="Courier New" w:hAnsi="Courier New" w:hint="default"/>
      </w:rPr>
    </w:lvl>
    <w:lvl w:ilvl="2" w:tplc="2B1AF270">
      <w:start w:val="1"/>
      <w:numFmt w:val="bullet"/>
      <w:lvlText w:val=""/>
      <w:lvlJc w:val="left"/>
      <w:pPr>
        <w:ind w:left="2160" w:hanging="360"/>
      </w:pPr>
      <w:rPr>
        <w:rFonts w:ascii="Wingdings" w:hAnsi="Wingdings" w:hint="default"/>
      </w:rPr>
    </w:lvl>
    <w:lvl w:ilvl="3" w:tplc="3F146718">
      <w:start w:val="1"/>
      <w:numFmt w:val="bullet"/>
      <w:lvlText w:val=""/>
      <w:lvlJc w:val="left"/>
      <w:pPr>
        <w:ind w:left="2880" w:hanging="360"/>
      </w:pPr>
      <w:rPr>
        <w:rFonts w:ascii="Symbol" w:hAnsi="Symbol" w:hint="default"/>
      </w:rPr>
    </w:lvl>
    <w:lvl w:ilvl="4" w:tplc="5E2C290A">
      <w:start w:val="1"/>
      <w:numFmt w:val="bullet"/>
      <w:lvlText w:val="o"/>
      <w:lvlJc w:val="left"/>
      <w:pPr>
        <w:ind w:left="3600" w:hanging="360"/>
      </w:pPr>
      <w:rPr>
        <w:rFonts w:ascii="Courier New" w:hAnsi="Courier New" w:hint="default"/>
      </w:rPr>
    </w:lvl>
    <w:lvl w:ilvl="5" w:tplc="D3888E34">
      <w:start w:val="1"/>
      <w:numFmt w:val="bullet"/>
      <w:lvlText w:val=""/>
      <w:lvlJc w:val="left"/>
      <w:pPr>
        <w:ind w:left="4320" w:hanging="360"/>
      </w:pPr>
      <w:rPr>
        <w:rFonts w:ascii="Wingdings" w:hAnsi="Wingdings" w:hint="default"/>
      </w:rPr>
    </w:lvl>
    <w:lvl w:ilvl="6" w:tplc="E0909068">
      <w:start w:val="1"/>
      <w:numFmt w:val="bullet"/>
      <w:lvlText w:val=""/>
      <w:lvlJc w:val="left"/>
      <w:pPr>
        <w:ind w:left="5040" w:hanging="360"/>
      </w:pPr>
      <w:rPr>
        <w:rFonts w:ascii="Symbol" w:hAnsi="Symbol" w:hint="default"/>
      </w:rPr>
    </w:lvl>
    <w:lvl w:ilvl="7" w:tplc="8E9C8606">
      <w:start w:val="1"/>
      <w:numFmt w:val="bullet"/>
      <w:lvlText w:val="o"/>
      <w:lvlJc w:val="left"/>
      <w:pPr>
        <w:ind w:left="5760" w:hanging="360"/>
      </w:pPr>
      <w:rPr>
        <w:rFonts w:ascii="Courier New" w:hAnsi="Courier New" w:hint="default"/>
      </w:rPr>
    </w:lvl>
    <w:lvl w:ilvl="8" w:tplc="0C8EFE3C">
      <w:start w:val="1"/>
      <w:numFmt w:val="bullet"/>
      <w:lvlText w:val=""/>
      <w:lvlJc w:val="left"/>
      <w:pPr>
        <w:ind w:left="6480" w:hanging="360"/>
      </w:pPr>
      <w:rPr>
        <w:rFonts w:ascii="Wingdings" w:hAnsi="Wingdings" w:hint="default"/>
      </w:rPr>
    </w:lvl>
  </w:abstractNum>
  <w:abstractNum w:abstractNumId="64" w15:restartNumberingAfterBreak="0">
    <w:nsid w:val="22DF4C63"/>
    <w:multiLevelType w:val="hybridMultilevel"/>
    <w:tmpl w:val="C124298C"/>
    <w:lvl w:ilvl="0" w:tplc="5AFAA1EE">
      <w:start w:val="1"/>
      <w:numFmt w:val="bullet"/>
      <w:lvlText w:val=""/>
      <w:lvlJc w:val="left"/>
      <w:pPr>
        <w:ind w:left="720" w:hanging="360"/>
      </w:pPr>
      <w:rPr>
        <w:rFonts w:ascii="Symbol" w:hAnsi="Symbol" w:hint="default"/>
      </w:rPr>
    </w:lvl>
    <w:lvl w:ilvl="1" w:tplc="A02C4496">
      <w:start w:val="1"/>
      <w:numFmt w:val="bullet"/>
      <w:lvlText w:val="o"/>
      <w:lvlJc w:val="left"/>
      <w:pPr>
        <w:ind w:left="1440" w:hanging="360"/>
      </w:pPr>
      <w:rPr>
        <w:rFonts w:ascii="Courier New" w:hAnsi="Courier New" w:hint="default"/>
      </w:rPr>
    </w:lvl>
    <w:lvl w:ilvl="2" w:tplc="A454DA20">
      <w:start w:val="1"/>
      <w:numFmt w:val="bullet"/>
      <w:lvlText w:val=""/>
      <w:lvlJc w:val="left"/>
      <w:pPr>
        <w:ind w:left="2160" w:hanging="360"/>
      </w:pPr>
      <w:rPr>
        <w:rFonts w:ascii="Wingdings" w:hAnsi="Wingdings" w:hint="default"/>
      </w:rPr>
    </w:lvl>
    <w:lvl w:ilvl="3" w:tplc="7D581628">
      <w:start w:val="1"/>
      <w:numFmt w:val="bullet"/>
      <w:lvlText w:val=""/>
      <w:lvlJc w:val="left"/>
      <w:pPr>
        <w:ind w:left="2880" w:hanging="360"/>
      </w:pPr>
      <w:rPr>
        <w:rFonts w:ascii="Symbol" w:hAnsi="Symbol" w:hint="default"/>
      </w:rPr>
    </w:lvl>
    <w:lvl w:ilvl="4" w:tplc="55EE0D50">
      <w:start w:val="1"/>
      <w:numFmt w:val="bullet"/>
      <w:lvlText w:val="o"/>
      <w:lvlJc w:val="left"/>
      <w:pPr>
        <w:ind w:left="3600" w:hanging="360"/>
      </w:pPr>
      <w:rPr>
        <w:rFonts w:ascii="Courier New" w:hAnsi="Courier New" w:hint="default"/>
      </w:rPr>
    </w:lvl>
    <w:lvl w:ilvl="5" w:tplc="11868CA2">
      <w:start w:val="1"/>
      <w:numFmt w:val="bullet"/>
      <w:lvlText w:val=""/>
      <w:lvlJc w:val="left"/>
      <w:pPr>
        <w:ind w:left="4320" w:hanging="360"/>
      </w:pPr>
      <w:rPr>
        <w:rFonts w:ascii="Wingdings" w:hAnsi="Wingdings" w:hint="default"/>
      </w:rPr>
    </w:lvl>
    <w:lvl w:ilvl="6" w:tplc="970646AE">
      <w:start w:val="1"/>
      <w:numFmt w:val="bullet"/>
      <w:lvlText w:val=""/>
      <w:lvlJc w:val="left"/>
      <w:pPr>
        <w:ind w:left="5040" w:hanging="360"/>
      </w:pPr>
      <w:rPr>
        <w:rFonts w:ascii="Symbol" w:hAnsi="Symbol" w:hint="default"/>
      </w:rPr>
    </w:lvl>
    <w:lvl w:ilvl="7" w:tplc="FDCC49A0">
      <w:start w:val="1"/>
      <w:numFmt w:val="bullet"/>
      <w:lvlText w:val="o"/>
      <w:lvlJc w:val="left"/>
      <w:pPr>
        <w:ind w:left="5760" w:hanging="360"/>
      </w:pPr>
      <w:rPr>
        <w:rFonts w:ascii="Courier New" w:hAnsi="Courier New" w:hint="default"/>
      </w:rPr>
    </w:lvl>
    <w:lvl w:ilvl="8" w:tplc="0BE0D772">
      <w:start w:val="1"/>
      <w:numFmt w:val="bullet"/>
      <w:lvlText w:val=""/>
      <w:lvlJc w:val="left"/>
      <w:pPr>
        <w:ind w:left="6480" w:hanging="360"/>
      </w:pPr>
      <w:rPr>
        <w:rFonts w:ascii="Wingdings" w:hAnsi="Wingdings" w:hint="default"/>
      </w:rPr>
    </w:lvl>
  </w:abstractNum>
  <w:abstractNum w:abstractNumId="65" w15:restartNumberingAfterBreak="0">
    <w:nsid w:val="22FD066B"/>
    <w:multiLevelType w:val="multilevel"/>
    <w:tmpl w:val="D038A78C"/>
    <w:lvl w:ilvl="0">
      <w:start w:val="11"/>
      <w:numFmt w:val="decimal"/>
      <w:lvlText w:val="%1."/>
      <w:lvlJc w:val="left"/>
      <w:pPr>
        <w:ind w:left="480" w:hanging="480"/>
      </w:pPr>
      <w:rPr>
        <w:rFonts w:hint="default"/>
      </w:rPr>
    </w:lvl>
    <w:lvl w:ilvl="1">
      <w:start w:val="1"/>
      <w:numFmt w:val="decimal"/>
      <w:lvlText w:val="%1.%2."/>
      <w:lvlJc w:val="left"/>
      <w:pPr>
        <w:ind w:left="1063" w:hanging="480"/>
      </w:pPr>
      <w:rPr>
        <w:rFonts w:hint="default"/>
      </w:rPr>
    </w:lvl>
    <w:lvl w:ilvl="2">
      <w:start w:val="1"/>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66" w15:restartNumberingAfterBreak="0">
    <w:nsid w:val="233559D8"/>
    <w:multiLevelType w:val="hybridMultilevel"/>
    <w:tmpl w:val="DE04DC38"/>
    <w:lvl w:ilvl="0" w:tplc="268AD58C">
      <w:start w:val="1"/>
      <w:numFmt w:val="bullet"/>
      <w:lvlText w:val=""/>
      <w:lvlJc w:val="left"/>
      <w:pPr>
        <w:ind w:left="720" w:hanging="360"/>
      </w:pPr>
      <w:rPr>
        <w:rFonts w:ascii="Symbol" w:hAnsi="Symbol" w:hint="default"/>
      </w:rPr>
    </w:lvl>
    <w:lvl w:ilvl="1" w:tplc="0CEE872E">
      <w:start w:val="1"/>
      <w:numFmt w:val="bullet"/>
      <w:lvlText w:val="o"/>
      <w:lvlJc w:val="left"/>
      <w:pPr>
        <w:ind w:left="1440" w:hanging="360"/>
      </w:pPr>
      <w:rPr>
        <w:rFonts w:ascii="Courier New" w:hAnsi="Courier New" w:hint="default"/>
      </w:rPr>
    </w:lvl>
    <w:lvl w:ilvl="2" w:tplc="9A485308">
      <w:start w:val="1"/>
      <w:numFmt w:val="bullet"/>
      <w:lvlText w:val=""/>
      <w:lvlJc w:val="left"/>
      <w:pPr>
        <w:ind w:left="2160" w:hanging="360"/>
      </w:pPr>
      <w:rPr>
        <w:rFonts w:ascii="Wingdings" w:hAnsi="Wingdings" w:hint="default"/>
      </w:rPr>
    </w:lvl>
    <w:lvl w:ilvl="3" w:tplc="E9F639C0">
      <w:start w:val="1"/>
      <w:numFmt w:val="bullet"/>
      <w:lvlText w:val=""/>
      <w:lvlJc w:val="left"/>
      <w:pPr>
        <w:ind w:left="2880" w:hanging="360"/>
      </w:pPr>
      <w:rPr>
        <w:rFonts w:ascii="Symbol" w:hAnsi="Symbol" w:hint="default"/>
      </w:rPr>
    </w:lvl>
    <w:lvl w:ilvl="4" w:tplc="0E680754">
      <w:start w:val="1"/>
      <w:numFmt w:val="bullet"/>
      <w:lvlText w:val="o"/>
      <w:lvlJc w:val="left"/>
      <w:pPr>
        <w:ind w:left="3600" w:hanging="360"/>
      </w:pPr>
      <w:rPr>
        <w:rFonts w:ascii="Courier New" w:hAnsi="Courier New" w:hint="default"/>
      </w:rPr>
    </w:lvl>
    <w:lvl w:ilvl="5" w:tplc="68FE79E2">
      <w:start w:val="1"/>
      <w:numFmt w:val="bullet"/>
      <w:lvlText w:val=""/>
      <w:lvlJc w:val="left"/>
      <w:pPr>
        <w:ind w:left="4320" w:hanging="360"/>
      </w:pPr>
      <w:rPr>
        <w:rFonts w:ascii="Wingdings" w:hAnsi="Wingdings" w:hint="default"/>
      </w:rPr>
    </w:lvl>
    <w:lvl w:ilvl="6" w:tplc="35C2C804">
      <w:start w:val="1"/>
      <w:numFmt w:val="bullet"/>
      <w:lvlText w:val=""/>
      <w:lvlJc w:val="left"/>
      <w:pPr>
        <w:ind w:left="5040" w:hanging="360"/>
      </w:pPr>
      <w:rPr>
        <w:rFonts w:ascii="Symbol" w:hAnsi="Symbol" w:hint="default"/>
      </w:rPr>
    </w:lvl>
    <w:lvl w:ilvl="7" w:tplc="F2D43672">
      <w:start w:val="1"/>
      <w:numFmt w:val="bullet"/>
      <w:lvlText w:val="o"/>
      <w:lvlJc w:val="left"/>
      <w:pPr>
        <w:ind w:left="5760" w:hanging="360"/>
      </w:pPr>
      <w:rPr>
        <w:rFonts w:ascii="Courier New" w:hAnsi="Courier New" w:hint="default"/>
      </w:rPr>
    </w:lvl>
    <w:lvl w:ilvl="8" w:tplc="2722B24C">
      <w:start w:val="1"/>
      <w:numFmt w:val="bullet"/>
      <w:lvlText w:val=""/>
      <w:lvlJc w:val="left"/>
      <w:pPr>
        <w:ind w:left="6480" w:hanging="360"/>
      </w:pPr>
      <w:rPr>
        <w:rFonts w:ascii="Wingdings" w:hAnsi="Wingdings" w:hint="default"/>
      </w:rPr>
    </w:lvl>
  </w:abstractNum>
  <w:abstractNum w:abstractNumId="67" w15:restartNumberingAfterBreak="0">
    <w:nsid w:val="23B1EB1E"/>
    <w:multiLevelType w:val="hybridMultilevel"/>
    <w:tmpl w:val="B85E69FE"/>
    <w:lvl w:ilvl="0" w:tplc="EC90E564">
      <w:start w:val="1"/>
      <w:numFmt w:val="bullet"/>
      <w:lvlText w:val=""/>
      <w:lvlJc w:val="left"/>
      <w:pPr>
        <w:ind w:left="720" w:hanging="360"/>
      </w:pPr>
      <w:rPr>
        <w:rFonts w:ascii="Symbol" w:hAnsi="Symbol" w:hint="default"/>
      </w:rPr>
    </w:lvl>
    <w:lvl w:ilvl="1" w:tplc="DA4AE988">
      <w:start w:val="1"/>
      <w:numFmt w:val="bullet"/>
      <w:lvlText w:val="o"/>
      <w:lvlJc w:val="left"/>
      <w:pPr>
        <w:ind w:left="1440" w:hanging="360"/>
      </w:pPr>
      <w:rPr>
        <w:rFonts w:ascii="Courier New" w:hAnsi="Courier New" w:hint="default"/>
      </w:rPr>
    </w:lvl>
    <w:lvl w:ilvl="2" w:tplc="A9B6306C">
      <w:start w:val="1"/>
      <w:numFmt w:val="bullet"/>
      <w:lvlText w:val=""/>
      <w:lvlJc w:val="left"/>
      <w:pPr>
        <w:ind w:left="2160" w:hanging="360"/>
      </w:pPr>
      <w:rPr>
        <w:rFonts w:ascii="Wingdings" w:hAnsi="Wingdings" w:hint="default"/>
      </w:rPr>
    </w:lvl>
    <w:lvl w:ilvl="3" w:tplc="F1A04A10">
      <w:start w:val="1"/>
      <w:numFmt w:val="bullet"/>
      <w:lvlText w:val=""/>
      <w:lvlJc w:val="left"/>
      <w:pPr>
        <w:ind w:left="2880" w:hanging="360"/>
      </w:pPr>
      <w:rPr>
        <w:rFonts w:ascii="Symbol" w:hAnsi="Symbol" w:hint="default"/>
      </w:rPr>
    </w:lvl>
    <w:lvl w:ilvl="4" w:tplc="DD140126">
      <w:start w:val="1"/>
      <w:numFmt w:val="bullet"/>
      <w:lvlText w:val="o"/>
      <w:lvlJc w:val="left"/>
      <w:pPr>
        <w:ind w:left="3600" w:hanging="360"/>
      </w:pPr>
      <w:rPr>
        <w:rFonts w:ascii="Courier New" w:hAnsi="Courier New" w:hint="default"/>
      </w:rPr>
    </w:lvl>
    <w:lvl w:ilvl="5" w:tplc="70C6F8C6">
      <w:start w:val="1"/>
      <w:numFmt w:val="bullet"/>
      <w:lvlText w:val=""/>
      <w:lvlJc w:val="left"/>
      <w:pPr>
        <w:ind w:left="4320" w:hanging="360"/>
      </w:pPr>
      <w:rPr>
        <w:rFonts w:ascii="Wingdings" w:hAnsi="Wingdings" w:hint="default"/>
      </w:rPr>
    </w:lvl>
    <w:lvl w:ilvl="6" w:tplc="87065134">
      <w:start w:val="1"/>
      <w:numFmt w:val="bullet"/>
      <w:lvlText w:val=""/>
      <w:lvlJc w:val="left"/>
      <w:pPr>
        <w:ind w:left="5040" w:hanging="360"/>
      </w:pPr>
      <w:rPr>
        <w:rFonts w:ascii="Symbol" w:hAnsi="Symbol" w:hint="default"/>
      </w:rPr>
    </w:lvl>
    <w:lvl w:ilvl="7" w:tplc="CE7C0124">
      <w:start w:val="1"/>
      <w:numFmt w:val="bullet"/>
      <w:lvlText w:val="o"/>
      <w:lvlJc w:val="left"/>
      <w:pPr>
        <w:ind w:left="5760" w:hanging="360"/>
      </w:pPr>
      <w:rPr>
        <w:rFonts w:ascii="Courier New" w:hAnsi="Courier New" w:hint="default"/>
      </w:rPr>
    </w:lvl>
    <w:lvl w:ilvl="8" w:tplc="36561058">
      <w:start w:val="1"/>
      <w:numFmt w:val="bullet"/>
      <w:lvlText w:val=""/>
      <w:lvlJc w:val="left"/>
      <w:pPr>
        <w:ind w:left="6480" w:hanging="360"/>
      </w:pPr>
      <w:rPr>
        <w:rFonts w:ascii="Wingdings" w:hAnsi="Wingdings" w:hint="default"/>
      </w:rPr>
    </w:lvl>
  </w:abstractNum>
  <w:abstractNum w:abstractNumId="68" w15:restartNumberingAfterBreak="0">
    <w:nsid w:val="23C0C795"/>
    <w:multiLevelType w:val="hybridMultilevel"/>
    <w:tmpl w:val="1CDA3C3C"/>
    <w:lvl w:ilvl="0" w:tplc="FB30E8A4">
      <w:start w:val="1"/>
      <w:numFmt w:val="bullet"/>
      <w:lvlText w:val=""/>
      <w:lvlJc w:val="left"/>
      <w:pPr>
        <w:ind w:left="720" w:hanging="360"/>
      </w:pPr>
      <w:rPr>
        <w:rFonts w:ascii="Symbol" w:hAnsi="Symbol" w:hint="default"/>
      </w:rPr>
    </w:lvl>
    <w:lvl w:ilvl="1" w:tplc="69F2C6B6">
      <w:start w:val="1"/>
      <w:numFmt w:val="bullet"/>
      <w:lvlText w:val="o"/>
      <w:lvlJc w:val="left"/>
      <w:pPr>
        <w:ind w:left="1440" w:hanging="360"/>
      </w:pPr>
      <w:rPr>
        <w:rFonts w:ascii="Courier New" w:hAnsi="Courier New" w:hint="default"/>
      </w:rPr>
    </w:lvl>
    <w:lvl w:ilvl="2" w:tplc="B12EC680">
      <w:start w:val="1"/>
      <w:numFmt w:val="bullet"/>
      <w:lvlText w:val=""/>
      <w:lvlJc w:val="left"/>
      <w:pPr>
        <w:ind w:left="2160" w:hanging="360"/>
      </w:pPr>
      <w:rPr>
        <w:rFonts w:ascii="Wingdings" w:hAnsi="Wingdings" w:hint="default"/>
      </w:rPr>
    </w:lvl>
    <w:lvl w:ilvl="3" w:tplc="970E6478">
      <w:start w:val="1"/>
      <w:numFmt w:val="bullet"/>
      <w:lvlText w:val=""/>
      <w:lvlJc w:val="left"/>
      <w:pPr>
        <w:ind w:left="2880" w:hanging="360"/>
      </w:pPr>
      <w:rPr>
        <w:rFonts w:ascii="Symbol" w:hAnsi="Symbol" w:hint="default"/>
      </w:rPr>
    </w:lvl>
    <w:lvl w:ilvl="4" w:tplc="AC7EF8C0">
      <w:start w:val="1"/>
      <w:numFmt w:val="bullet"/>
      <w:lvlText w:val="o"/>
      <w:lvlJc w:val="left"/>
      <w:pPr>
        <w:ind w:left="3600" w:hanging="360"/>
      </w:pPr>
      <w:rPr>
        <w:rFonts w:ascii="Courier New" w:hAnsi="Courier New" w:hint="default"/>
      </w:rPr>
    </w:lvl>
    <w:lvl w:ilvl="5" w:tplc="6E0E8130">
      <w:start w:val="1"/>
      <w:numFmt w:val="bullet"/>
      <w:lvlText w:val=""/>
      <w:lvlJc w:val="left"/>
      <w:pPr>
        <w:ind w:left="4320" w:hanging="360"/>
      </w:pPr>
      <w:rPr>
        <w:rFonts w:ascii="Wingdings" w:hAnsi="Wingdings" w:hint="default"/>
      </w:rPr>
    </w:lvl>
    <w:lvl w:ilvl="6" w:tplc="819EEE20">
      <w:start w:val="1"/>
      <w:numFmt w:val="bullet"/>
      <w:lvlText w:val=""/>
      <w:lvlJc w:val="left"/>
      <w:pPr>
        <w:ind w:left="5040" w:hanging="360"/>
      </w:pPr>
      <w:rPr>
        <w:rFonts w:ascii="Symbol" w:hAnsi="Symbol" w:hint="default"/>
      </w:rPr>
    </w:lvl>
    <w:lvl w:ilvl="7" w:tplc="E19813F8">
      <w:start w:val="1"/>
      <w:numFmt w:val="bullet"/>
      <w:lvlText w:val="o"/>
      <w:lvlJc w:val="left"/>
      <w:pPr>
        <w:ind w:left="5760" w:hanging="360"/>
      </w:pPr>
      <w:rPr>
        <w:rFonts w:ascii="Courier New" w:hAnsi="Courier New" w:hint="default"/>
      </w:rPr>
    </w:lvl>
    <w:lvl w:ilvl="8" w:tplc="9490075A">
      <w:start w:val="1"/>
      <w:numFmt w:val="bullet"/>
      <w:lvlText w:val=""/>
      <w:lvlJc w:val="left"/>
      <w:pPr>
        <w:ind w:left="6480" w:hanging="360"/>
      </w:pPr>
      <w:rPr>
        <w:rFonts w:ascii="Wingdings" w:hAnsi="Wingdings" w:hint="default"/>
      </w:rPr>
    </w:lvl>
  </w:abstractNum>
  <w:abstractNum w:abstractNumId="69" w15:restartNumberingAfterBreak="0">
    <w:nsid w:val="2532C857"/>
    <w:multiLevelType w:val="hybridMultilevel"/>
    <w:tmpl w:val="800CEFB4"/>
    <w:lvl w:ilvl="0" w:tplc="01FA103A">
      <w:start w:val="1"/>
      <w:numFmt w:val="bullet"/>
      <w:lvlText w:val=""/>
      <w:lvlJc w:val="left"/>
      <w:pPr>
        <w:ind w:left="720" w:hanging="360"/>
      </w:pPr>
      <w:rPr>
        <w:rFonts w:ascii="Symbol" w:hAnsi="Symbol" w:hint="default"/>
      </w:rPr>
    </w:lvl>
    <w:lvl w:ilvl="1" w:tplc="C60E9EFA">
      <w:start w:val="1"/>
      <w:numFmt w:val="bullet"/>
      <w:lvlText w:val="o"/>
      <w:lvlJc w:val="left"/>
      <w:pPr>
        <w:ind w:left="1440" w:hanging="360"/>
      </w:pPr>
      <w:rPr>
        <w:rFonts w:ascii="Courier New" w:hAnsi="Courier New" w:hint="default"/>
      </w:rPr>
    </w:lvl>
    <w:lvl w:ilvl="2" w:tplc="8126014C">
      <w:start w:val="1"/>
      <w:numFmt w:val="bullet"/>
      <w:lvlText w:val=""/>
      <w:lvlJc w:val="left"/>
      <w:pPr>
        <w:ind w:left="2160" w:hanging="360"/>
      </w:pPr>
      <w:rPr>
        <w:rFonts w:ascii="Wingdings" w:hAnsi="Wingdings" w:hint="default"/>
      </w:rPr>
    </w:lvl>
    <w:lvl w:ilvl="3" w:tplc="21C83B1C">
      <w:start w:val="1"/>
      <w:numFmt w:val="bullet"/>
      <w:lvlText w:val=""/>
      <w:lvlJc w:val="left"/>
      <w:pPr>
        <w:ind w:left="2880" w:hanging="360"/>
      </w:pPr>
      <w:rPr>
        <w:rFonts w:ascii="Symbol" w:hAnsi="Symbol" w:hint="default"/>
      </w:rPr>
    </w:lvl>
    <w:lvl w:ilvl="4" w:tplc="227A0928">
      <w:start w:val="1"/>
      <w:numFmt w:val="bullet"/>
      <w:lvlText w:val="o"/>
      <w:lvlJc w:val="left"/>
      <w:pPr>
        <w:ind w:left="3600" w:hanging="360"/>
      </w:pPr>
      <w:rPr>
        <w:rFonts w:ascii="Courier New" w:hAnsi="Courier New" w:hint="default"/>
      </w:rPr>
    </w:lvl>
    <w:lvl w:ilvl="5" w:tplc="8E9468BE">
      <w:start w:val="1"/>
      <w:numFmt w:val="bullet"/>
      <w:lvlText w:val=""/>
      <w:lvlJc w:val="left"/>
      <w:pPr>
        <w:ind w:left="4320" w:hanging="360"/>
      </w:pPr>
      <w:rPr>
        <w:rFonts w:ascii="Wingdings" w:hAnsi="Wingdings" w:hint="default"/>
      </w:rPr>
    </w:lvl>
    <w:lvl w:ilvl="6" w:tplc="D0503D6A">
      <w:start w:val="1"/>
      <w:numFmt w:val="bullet"/>
      <w:lvlText w:val=""/>
      <w:lvlJc w:val="left"/>
      <w:pPr>
        <w:ind w:left="5040" w:hanging="360"/>
      </w:pPr>
      <w:rPr>
        <w:rFonts w:ascii="Symbol" w:hAnsi="Symbol" w:hint="default"/>
      </w:rPr>
    </w:lvl>
    <w:lvl w:ilvl="7" w:tplc="9042A13A">
      <w:start w:val="1"/>
      <w:numFmt w:val="bullet"/>
      <w:lvlText w:val="o"/>
      <w:lvlJc w:val="left"/>
      <w:pPr>
        <w:ind w:left="5760" w:hanging="360"/>
      </w:pPr>
      <w:rPr>
        <w:rFonts w:ascii="Courier New" w:hAnsi="Courier New" w:hint="default"/>
      </w:rPr>
    </w:lvl>
    <w:lvl w:ilvl="8" w:tplc="96384D14">
      <w:start w:val="1"/>
      <w:numFmt w:val="bullet"/>
      <w:lvlText w:val=""/>
      <w:lvlJc w:val="left"/>
      <w:pPr>
        <w:ind w:left="6480" w:hanging="360"/>
      </w:pPr>
      <w:rPr>
        <w:rFonts w:ascii="Wingdings" w:hAnsi="Wingdings" w:hint="default"/>
      </w:rPr>
    </w:lvl>
  </w:abstractNum>
  <w:abstractNum w:abstractNumId="70" w15:restartNumberingAfterBreak="0">
    <w:nsid w:val="2648F038"/>
    <w:multiLevelType w:val="hybridMultilevel"/>
    <w:tmpl w:val="35C2C574"/>
    <w:lvl w:ilvl="0" w:tplc="0F50D56E">
      <w:start w:val="1"/>
      <w:numFmt w:val="bullet"/>
      <w:lvlText w:val=""/>
      <w:lvlJc w:val="left"/>
      <w:pPr>
        <w:ind w:left="1080" w:hanging="360"/>
      </w:pPr>
      <w:rPr>
        <w:rFonts w:ascii="Symbol" w:hAnsi="Symbol" w:hint="default"/>
      </w:rPr>
    </w:lvl>
    <w:lvl w:ilvl="1" w:tplc="85F48B52">
      <w:start w:val="1"/>
      <w:numFmt w:val="bullet"/>
      <w:lvlText w:val="o"/>
      <w:lvlJc w:val="left"/>
      <w:pPr>
        <w:ind w:left="1440" w:hanging="360"/>
      </w:pPr>
      <w:rPr>
        <w:rFonts w:ascii="Courier New" w:hAnsi="Courier New" w:hint="default"/>
      </w:rPr>
    </w:lvl>
    <w:lvl w:ilvl="2" w:tplc="43FCAB76">
      <w:start w:val="1"/>
      <w:numFmt w:val="bullet"/>
      <w:lvlText w:val=""/>
      <w:lvlJc w:val="left"/>
      <w:pPr>
        <w:ind w:left="2160" w:hanging="360"/>
      </w:pPr>
      <w:rPr>
        <w:rFonts w:ascii="Wingdings" w:hAnsi="Wingdings" w:hint="default"/>
      </w:rPr>
    </w:lvl>
    <w:lvl w:ilvl="3" w:tplc="50183968">
      <w:start w:val="1"/>
      <w:numFmt w:val="bullet"/>
      <w:lvlText w:val=""/>
      <w:lvlJc w:val="left"/>
      <w:pPr>
        <w:ind w:left="2880" w:hanging="360"/>
      </w:pPr>
      <w:rPr>
        <w:rFonts w:ascii="Symbol" w:hAnsi="Symbol" w:hint="default"/>
      </w:rPr>
    </w:lvl>
    <w:lvl w:ilvl="4" w:tplc="9BDCD0A8">
      <w:start w:val="1"/>
      <w:numFmt w:val="bullet"/>
      <w:lvlText w:val="o"/>
      <w:lvlJc w:val="left"/>
      <w:pPr>
        <w:ind w:left="3600" w:hanging="360"/>
      </w:pPr>
      <w:rPr>
        <w:rFonts w:ascii="Courier New" w:hAnsi="Courier New" w:hint="default"/>
      </w:rPr>
    </w:lvl>
    <w:lvl w:ilvl="5" w:tplc="65CA797C">
      <w:start w:val="1"/>
      <w:numFmt w:val="bullet"/>
      <w:lvlText w:val=""/>
      <w:lvlJc w:val="left"/>
      <w:pPr>
        <w:ind w:left="4320" w:hanging="360"/>
      </w:pPr>
      <w:rPr>
        <w:rFonts w:ascii="Wingdings" w:hAnsi="Wingdings" w:hint="default"/>
      </w:rPr>
    </w:lvl>
    <w:lvl w:ilvl="6" w:tplc="EA36D67C">
      <w:start w:val="1"/>
      <w:numFmt w:val="bullet"/>
      <w:lvlText w:val=""/>
      <w:lvlJc w:val="left"/>
      <w:pPr>
        <w:ind w:left="5040" w:hanging="360"/>
      </w:pPr>
      <w:rPr>
        <w:rFonts w:ascii="Symbol" w:hAnsi="Symbol" w:hint="default"/>
      </w:rPr>
    </w:lvl>
    <w:lvl w:ilvl="7" w:tplc="D1D2262C">
      <w:start w:val="1"/>
      <w:numFmt w:val="bullet"/>
      <w:lvlText w:val="o"/>
      <w:lvlJc w:val="left"/>
      <w:pPr>
        <w:ind w:left="5760" w:hanging="360"/>
      </w:pPr>
      <w:rPr>
        <w:rFonts w:ascii="Courier New" w:hAnsi="Courier New" w:hint="default"/>
      </w:rPr>
    </w:lvl>
    <w:lvl w:ilvl="8" w:tplc="EB4EB880">
      <w:start w:val="1"/>
      <w:numFmt w:val="bullet"/>
      <w:lvlText w:val=""/>
      <w:lvlJc w:val="left"/>
      <w:pPr>
        <w:ind w:left="6480" w:hanging="360"/>
      </w:pPr>
      <w:rPr>
        <w:rFonts w:ascii="Wingdings" w:hAnsi="Wingdings" w:hint="default"/>
      </w:rPr>
    </w:lvl>
  </w:abstractNum>
  <w:abstractNum w:abstractNumId="71" w15:restartNumberingAfterBreak="0">
    <w:nsid w:val="27AD583E"/>
    <w:multiLevelType w:val="hybridMultilevel"/>
    <w:tmpl w:val="99725082"/>
    <w:lvl w:ilvl="0" w:tplc="1C50AC98">
      <w:start w:val="1"/>
      <w:numFmt w:val="bullet"/>
      <w:lvlText w:val=""/>
      <w:lvlJc w:val="left"/>
      <w:pPr>
        <w:ind w:left="720" w:hanging="360"/>
      </w:pPr>
      <w:rPr>
        <w:rFonts w:ascii="Symbol" w:hAnsi="Symbol" w:hint="default"/>
      </w:rPr>
    </w:lvl>
    <w:lvl w:ilvl="1" w:tplc="E9C4A34E">
      <w:start w:val="1"/>
      <w:numFmt w:val="bullet"/>
      <w:lvlText w:val="o"/>
      <w:lvlJc w:val="left"/>
      <w:pPr>
        <w:ind w:left="1440" w:hanging="360"/>
      </w:pPr>
      <w:rPr>
        <w:rFonts w:ascii="Courier New" w:hAnsi="Courier New" w:hint="default"/>
      </w:rPr>
    </w:lvl>
    <w:lvl w:ilvl="2" w:tplc="56FC9C9E">
      <w:start w:val="1"/>
      <w:numFmt w:val="bullet"/>
      <w:lvlText w:val=""/>
      <w:lvlJc w:val="left"/>
      <w:pPr>
        <w:ind w:left="2160" w:hanging="360"/>
      </w:pPr>
      <w:rPr>
        <w:rFonts w:ascii="Wingdings" w:hAnsi="Wingdings" w:hint="default"/>
      </w:rPr>
    </w:lvl>
    <w:lvl w:ilvl="3" w:tplc="E87C5DC2">
      <w:start w:val="1"/>
      <w:numFmt w:val="bullet"/>
      <w:lvlText w:val=""/>
      <w:lvlJc w:val="left"/>
      <w:pPr>
        <w:ind w:left="2880" w:hanging="360"/>
      </w:pPr>
      <w:rPr>
        <w:rFonts w:ascii="Symbol" w:hAnsi="Symbol" w:hint="default"/>
      </w:rPr>
    </w:lvl>
    <w:lvl w:ilvl="4" w:tplc="65CA9324">
      <w:start w:val="1"/>
      <w:numFmt w:val="bullet"/>
      <w:lvlText w:val="o"/>
      <w:lvlJc w:val="left"/>
      <w:pPr>
        <w:ind w:left="3600" w:hanging="360"/>
      </w:pPr>
      <w:rPr>
        <w:rFonts w:ascii="Courier New" w:hAnsi="Courier New" w:hint="default"/>
      </w:rPr>
    </w:lvl>
    <w:lvl w:ilvl="5" w:tplc="3F8E7612">
      <w:start w:val="1"/>
      <w:numFmt w:val="bullet"/>
      <w:lvlText w:val=""/>
      <w:lvlJc w:val="left"/>
      <w:pPr>
        <w:ind w:left="4320" w:hanging="360"/>
      </w:pPr>
      <w:rPr>
        <w:rFonts w:ascii="Wingdings" w:hAnsi="Wingdings" w:hint="default"/>
      </w:rPr>
    </w:lvl>
    <w:lvl w:ilvl="6" w:tplc="EA205B36">
      <w:start w:val="1"/>
      <w:numFmt w:val="bullet"/>
      <w:lvlText w:val=""/>
      <w:lvlJc w:val="left"/>
      <w:pPr>
        <w:ind w:left="5040" w:hanging="360"/>
      </w:pPr>
      <w:rPr>
        <w:rFonts w:ascii="Symbol" w:hAnsi="Symbol" w:hint="default"/>
      </w:rPr>
    </w:lvl>
    <w:lvl w:ilvl="7" w:tplc="906E458A">
      <w:start w:val="1"/>
      <w:numFmt w:val="bullet"/>
      <w:lvlText w:val="o"/>
      <w:lvlJc w:val="left"/>
      <w:pPr>
        <w:ind w:left="5760" w:hanging="360"/>
      </w:pPr>
      <w:rPr>
        <w:rFonts w:ascii="Courier New" w:hAnsi="Courier New" w:hint="default"/>
      </w:rPr>
    </w:lvl>
    <w:lvl w:ilvl="8" w:tplc="2D626924">
      <w:start w:val="1"/>
      <w:numFmt w:val="bullet"/>
      <w:lvlText w:val=""/>
      <w:lvlJc w:val="left"/>
      <w:pPr>
        <w:ind w:left="6480" w:hanging="360"/>
      </w:pPr>
      <w:rPr>
        <w:rFonts w:ascii="Wingdings" w:hAnsi="Wingdings" w:hint="default"/>
      </w:rPr>
    </w:lvl>
  </w:abstractNum>
  <w:abstractNum w:abstractNumId="72" w15:restartNumberingAfterBreak="0">
    <w:nsid w:val="286C800E"/>
    <w:multiLevelType w:val="hybridMultilevel"/>
    <w:tmpl w:val="090C735E"/>
    <w:lvl w:ilvl="0" w:tplc="30AA6FE0">
      <w:start w:val="1"/>
      <w:numFmt w:val="bullet"/>
      <w:lvlText w:val=""/>
      <w:lvlJc w:val="left"/>
      <w:pPr>
        <w:ind w:left="720" w:hanging="360"/>
      </w:pPr>
      <w:rPr>
        <w:rFonts w:ascii="Symbol" w:hAnsi="Symbol" w:hint="default"/>
      </w:rPr>
    </w:lvl>
    <w:lvl w:ilvl="1" w:tplc="485AF2B6">
      <w:start w:val="1"/>
      <w:numFmt w:val="bullet"/>
      <w:lvlText w:val="o"/>
      <w:lvlJc w:val="left"/>
      <w:pPr>
        <w:ind w:left="1440" w:hanging="360"/>
      </w:pPr>
      <w:rPr>
        <w:rFonts w:ascii="Courier New" w:hAnsi="Courier New" w:hint="default"/>
      </w:rPr>
    </w:lvl>
    <w:lvl w:ilvl="2" w:tplc="DB9CB1CE">
      <w:start w:val="1"/>
      <w:numFmt w:val="bullet"/>
      <w:lvlText w:val=""/>
      <w:lvlJc w:val="left"/>
      <w:pPr>
        <w:ind w:left="2160" w:hanging="360"/>
      </w:pPr>
      <w:rPr>
        <w:rFonts w:ascii="Wingdings" w:hAnsi="Wingdings" w:hint="default"/>
      </w:rPr>
    </w:lvl>
    <w:lvl w:ilvl="3" w:tplc="A78C2D10">
      <w:start w:val="1"/>
      <w:numFmt w:val="bullet"/>
      <w:lvlText w:val=""/>
      <w:lvlJc w:val="left"/>
      <w:pPr>
        <w:ind w:left="2880" w:hanging="360"/>
      </w:pPr>
      <w:rPr>
        <w:rFonts w:ascii="Symbol" w:hAnsi="Symbol" w:hint="default"/>
      </w:rPr>
    </w:lvl>
    <w:lvl w:ilvl="4" w:tplc="152698A8">
      <w:start w:val="1"/>
      <w:numFmt w:val="bullet"/>
      <w:lvlText w:val="o"/>
      <w:lvlJc w:val="left"/>
      <w:pPr>
        <w:ind w:left="3600" w:hanging="360"/>
      </w:pPr>
      <w:rPr>
        <w:rFonts w:ascii="Courier New" w:hAnsi="Courier New" w:hint="default"/>
      </w:rPr>
    </w:lvl>
    <w:lvl w:ilvl="5" w:tplc="D8A4A162">
      <w:start w:val="1"/>
      <w:numFmt w:val="bullet"/>
      <w:lvlText w:val=""/>
      <w:lvlJc w:val="left"/>
      <w:pPr>
        <w:ind w:left="4320" w:hanging="360"/>
      </w:pPr>
      <w:rPr>
        <w:rFonts w:ascii="Wingdings" w:hAnsi="Wingdings" w:hint="default"/>
      </w:rPr>
    </w:lvl>
    <w:lvl w:ilvl="6" w:tplc="D1D8D1BC">
      <w:start w:val="1"/>
      <w:numFmt w:val="bullet"/>
      <w:lvlText w:val=""/>
      <w:lvlJc w:val="left"/>
      <w:pPr>
        <w:ind w:left="5040" w:hanging="360"/>
      </w:pPr>
      <w:rPr>
        <w:rFonts w:ascii="Symbol" w:hAnsi="Symbol" w:hint="default"/>
      </w:rPr>
    </w:lvl>
    <w:lvl w:ilvl="7" w:tplc="B322A67C">
      <w:start w:val="1"/>
      <w:numFmt w:val="bullet"/>
      <w:lvlText w:val="o"/>
      <w:lvlJc w:val="left"/>
      <w:pPr>
        <w:ind w:left="5760" w:hanging="360"/>
      </w:pPr>
      <w:rPr>
        <w:rFonts w:ascii="Courier New" w:hAnsi="Courier New" w:hint="default"/>
      </w:rPr>
    </w:lvl>
    <w:lvl w:ilvl="8" w:tplc="649E7250">
      <w:start w:val="1"/>
      <w:numFmt w:val="bullet"/>
      <w:lvlText w:val=""/>
      <w:lvlJc w:val="left"/>
      <w:pPr>
        <w:ind w:left="6480" w:hanging="360"/>
      </w:pPr>
      <w:rPr>
        <w:rFonts w:ascii="Wingdings" w:hAnsi="Wingdings" w:hint="default"/>
      </w:rPr>
    </w:lvl>
  </w:abstractNum>
  <w:abstractNum w:abstractNumId="73" w15:restartNumberingAfterBreak="0">
    <w:nsid w:val="28DE8005"/>
    <w:multiLevelType w:val="hybridMultilevel"/>
    <w:tmpl w:val="3E34C94E"/>
    <w:lvl w:ilvl="0" w:tplc="B29203E4">
      <w:start w:val="1"/>
      <w:numFmt w:val="bullet"/>
      <w:lvlText w:val=""/>
      <w:lvlJc w:val="left"/>
      <w:pPr>
        <w:ind w:left="720" w:hanging="360"/>
      </w:pPr>
      <w:rPr>
        <w:rFonts w:ascii="Symbol" w:hAnsi="Symbol" w:hint="default"/>
      </w:rPr>
    </w:lvl>
    <w:lvl w:ilvl="1" w:tplc="A5CE7366">
      <w:start w:val="1"/>
      <w:numFmt w:val="bullet"/>
      <w:lvlText w:val="o"/>
      <w:lvlJc w:val="left"/>
      <w:pPr>
        <w:ind w:left="1440" w:hanging="360"/>
      </w:pPr>
      <w:rPr>
        <w:rFonts w:ascii="Courier New" w:hAnsi="Courier New" w:hint="default"/>
      </w:rPr>
    </w:lvl>
    <w:lvl w:ilvl="2" w:tplc="6B0E50E2">
      <w:start w:val="1"/>
      <w:numFmt w:val="bullet"/>
      <w:lvlText w:val=""/>
      <w:lvlJc w:val="left"/>
      <w:pPr>
        <w:ind w:left="2160" w:hanging="360"/>
      </w:pPr>
      <w:rPr>
        <w:rFonts w:ascii="Wingdings" w:hAnsi="Wingdings" w:hint="default"/>
      </w:rPr>
    </w:lvl>
    <w:lvl w:ilvl="3" w:tplc="5A6660FC">
      <w:start w:val="1"/>
      <w:numFmt w:val="bullet"/>
      <w:lvlText w:val=""/>
      <w:lvlJc w:val="left"/>
      <w:pPr>
        <w:ind w:left="2880" w:hanging="360"/>
      </w:pPr>
      <w:rPr>
        <w:rFonts w:ascii="Symbol" w:hAnsi="Symbol" w:hint="default"/>
      </w:rPr>
    </w:lvl>
    <w:lvl w:ilvl="4" w:tplc="1796490E">
      <w:start w:val="1"/>
      <w:numFmt w:val="bullet"/>
      <w:lvlText w:val="o"/>
      <w:lvlJc w:val="left"/>
      <w:pPr>
        <w:ind w:left="3600" w:hanging="360"/>
      </w:pPr>
      <w:rPr>
        <w:rFonts w:ascii="Courier New" w:hAnsi="Courier New" w:hint="default"/>
      </w:rPr>
    </w:lvl>
    <w:lvl w:ilvl="5" w:tplc="10BEB664">
      <w:start w:val="1"/>
      <w:numFmt w:val="bullet"/>
      <w:lvlText w:val=""/>
      <w:lvlJc w:val="left"/>
      <w:pPr>
        <w:ind w:left="4320" w:hanging="360"/>
      </w:pPr>
      <w:rPr>
        <w:rFonts w:ascii="Wingdings" w:hAnsi="Wingdings" w:hint="default"/>
      </w:rPr>
    </w:lvl>
    <w:lvl w:ilvl="6" w:tplc="AAF06332">
      <w:start w:val="1"/>
      <w:numFmt w:val="bullet"/>
      <w:lvlText w:val=""/>
      <w:lvlJc w:val="left"/>
      <w:pPr>
        <w:ind w:left="5040" w:hanging="360"/>
      </w:pPr>
      <w:rPr>
        <w:rFonts w:ascii="Symbol" w:hAnsi="Symbol" w:hint="default"/>
      </w:rPr>
    </w:lvl>
    <w:lvl w:ilvl="7" w:tplc="FFA03118">
      <w:start w:val="1"/>
      <w:numFmt w:val="bullet"/>
      <w:lvlText w:val="o"/>
      <w:lvlJc w:val="left"/>
      <w:pPr>
        <w:ind w:left="5760" w:hanging="360"/>
      </w:pPr>
      <w:rPr>
        <w:rFonts w:ascii="Courier New" w:hAnsi="Courier New" w:hint="default"/>
      </w:rPr>
    </w:lvl>
    <w:lvl w:ilvl="8" w:tplc="D1CE839A">
      <w:start w:val="1"/>
      <w:numFmt w:val="bullet"/>
      <w:lvlText w:val=""/>
      <w:lvlJc w:val="left"/>
      <w:pPr>
        <w:ind w:left="6480" w:hanging="360"/>
      </w:pPr>
      <w:rPr>
        <w:rFonts w:ascii="Wingdings" w:hAnsi="Wingdings" w:hint="default"/>
      </w:rPr>
    </w:lvl>
  </w:abstractNum>
  <w:abstractNum w:abstractNumId="74" w15:restartNumberingAfterBreak="0">
    <w:nsid w:val="28E1557D"/>
    <w:multiLevelType w:val="hybridMultilevel"/>
    <w:tmpl w:val="8800CD74"/>
    <w:lvl w:ilvl="0" w:tplc="B56A2A4C">
      <w:start w:val="1"/>
      <w:numFmt w:val="bullet"/>
      <w:lvlText w:val=""/>
      <w:lvlJc w:val="left"/>
      <w:pPr>
        <w:ind w:left="720" w:hanging="360"/>
      </w:pPr>
      <w:rPr>
        <w:rFonts w:ascii="Symbol" w:hAnsi="Symbol" w:hint="default"/>
      </w:rPr>
    </w:lvl>
    <w:lvl w:ilvl="1" w:tplc="18806C70">
      <w:start w:val="1"/>
      <w:numFmt w:val="bullet"/>
      <w:lvlText w:val="o"/>
      <w:lvlJc w:val="left"/>
      <w:pPr>
        <w:ind w:left="1440" w:hanging="360"/>
      </w:pPr>
      <w:rPr>
        <w:rFonts w:ascii="Courier New" w:hAnsi="Courier New" w:hint="default"/>
      </w:rPr>
    </w:lvl>
    <w:lvl w:ilvl="2" w:tplc="7BCA6A1E">
      <w:start w:val="1"/>
      <w:numFmt w:val="bullet"/>
      <w:lvlText w:val=""/>
      <w:lvlJc w:val="left"/>
      <w:pPr>
        <w:ind w:left="2160" w:hanging="360"/>
      </w:pPr>
      <w:rPr>
        <w:rFonts w:ascii="Wingdings" w:hAnsi="Wingdings" w:hint="default"/>
      </w:rPr>
    </w:lvl>
    <w:lvl w:ilvl="3" w:tplc="68E4598A">
      <w:start w:val="1"/>
      <w:numFmt w:val="bullet"/>
      <w:lvlText w:val=""/>
      <w:lvlJc w:val="left"/>
      <w:pPr>
        <w:ind w:left="2880" w:hanging="360"/>
      </w:pPr>
      <w:rPr>
        <w:rFonts w:ascii="Symbol" w:hAnsi="Symbol" w:hint="default"/>
      </w:rPr>
    </w:lvl>
    <w:lvl w:ilvl="4" w:tplc="779E79EA">
      <w:start w:val="1"/>
      <w:numFmt w:val="bullet"/>
      <w:lvlText w:val="o"/>
      <w:lvlJc w:val="left"/>
      <w:pPr>
        <w:ind w:left="3600" w:hanging="360"/>
      </w:pPr>
      <w:rPr>
        <w:rFonts w:ascii="Courier New" w:hAnsi="Courier New" w:hint="default"/>
      </w:rPr>
    </w:lvl>
    <w:lvl w:ilvl="5" w:tplc="74660AC0">
      <w:start w:val="1"/>
      <w:numFmt w:val="bullet"/>
      <w:lvlText w:val=""/>
      <w:lvlJc w:val="left"/>
      <w:pPr>
        <w:ind w:left="4320" w:hanging="360"/>
      </w:pPr>
      <w:rPr>
        <w:rFonts w:ascii="Wingdings" w:hAnsi="Wingdings" w:hint="default"/>
      </w:rPr>
    </w:lvl>
    <w:lvl w:ilvl="6" w:tplc="C324F4AC">
      <w:start w:val="1"/>
      <w:numFmt w:val="bullet"/>
      <w:lvlText w:val=""/>
      <w:lvlJc w:val="left"/>
      <w:pPr>
        <w:ind w:left="5040" w:hanging="360"/>
      </w:pPr>
      <w:rPr>
        <w:rFonts w:ascii="Symbol" w:hAnsi="Symbol" w:hint="default"/>
      </w:rPr>
    </w:lvl>
    <w:lvl w:ilvl="7" w:tplc="009CBF46">
      <w:start w:val="1"/>
      <w:numFmt w:val="bullet"/>
      <w:lvlText w:val="o"/>
      <w:lvlJc w:val="left"/>
      <w:pPr>
        <w:ind w:left="5760" w:hanging="360"/>
      </w:pPr>
      <w:rPr>
        <w:rFonts w:ascii="Courier New" w:hAnsi="Courier New" w:hint="default"/>
      </w:rPr>
    </w:lvl>
    <w:lvl w:ilvl="8" w:tplc="62C0FC88">
      <w:start w:val="1"/>
      <w:numFmt w:val="bullet"/>
      <w:lvlText w:val=""/>
      <w:lvlJc w:val="left"/>
      <w:pPr>
        <w:ind w:left="6480" w:hanging="360"/>
      </w:pPr>
      <w:rPr>
        <w:rFonts w:ascii="Wingdings" w:hAnsi="Wingdings" w:hint="default"/>
      </w:rPr>
    </w:lvl>
  </w:abstractNum>
  <w:abstractNum w:abstractNumId="75" w15:restartNumberingAfterBreak="0">
    <w:nsid w:val="2ABE8210"/>
    <w:multiLevelType w:val="hybridMultilevel"/>
    <w:tmpl w:val="EE363EE4"/>
    <w:lvl w:ilvl="0" w:tplc="0D92F65C">
      <w:start w:val="1"/>
      <w:numFmt w:val="bullet"/>
      <w:lvlText w:val=""/>
      <w:lvlJc w:val="left"/>
      <w:pPr>
        <w:ind w:left="720" w:hanging="360"/>
      </w:pPr>
      <w:rPr>
        <w:rFonts w:ascii="Symbol" w:hAnsi="Symbol" w:hint="default"/>
      </w:rPr>
    </w:lvl>
    <w:lvl w:ilvl="1" w:tplc="B8A4EDEE">
      <w:start w:val="1"/>
      <w:numFmt w:val="bullet"/>
      <w:lvlText w:val="o"/>
      <w:lvlJc w:val="left"/>
      <w:pPr>
        <w:ind w:left="1440" w:hanging="360"/>
      </w:pPr>
      <w:rPr>
        <w:rFonts w:ascii="Courier New" w:hAnsi="Courier New" w:hint="default"/>
      </w:rPr>
    </w:lvl>
    <w:lvl w:ilvl="2" w:tplc="58AA0874">
      <w:start w:val="1"/>
      <w:numFmt w:val="bullet"/>
      <w:lvlText w:val=""/>
      <w:lvlJc w:val="left"/>
      <w:pPr>
        <w:ind w:left="2160" w:hanging="360"/>
      </w:pPr>
      <w:rPr>
        <w:rFonts w:ascii="Wingdings" w:hAnsi="Wingdings" w:hint="default"/>
      </w:rPr>
    </w:lvl>
    <w:lvl w:ilvl="3" w:tplc="CED44ED8">
      <w:start w:val="1"/>
      <w:numFmt w:val="bullet"/>
      <w:lvlText w:val=""/>
      <w:lvlJc w:val="left"/>
      <w:pPr>
        <w:ind w:left="2880" w:hanging="360"/>
      </w:pPr>
      <w:rPr>
        <w:rFonts w:ascii="Symbol" w:hAnsi="Symbol" w:hint="default"/>
      </w:rPr>
    </w:lvl>
    <w:lvl w:ilvl="4" w:tplc="1A56CC36">
      <w:start w:val="1"/>
      <w:numFmt w:val="bullet"/>
      <w:lvlText w:val="o"/>
      <w:lvlJc w:val="left"/>
      <w:pPr>
        <w:ind w:left="3600" w:hanging="360"/>
      </w:pPr>
      <w:rPr>
        <w:rFonts w:ascii="Courier New" w:hAnsi="Courier New" w:hint="default"/>
      </w:rPr>
    </w:lvl>
    <w:lvl w:ilvl="5" w:tplc="F3489A0A">
      <w:start w:val="1"/>
      <w:numFmt w:val="bullet"/>
      <w:lvlText w:val=""/>
      <w:lvlJc w:val="left"/>
      <w:pPr>
        <w:ind w:left="4320" w:hanging="360"/>
      </w:pPr>
      <w:rPr>
        <w:rFonts w:ascii="Wingdings" w:hAnsi="Wingdings" w:hint="default"/>
      </w:rPr>
    </w:lvl>
    <w:lvl w:ilvl="6" w:tplc="1EA625F6">
      <w:start w:val="1"/>
      <w:numFmt w:val="bullet"/>
      <w:lvlText w:val=""/>
      <w:lvlJc w:val="left"/>
      <w:pPr>
        <w:ind w:left="5040" w:hanging="360"/>
      </w:pPr>
      <w:rPr>
        <w:rFonts w:ascii="Symbol" w:hAnsi="Symbol" w:hint="default"/>
      </w:rPr>
    </w:lvl>
    <w:lvl w:ilvl="7" w:tplc="D54442A2">
      <w:start w:val="1"/>
      <w:numFmt w:val="bullet"/>
      <w:lvlText w:val="o"/>
      <w:lvlJc w:val="left"/>
      <w:pPr>
        <w:ind w:left="5760" w:hanging="360"/>
      </w:pPr>
      <w:rPr>
        <w:rFonts w:ascii="Courier New" w:hAnsi="Courier New" w:hint="default"/>
      </w:rPr>
    </w:lvl>
    <w:lvl w:ilvl="8" w:tplc="CBCE58B4">
      <w:start w:val="1"/>
      <w:numFmt w:val="bullet"/>
      <w:lvlText w:val=""/>
      <w:lvlJc w:val="left"/>
      <w:pPr>
        <w:ind w:left="6480" w:hanging="360"/>
      </w:pPr>
      <w:rPr>
        <w:rFonts w:ascii="Wingdings" w:hAnsi="Wingdings" w:hint="default"/>
      </w:rPr>
    </w:lvl>
  </w:abstractNum>
  <w:abstractNum w:abstractNumId="76" w15:restartNumberingAfterBreak="0">
    <w:nsid w:val="2C453E86"/>
    <w:multiLevelType w:val="hybridMultilevel"/>
    <w:tmpl w:val="78BA0E38"/>
    <w:lvl w:ilvl="0" w:tplc="583A42BA">
      <w:start w:val="1"/>
      <w:numFmt w:val="bullet"/>
      <w:lvlText w:val=""/>
      <w:lvlJc w:val="left"/>
      <w:pPr>
        <w:ind w:left="720" w:hanging="360"/>
      </w:pPr>
      <w:rPr>
        <w:rFonts w:ascii="Symbol" w:hAnsi="Symbol" w:hint="default"/>
      </w:rPr>
    </w:lvl>
    <w:lvl w:ilvl="1" w:tplc="6B2AA8F4">
      <w:start w:val="1"/>
      <w:numFmt w:val="bullet"/>
      <w:lvlText w:val="o"/>
      <w:lvlJc w:val="left"/>
      <w:pPr>
        <w:ind w:left="1440" w:hanging="360"/>
      </w:pPr>
      <w:rPr>
        <w:rFonts w:ascii="Courier New" w:hAnsi="Courier New" w:hint="default"/>
      </w:rPr>
    </w:lvl>
    <w:lvl w:ilvl="2" w:tplc="2C9CE388">
      <w:start w:val="1"/>
      <w:numFmt w:val="bullet"/>
      <w:lvlText w:val=""/>
      <w:lvlJc w:val="left"/>
      <w:pPr>
        <w:ind w:left="2160" w:hanging="360"/>
      </w:pPr>
      <w:rPr>
        <w:rFonts w:ascii="Wingdings" w:hAnsi="Wingdings" w:hint="default"/>
      </w:rPr>
    </w:lvl>
    <w:lvl w:ilvl="3" w:tplc="61EC3A26">
      <w:start w:val="1"/>
      <w:numFmt w:val="bullet"/>
      <w:lvlText w:val=""/>
      <w:lvlJc w:val="left"/>
      <w:pPr>
        <w:ind w:left="2880" w:hanging="360"/>
      </w:pPr>
      <w:rPr>
        <w:rFonts w:ascii="Symbol" w:hAnsi="Symbol" w:hint="default"/>
      </w:rPr>
    </w:lvl>
    <w:lvl w:ilvl="4" w:tplc="2D0EF860">
      <w:start w:val="1"/>
      <w:numFmt w:val="bullet"/>
      <w:lvlText w:val="o"/>
      <w:lvlJc w:val="left"/>
      <w:pPr>
        <w:ind w:left="3600" w:hanging="360"/>
      </w:pPr>
      <w:rPr>
        <w:rFonts w:ascii="Courier New" w:hAnsi="Courier New" w:hint="default"/>
      </w:rPr>
    </w:lvl>
    <w:lvl w:ilvl="5" w:tplc="17FA28E6">
      <w:start w:val="1"/>
      <w:numFmt w:val="bullet"/>
      <w:lvlText w:val=""/>
      <w:lvlJc w:val="left"/>
      <w:pPr>
        <w:ind w:left="4320" w:hanging="360"/>
      </w:pPr>
      <w:rPr>
        <w:rFonts w:ascii="Wingdings" w:hAnsi="Wingdings" w:hint="default"/>
      </w:rPr>
    </w:lvl>
    <w:lvl w:ilvl="6" w:tplc="6D2ED560">
      <w:start w:val="1"/>
      <w:numFmt w:val="bullet"/>
      <w:lvlText w:val=""/>
      <w:lvlJc w:val="left"/>
      <w:pPr>
        <w:ind w:left="5040" w:hanging="360"/>
      </w:pPr>
      <w:rPr>
        <w:rFonts w:ascii="Symbol" w:hAnsi="Symbol" w:hint="default"/>
      </w:rPr>
    </w:lvl>
    <w:lvl w:ilvl="7" w:tplc="6052946A">
      <w:start w:val="1"/>
      <w:numFmt w:val="bullet"/>
      <w:lvlText w:val="o"/>
      <w:lvlJc w:val="left"/>
      <w:pPr>
        <w:ind w:left="5760" w:hanging="360"/>
      </w:pPr>
      <w:rPr>
        <w:rFonts w:ascii="Courier New" w:hAnsi="Courier New" w:hint="default"/>
      </w:rPr>
    </w:lvl>
    <w:lvl w:ilvl="8" w:tplc="1780DFF0">
      <w:start w:val="1"/>
      <w:numFmt w:val="bullet"/>
      <w:lvlText w:val=""/>
      <w:lvlJc w:val="left"/>
      <w:pPr>
        <w:ind w:left="6480" w:hanging="360"/>
      </w:pPr>
      <w:rPr>
        <w:rFonts w:ascii="Wingdings" w:hAnsi="Wingdings" w:hint="default"/>
      </w:rPr>
    </w:lvl>
  </w:abstractNum>
  <w:abstractNum w:abstractNumId="77" w15:restartNumberingAfterBreak="0">
    <w:nsid w:val="2CA31284"/>
    <w:multiLevelType w:val="hybridMultilevel"/>
    <w:tmpl w:val="E6A0468A"/>
    <w:lvl w:ilvl="0" w:tplc="A1EAF4C6">
      <w:start w:val="1"/>
      <w:numFmt w:val="bullet"/>
      <w:lvlText w:val=""/>
      <w:lvlJc w:val="left"/>
      <w:pPr>
        <w:ind w:left="720" w:hanging="360"/>
      </w:pPr>
      <w:rPr>
        <w:rFonts w:ascii="Symbol" w:hAnsi="Symbol" w:hint="default"/>
      </w:rPr>
    </w:lvl>
    <w:lvl w:ilvl="1" w:tplc="D9E6F5D4">
      <w:start w:val="1"/>
      <w:numFmt w:val="bullet"/>
      <w:lvlText w:val="o"/>
      <w:lvlJc w:val="left"/>
      <w:pPr>
        <w:ind w:left="1440" w:hanging="360"/>
      </w:pPr>
      <w:rPr>
        <w:rFonts w:ascii="Courier New" w:hAnsi="Courier New" w:hint="default"/>
      </w:rPr>
    </w:lvl>
    <w:lvl w:ilvl="2" w:tplc="4F92F926">
      <w:start w:val="1"/>
      <w:numFmt w:val="bullet"/>
      <w:lvlText w:val=""/>
      <w:lvlJc w:val="left"/>
      <w:pPr>
        <w:ind w:left="2160" w:hanging="360"/>
      </w:pPr>
      <w:rPr>
        <w:rFonts w:ascii="Wingdings" w:hAnsi="Wingdings" w:hint="default"/>
      </w:rPr>
    </w:lvl>
    <w:lvl w:ilvl="3" w:tplc="CDF4A016">
      <w:start w:val="1"/>
      <w:numFmt w:val="bullet"/>
      <w:lvlText w:val=""/>
      <w:lvlJc w:val="left"/>
      <w:pPr>
        <w:ind w:left="2880" w:hanging="360"/>
      </w:pPr>
      <w:rPr>
        <w:rFonts w:ascii="Symbol" w:hAnsi="Symbol" w:hint="default"/>
      </w:rPr>
    </w:lvl>
    <w:lvl w:ilvl="4" w:tplc="0EF29E94">
      <w:start w:val="1"/>
      <w:numFmt w:val="bullet"/>
      <w:lvlText w:val="o"/>
      <w:lvlJc w:val="left"/>
      <w:pPr>
        <w:ind w:left="3600" w:hanging="360"/>
      </w:pPr>
      <w:rPr>
        <w:rFonts w:ascii="Courier New" w:hAnsi="Courier New" w:hint="default"/>
      </w:rPr>
    </w:lvl>
    <w:lvl w:ilvl="5" w:tplc="45F4EFFE">
      <w:start w:val="1"/>
      <w:numFmt w:val="bullet"/>
      <w:lvlText w:val=""/>
      <w:lvlJc w:val="left"/>
      <w:pPr>
        <w:ind w:left="4320" w:hanging="360"/>
      </w:pPr>
      <w:rPr>
        <w:rFonts w:ascii="Wingdings" w:hAnsi="Wingdings" w:hint="default"/>
      </w:rPr>
    </w:lvl>
    <w:lvl w:ilvl="6" w:tplc="8946CD62">
      <w:start w:val="1"/>
      <w:numFmt w:val="bullet"/>
      <w:lvlText w:val=""/>
      <w:lvlJc w:val="left"/>
      <w:pPr>
        <w:ind w:left="5040" w:hanging="360"/>
      </w:pPr>
      <w:rPr>
        <w:rFonts w:ascii="Symbol" w:hAnsi="Symbol" w:hint="default"/>
      </w:rPr>
    </w:lvl>
    <w:lvl w:ilvl="7" w:tplc="CA00F164">
      <w:start w:val="1"/>
      <w:numFmt w:val="bullet"/>
      <w:lvlText w:val="o"/>
      <w:lvlJc w:val="left"/>
      <w:pPr>
        <w:ind w:left="5760" w:hanging="360"/>
      </w:pPr>
      <w:rPr>
        <w:rFonts w:ascii="Courier New" w:hAnsi="Courier New" w:hint="default"/>
      </w:rPr>
    </w:lvl>
    <w:lvl w:ilvl="8" w:tplc="2B909210">
      <w:start w:val="1"/>
      <w:numFmt w:val="bullet"/>
      <w:lvlText w:val=""/>
      <w:lvlJc w:val="left"/>
      <w:pPr>
        <w:ind w:left="6480" w:hanging="360"/>
      </w:pPr>
      <w:rPr>
        <w:rFonts w:ascii="Wingdings" w:hAnsi="Wingdings" w:hint="default"/>
      </w:rPr>
    </w:lvl>
  </w:abstractNum>
  <w:abstractNum w:abstractNumId="78" w15:restartNumberingAfterBreak="0">
    <w:nsid w:val="2DCDB0D2"/>
    <w:multiLevelType w:val="hybridMultilevel"/>
    <w:tmpl w:val="774AB9A6"/>
    <w:lvl w:ilvl="0" w:tplc="42BCA692">
      <w:start w:val="1"/>
      <w:numFmt w:val="bullet"/>
      <w:lvlText w:val=""/>
      <w:lvlJc w:val="left"/>
      <w:pPr>
        <w:ind w:left="720" w:hanging="360"/>
      </w:pPr>
      <w:rPr>
        <w:rFonts w:ascii="Symbol" w:hAnsi="Symbol" w:hint="default"/>
      </w:rPr>
    </w:lvl>
    <w:lvl w:ilvl="1" w:tplc="AD3E9E00">
      <w:start w:val="1"/>
      <w:numFmt w:val="bullet"/>
      <w:lvlText w:val="o"/>
      <w:lvlJc w:val="left"/>
      <w:pPr>
        <w:ind w:left="1440" w:hanging="360"/>
      </w:pPr>
      <w:rPr>
        <w:rFonts w:ascii="Courier New" w:hAnsi="Courier New" w:hint="default"/>
      </w:rPr>
    </w:lvl>
    <w:lvl w:ilvl="2" w:tplc="E7F65E00">
      <w:start w:val="1"/>
      <w:numFmt w:val="bullet"/>
      <w:lvlText w:val=""/>
      <w:lvlJc w:val="left"/>
      <w:pPr>
        <w:ind w:left="2160" w:hanging="360"/>
      </w:pPr>
      <w:rPr>
        <w:rFonts w:ascii="Wingdings" w:hAnsi="Wingdings" w:hint="default"/>
      </w:rPr>
    </w:lvl>
    <w:lvl w:ilvl="3" w:tplc="A300E3D0">
      <w:start w:val="1"/>
      <w:numFmt w:val="bullet"/>
      <w:lvlText w:val=""/>
      <w:lvlJc w:val="left"/>
      <w:pPr>
        <w:ind w:left="2880" w:hanging="360"/>
      </w:pPr>
      <w:rPr>
        <w:rFonts w:ascii="Symbol" w:hAnsi="Symbol" w:hint="default"/>
      </w:rPr>
    </w:lvl>
    <w:lvl w:ilvl="4" w:tplc="280EF9F0">
      <w:start w:val="1"/>
      <w:numFmt w:val="bullet"/>
      <w:lvlText w:val="o"/>
      <w:lvlJc w:val="left"/>
      <w:pPr>
        <w:ind w:left="3600" w:hanging="360"/>
      </w:pPr>
      <w:rPr>
        <w:rFonts w:ascii="Courier New" w:hAnsi="Courier New" w:hint="default"/>
      </w:rPr>
    </w:lvl>
    <w:lvl w:ilvl="5" w:tplc="16AAD592">
      <w:start w:val="1"/>
      <w:numFmt w:val="bullet"/>
      <w:lvlText w:val=""/>
      <w:lvlJc w:val="left"/>
      <w:pPr>
        <w:ind w:left="4320" w:hanging="360"/>
      </w:pPr>
      <w:rPr>
        <w:rFonts w:ascii="Wingdings" w:hAnsi="Wingdings" w:hint="default"/>
      </w:rPr>
    </w:lvl>
    <w:lvl w:ilvl="6" w:tplc="F81E19B2">
      <w:start w:val="1"/>
      <w:numFmt w:val="bullet"/>
      <w:lvlText w:val=""/>
      <w:lvlJc w:val="left"/>
      <w:pPr>
        <w:ind w:left="5040" w:hanging="360"/>
      </w:pPr>
      <w:rPr>
        <w:rFonts w:ascii="Symbol" w:hAnsi="Symbol" w:hint="default"/>
      </w:rPr>
    </w:lvl>
    <w:lvl w:ilvl="7" w:tplc="1CE27488">
      <w:start w:val="1"/>
      <w:numFmt w:val="bullet"/>
      <w:lvlText w:val="o"/>
      <w:lvlJc w:val="left"/>
      <w:pPr>
        <w:ind w:left="5760" w:hanging="360"/>
      </w:pPr>
      <w:rPr>
        <w:rFonts w:ascii="Courier New" w:hAnsi="Courier New" w:hint="default"/>
      </w:rPr>
    </w:lvl>
    <w:lvl w:ilvl="8" w:tplc="F3A6E448">
      <w:start w:val="1"/>
      <w:numFmt w:val="bullet"/>
      <w:lvlText w:val=""/>
      <w:lvlJc w:val="left"/>
      <w:pPr>
        <w:ind w:left="6480" w:hanging="360"/>
      </w:pPr>
      <w:rPr>
        <w:rFonts w:ascii="Wingdings" w:hAnsi="Wingdings" w:hint="default"/>
      </w:rPr>
    </w:lvl>
  </w:abstractNum>
  <w:abstractNum w:abstractNumId="79" w15:restartNumberingAfterBreak="0">
    <w:nsid w:val="2DE53ECD"/>
    <w:multiLevelType w:val="hybridMultilevel"/>
    <w:tmpl w:val="9BF8ED6E"/>
    <w:lvl w:ilvl="0" w:tplc="2188C5BC">
      <w:start w:val="1"/>
      <w:numFmt w:val="bullet"/>
      <w:lvlText w:val=""/>
      <w:lvlJc w:val="left"/>
      <w:pPr>
        <w:ind w:left="720" w:hanging="360"/>
      </w:pPr>
      <w:rPr>
        <w:rFonts w:ascii="Symbol" w:hAnsi="Symbol" w:hint="default"/>
      </w:rPr>
    </w:lvl>
    <w:lvl w:ilvl="1" w:tplc="3CC241EC">
      <w:start w:val="1"/>
      <w:numFmt w:val="bullet"/>
      <w:lvlText w:val="o"/>
      <w:lvlJc w:val="left"/>
      <w:pPr>
        <w:ind w:left="1440" w:hanging="360"/>
      </w:pPr>
      <w:rPr>
        <w:rFonts w:ascii="Courier New" w:hAnsi="Courier New" w:hint="default"/>
      </w:rPr>
    </w:lvl>
    <w:lvl w:ilvl="2" w:tplc="6A20ABCA">
      <w:start w:val="1"/>
      <w:numFmt w:val="bullet"/>
      <w:lvlText w:val=""/>
      <w:lvlJc w:val="left"/>
      <w:pPr>
        <w:ind w:left="2160" w:hanging="360"/>
      </w:pPr>
      <w:rPr>
        <w:rFonts w:ascii="Wingdings" w:hAnsi="Wingdings" w:hint="default"/>
      </w:rPr>
    </w:lvl>
    <w:lvl w:ilvl="3" w:tplc="E64471C6">
      <w:start w:val="1"/>
      <w:numFmt w:val="bullet"/>
      <w:lvlText w:val=""/>
      <w:lvlJc w:val="left"/>
      <w:pPr>
        <w:ind w:left="2880" w:hanging="360"/>
      </w:pPr>
      <w:rPr>
        <w:rFonts w:ascii="Symbol" w:hAnsi="Symbol" w:hint="default"/>
      </w:rPr>
    </w:lvl>
    <w:lvl w:ilvl="4" w:tplc="5A34DDA2">
      <w:start w:val="1"/>
      <w:numFmt w:val="bullet"/>
      <w:lvlText w:val="o"/>
      <w:lvlJc w:val="left"/>
      <w:pPr>
        <w:ind w:left="3600" w:hanging="360"/>
      </w:pPr>
      <w:rPr>
        <w:rFonts w:ascii="Courier New" w:hAnsi="Courier New" w:hint="default"/>
      </w:rPr>
    </w:lvl>
    <w:lvl w:ilvl="5" w:tplc="0ED2F3A8">
      <w:start w:val="1"/>
      <w:numFmt w:val="bullet"/>
      <w:lvlText w:val=""/>
      <w:lvlJc w:val="left"/>
      <w:pPr>
        <w:ind w:left="4320" w:hanging="360"/>
      </w:pPr>
      <w:rPr>
        <w:rFonts w:ascii="Wingdings" w:hAnsi="Wingdings" w:hint="default"/>
      </w:rPr>
    </w:lvl>
    <w:lvl w:ilvl="6" w:tplc="18B8AF3C">
      <w:start w:val="1"/>
      <w:numFmt w:val="bullet"/>
      <w:lvlText w:val=""/>
      <w:lvlJc w:val="left"/>
      <w:pPr>
        <w:ind w:left="5040" w:hanging="360"/>
      </w:pPr>
      <w:rPr>
        <w:rFonts w:ascii="Symbol" w:hAnsi="Symbol" w:hint="default"/>
      </w:rPr>
    </w:lvl>
    <w:lvl w:ilvl="7" w:tplc="38A6BD8C">
      <w:start w:val="1"/>
      <w:numFmt w:val="bullet"/>
      <w:lvlText w:val="o"/>
      <w:lvlJc w:val="left"/>
      <w:pPr>
        <w:ind w:left="5760" w:hanging="360"/>
      </w:pPr>
      <w:rPr>
        <w:rFonts w:ascii="Courier New" w:hAnsi="Courier New" w:hint="default"/>
      </w:rPr>
    </w:lvl>
    <w:lvl w:ilvl="8" w:tplc="4A66ADF0">
      <w:start w:val="1"/>
      <w:numFmt w:val="bullet"/>
      <w:lvlText w:val=""/>
      <w:lvlJc w:val="left"/>
      <w:pPr>
        <w:ind w:left="6480" w:hanging="360"/>
      </w:pPr>
      <w:rPr>
        <w:rFonts w:ascii="Wingdings" w:hAnsi="Wingdings" w:hint="default"/>
      </w:rPr>
    </w:lvl>
  </w:abstractNum>
  <w:abstractNum w:abstractNumId="80" w15:restartNumberingAfterBreak="0">
    <w:nsid w:val="2E3FEEF4"/>
    <w:multiLevelType w:val="hybridMultilevel"/>
    <w:tmpl w:val="8270790E"/>
    <w:lvl w:ilvl="0" w:tplc="AA40CA50">
      <w:start w:val="1"/>
      <w:numFmt w:val="bullet"/>
      <w:lvlText w:val=""/>
      <w:lvlJc w:val="left"/>
      <w:pPr>
        <w:ind w:left="720" w:hanging="360"/>
      </w:pPr>
      <w:rPr>
        <w:rFonts w:ascii="Symbol" w:hAnsi="Symbol" w:hint="default"/>
      </w:rPr>
    </w:lvl>
    <w:lvl w:ilvl="1" w:tplc="F732E7C6">
      <w:start w:val="1"/>
      <w:numFmt w:val="bullet"/>
      <w:lvlText w:val="o"/>
      <w:lvlJc w:val="left"/>
      <w:pPr>
        <w:ind w:left="1440" w:hanging="360"/>
      </w:pPr>
      <w:rPr>
        <w:rFonts w:ascii="Courier New" w:hAnsi="Courier New" w:hint="default"/>
      </w:rPr>
    </w:lvl>
    <w:lvl w:ilvl="2" w:tplc="18CEEDFC">
      <w:start w:val="1"/>
      <w:numFmt w:val="bullet"/>
      <w:lvlText w:val=""/>
      <w:lvlJc w:val="left"/>
      <w:pPr>
        <w:ind w:left="2160" w:hanging="360"/>
      </w:pPr>
      <w:rPr>
        <w:rFonts w:ascii="Wingdings" w:hAnsi="Wingdings" w:hint="default"/>
      </w:rPr>
    </w:lvl>
    <w:lvl w:ilvl="3" w:tplc="5AD89578">
      <w:start w:val="1"/>
      <w:numFmt w:val="bullet"/>
      <w:lvlText w:val=""/>
      <w:lvlJc w:val="left"/>
      <w:pPr>
        <w:ind w:left="2880" w:hanging="360"/>
      </w:pPr>
      <w:rPr>
        <w:rFonts w:ascii="Symbol" w:hAnsi="Symbol" w:hint="default"/>
      </w:rPr>
    </w:lvl>
    <w:lvl w:ilvl="4" w:tplc="C8E485C2">
      <w:start w:val="1"/>
      <w:numFmt w:val="bullet"/>
      <w:lvlText w:val="o"/>
      <w:lvlJc w:val="left"/>
      <w:pPr>
        <w:ind w:left="3600" w:hanging="360"/>
      </w:pPr>
      <w:rPr>
        <w:rFonts w:ascii="Courier New" w:hAnsi="Courier New" w:hint="default"/>
      </w:rPr>
    </w:lvl>
    <w:lvl w:ilvl="5" w:tplc="00E24124">
      <w:start w:val="1"/>
      <w:numFmt w:val="bullet"/>
      <w:lvlText w:val=""/>
      <w:lvlJc w:val="left"/>
      <w:pPr>
        <w:ind w:left="4320" w:hanging="360"/>
      </w:pPr>
      <w:rPr>
        <w:rFonts w:ascii="Wingdings" w:hAnsi="Wingdings" w:hint="default"/>
      </w:rPr>
    </w:lvl>
    <w:lvl w:ilvl="6" w:tplc="6958B7B2">
      <w:start w:val="1"/>
      <w:numFmt w:val="bullet"/>
      <w:lvlText w:val=""/>
      <w:lvlJc w:val="left"/>
      <w:pPr>
        <w:ind w:left="5040" w:hanging="360"/>
      </w:pPr>
      <w:rPr>
        <w:rFonts w:ascii="Symbol" w:hAnsi="Symbol" w:hint="default"/>
      </w:rPr>
    </w:lvl>
    <w:lvl w:ilvl="7" w:tplc="D7C40086">
      <w:start w:val="1"/>
      <w:numFmt w:val="bullet"/>
      <w:lvlText w:val="o"/>
      <w:lvlJc w:val="left"/>
      <w:pPr>
        <w:ind w:left="5760" w:hanging="360"/>
      </w:pPr>
      <w:rPr>
        <w:rFonts w:ascii="Courier New" w:hAnsi="Courier New" w:hint="default"/>
      </w:rPr>
    </w:lvl>
    <w:lvl w:ilvl="8" w:tplc="52AAB682">
      <w:start w:val="1"/>
      <w:numFmt w:val="bullet"/>
      <w:lvlText w:val=""/>
      <w:lvlJc w:val="left"/>
      <w:pPr>
        <w:ind w:left="6480" w:hanging="360"/>
      </w:pPr>
      <w:rPr>
        <w:rFonts w:ascii="Wingdings" w:hAnsi="Wingdings" w:hint="default"/>
      </w:rPr>
    </w:lvl>
  </w:abstractNum>
  <w:abstractNum w:abstractNumId="81" w15:restartNumberingAfterBreak="0">
    <w:nsid w:val="2EF7288C"/>
    <w:multiLevelType w:val="hybridMultilevel"/>
    <w:tmpl w:val="BC64F192"/>
    <w:lvl w:ilvl="0" w:tplc="79146DC0">
      <w:start w:val="1"/>
      <w:numFmt w:val="bullet"/>
      <w:lvlText w:val=""/>
      <w:lvlJc w:val="left"/>
      <w:pPr>
        <w:ind w:left="720" w:hanging="360"/>
      </w:pPr>
      <w:rPr>
        <w:rFonts w:ascii="Symbol" w:hAnsi="Symbol" w:hint="default"/>
      </w:rPr>
    </w:lvl>
    <w:lvl w:ilvl="1" w:tplc="D5441102">
      <w:start w:val="1"/>
      <w:numFmt w:val="bullet"/>
      <w:lvlText w:val="o"/>
      <w:lvlJc w:val="left"/>
      <w:pPr>
        <w:ind w:left="1440" w:hanging="360"/>
      </w:pPr>
      <w:rPr>
        <w:rFonts w:ascii="Courier New" w:hAnsi="Courier New" w:hint="default"/>
      </w:rPr>
    </w:lvl>
    <w:lvl w:ilvl="2" w:tplc="C3C0132E">
      <w:start w:val="1"/>
      <w:numFmt w:val="bullet"/>
      <w:lvlText w:val=""/>
      <w:lvlJc w:val="left"/>
      <w:pPr>
        <w:ind w:left="2160" w:hanging="360"/>
      </w:pPr>
      <w:rPr>
        <w:rFonts w:ascii="Wingdings" w:hAnsi="Wingdings" w:hint="default"/>
      </w:rPr>
    </w:lvl>
    <w:lvl w:ilvl="3" w:tplc="3B8E10A0">
      <w:start w:val="1"/>
      <w:numFmt w:val="bullet"/>
      <w:lvlText w:val=""/>
      <w:lvlJc w:val="left"/>
      <w:pPr>
        <w:ind w:left="2880" w:hanging="360"/>
      </w:pPr>
      <w:rPr>
        <w:rFonts w:ascii="Symbol" w:hAnsi="Symbol" w:hint="default"/>
      </w:rPr>
    </w:lvl>
    <w:lvl w:ilvl="4" w:tplc="2E1A0B44">
      <w:start w:val="1"/>
      <w:numFmt w:val="bullet"/>
      <w:lvlText w:val="o"/>
      <w:lvlJc w:val="left"/>
      <w:pPr>
        <w:ind w:left="3600" w:hanging="360"/>
      </w:pPr>
      <w:rPr>
        <w:rFonts w:ascii="Courier New" w:hAnsi="Courier New" w:hint="default"/>
      </w:rPr>
    </w:lvl>
    <w:lvl w:ilvl="5" w:tplc="9746F5D4">
      <w:start w:val="1"/>
      <w:numFmt w:val="bullet"/>
      <w:lvlText w:val=""/>
      <w:lvlJc w:val="left"/>
      <w:pPr>
        <w:ind w:left="4320" w:hanging="360"/>
      </w:pPr>
      <w:rPr>
        <w:rFonts w:ascii="Wingdings" w:hAnsi="Wingdings" w:hint="default"/>
      </w:rPr>
    </w:lvl>
    <w:lvl w:ilvl="6" w:tplc="686A459C">
      <w:start w:val="1"/>
      <w:numFmt w:val="bullet"/>
      <w:lvlText w:val=""/>
      <w:lvlJc w:val="left"/>
      <w:pPr>
        <w:ind w:left="5040" w:hanging="360"/>
      </w:pPr>
      <w:rPr>
        <w:rFonts w:ascii="Symbol" w:hAnsi="Symbol" w:hint="default"/>
      </w:rPr>
    </w:lvl>
    <w:lvl w:ilvl="7" w:tplc="CBBA2BDE">
      <w:start w:val="1"/>
      <w:numFmt w:val="bullet"/>
      <w:lvlText w:val="o"/>
      <w:lvlJc w:val="left"/>
      <w:pPr>
        <w:ind w:left="5760" w:hanging="360"/>
      </w:pPr>
      <w:rPr>
        <w:rFonts w:ascii="Courier New" w:hAnsi="Courier New" w:hint="default"/>
      </w:rPr>
    </w:lvl>
    <w:lvl w:ilvl="8" w:tplc="2C9CE786">
      <w:start w:val="1"/>
      <w:numFmt w:val="bullet"/>
      <w:lvlText w:val=""/>
      <w:lvlJc w:val="left"/>
      <w:pPr>
        <w:ind w:left="6480" w:hanging="360"/>
      </w:pPr>
      <w:rPr>
        <w:rFonts w:ascii="Wingdings" w:hAnsi="Wingdings" w:hint="default"/>
      </w:rPr>
    </w:lvl>
  </w:abstractNum>
  <w:abstractNum w:abstractNumId="82" w15:restartNumberingAfterBreak="0">
    <w:nsid w:val="30AFD25C"/>
    <w:multiLevelType w:val="hybridMultilevel"/>
    <w:tmpl w:val="B136E020"/>
    <w:lvl w:ilvl="0" w:tplc="D47ACB66">
      <w:start w:val="1"/>
      <w:numFmt w:val="bullet"/>
      <w:lvlText w:val=""/>
      <w:lvlJc w:val="left"/>
      <w:pPr>
        <w:ind w:left="720" w:hanging="360"/>
      </w:pPr>
      <w:rPr>
        <w:rFonts w:ascii="Symbol" w:hAnsi="Symbol" w:hint="default"/>
      </w:rPr>
    </w:lvl>
    <w:lvl w:ilvl="1" w:tplc="BCB0417C">
      <w:start w:val="1"/>
      <w:numFmt w:val="bullet"/>
      <w:lvlText w:val="o"/>
      <w:lvlJc w:val="left"/>
      <w:pPr>
        <w:ind w:left="1440" w:hanging="360"/>
      </w:pPr>
      <w:rPr>
        <w:rFonts w:ascii="Courier New" w:hAnsi="Courier New" w:hint="default"/>
      </w:rPr>
    </w:lvl>
    <w:lvl w:ilvl="2" w:tplc="AAEE0C1A">
      <w:start w:val="1"/>
      <w:numFmt w:val="bullet"/>
      <w:lvlText w:val=""/>
      <w:lvlJc w:val="left"/>
      <w:pPr>
        <w:ind w:left="2160" w:hanging="360"/>
      </w:pPr>
      <w:rPr>
        <w:rFonts w:ascii="Wingdings" w:hAnsi="Wingdings" w:hint="default"/>
      </w:rPr>
    </w:lvl>
    <w:lvl w:ilvl="3" w:tplc="B55AD3D2">
      <w:start w:val="1"/>
      <w:numFmt w:val="bullet"/>
      <w:lvlText w:val=""/>
      <w:lvlJc w:val="left"/>
      <w:pPr>
        <w:ind w:left="2880" w:hanging="360"/>
      </w:pPr>
      <w:rPr>
        <w:rFonts w:ascii="Symbol" w:hAnsi="Symbol" w:hint="default"/>
      </w:rPr>
    </w:lvl>
    <w:lvl w:ilvl="4" w:tplc="B3A69316">
      <w:start w:val="1"/>
      <w:numFmt w:val="bullet"/>
      <w:lvlText w:val="o"/>
      <w:lvlJc w:val="left"/>
      <w:pPr>
        <w:ind w:left="3600" w:hanging="360"/>
      </w:pPr>
      <w:rPr>
        <w:rFonts w:ascii="Courier New" w:hAnsi="Courier New" w:hint="default"/>
      </w:rPr>
    </w:lvl>
    <w:lvl w:ilvl="5" w:tplc="1F5693F8">
      <w:start w:val="1"/>
      <w:numFmt w:val="bullet"/>
      <w:lvlText w:val=""/>
      <w:lvlJc w:val="left"/>
      <w:pPr>
        <w:ind w:left="4320" w:hanging="360"/>
      </w:pPr>
      <w:rPr>
        <w:rFonts w:ascii="Wingdings" w:hAnsi="Wingdings" w:hint="default"/>
      </w:rPr>
    </w:lvl>
    <w:lvl w:ilvl="6" w:tplc="32AC6870">
      <w:start w:val="1"/>
      <w:numFmt w:val="bullet"/>
      <w:lvlText w:val=""/>
      <w:lvlJc w:val="left"/>
      <w:pPr>
        <w:ind w:left="5040" w:hanging="360"/>
      </w:pPr>
      <w:rPr>
        <w:rFonts w:ascii="Symbol" w:hAnsi="Symbol" w:hint="default"/>
      </w:rPr>
    </w:lvl>
    <w:lvl w:ilvl="7" w:tplc="12A6EC7C">
      <w:start w:val="1"/>
      <w:numFmt w:val="bullet"/>
      <w:lvlText w:val="o"/>
      <w:lvlJc w:val="left"/>
      <w:pPr>
        <w:ind w:left="5760" w:hanging="360"/>
      </w:pPr>
      <w:rPr>
        <w:rFonts w:ascii="Courier New" w:hAnsi="Courier New" w:hint="default"/>
      </w:rPr>
    </w:lvl>
    <w:lvl w:ilvl="8" w:tplc="02CEE8EA">
      <w:start w:val="1"/>
      <w:numFmt w:val="bullet"/>
      <w:lvlText w:val=""/>
      <w:lvlJc w:val="left"/>
      <w:pPr>
        <w:ind w:left="6480" w:hanging="360"/>
      </w:pPr>
      <w:rPr>
        <w:rFonts w:ascii="Wingdings" w:hAnsi="Wingdings" w:hint="default"/>
      </w:rPr>
    </w:lvl>
  </w:abstractNum>
  <w:abstractNum w:abstractNumId="83" w15:restartNumberingAfterBreak="0">
    <w:nsid w:val="312EABB7"/>
    <w:multiLevelType w:val="hybridMultilevel"/>
    <w:tmpl w:val="F872E5B0"/>
    <w:lvl w:ilvl="0" w:tplc="1180CF64">
      <w:start w:val="1"/>
      <w:numFmt w:val="bullet"/>
      <w:lvlText w:val=""/>
      <w:lvlJc w:val="left"/>
      <w:pPr>
        <w:ind w:left="720" w:hanging="360"/>
      </w:pPr>
      <w:rPr>
        <w:rFonts w:ascii="Symbol" w:hAnsi="Symbol" w:hint="default"/>
      </w:rPr>
    </w:lvl>
    <w:lvl w:ilvl="1" w:tplc="A80A1B22">
      <w:start w:val="1"/>
      <w:numFmt w:val="bullet"/>
      <w:lvlText w:val="o"/>
      <w:lvlJc w:val="left"/>
      <w:pPr>
        <w:ind w:left="1440" w:hanging="360"/>
      </w:pPr>
      <w:rPr>
        <w:rFonts w:ascii="Courier New" w:hAnsi="Courier New" w:hint="default"/>
      </w:rPr>
    </w:lvl>
    <w:lvl w:ilvl="2" w:tplc="34865A7E">
      <w:start w:val="1"/>
      <w:numFmt w:val="bullet"/>
      <w:lvlText w:val=""/>
      <w:lvlJc w:val="left"/>
      <w:pPr>
        <w:ind w:left="2160" w:hanging="360"/>
      </w:pPr>
      <w:rPr>
        <w:rFonts w:ascii="Wingdings" w:hAnsi="Wingdings" w:hint="default"/>
      </w:rPr>
    </w:lvl>
    <w:lvl w:ilvl="3" w:tplc="215C0BF2">
      <w:start w:val="1"/>
      <w:numFmt w:val="bullet"/>
      <w:lvlText w:val=""/>
      <w:lvlJc w:val="left"/>
      <w:pPr>
        <w:ind w:left="2880" w:hanging="360"/>
      </w:pPr>
      <w:rPr>
        <w:rFonts w:ascii="Symbol" w:hAnsi="Symbol" w:hint="default"/>
      </w:rPr>
    </w:lvl>
    <w:lvl w:ilvl="4" w:tplc="AE5A5F92">
      <w:start w:val="1"/>
      <w:numFmt w:val="bullet"/>
      <w:lvlText w:val="o"/>
      <w:lvlJc w:val="left"/>
      <w:pPr>
        <w:ind w:left="3600" w:hanging="360"/>
      </w:pPr>
      <w:rPr>
        <w:rFonts w:ascii="Courier New" w:hAnsi="Courier New" w:hint="default"/>
      </w:rPr>
    </w:lvl>
    <w:lvl w:ilvl="5" w:tplc="BC5827F4">
      <w:start w:val="1"/>
      <w:numFmt w:val="bullet"/>
      <w:lvlText w:val=""/>
      <w:lvlJc w:val="left"/>
      <w:pPr>
        <w:ind w:left="4320" w:hanging="360"/>
      </w:pPr>
      <w:rPr>
        <w:rFonts w:ascii="Wingdings" w:hAnsi="Wingdings" w:hint="default"/>
      </w:rPr>
    </w:lvl>
    <w:lvl w:ilvl="6" w:tplc="FF6EC904">
      <w:start w:val="1"/>
      <w:numFmt w:val="bullet"/>
      <w:lvlText w:val=""/>
      <w:lvlJc w:val="left"/>
      <w:pPr>
        <w:ind w:left="5040" w:hanging="360"/>
      </w:pPr>
      <w:rPr>
        <w:rFonts w:ascii="Symbol" w:hAnsi="Symbol" w:hint="default"/>
      </w:rPr>
    </w:lvl>
    <w:lvl w:ilvl="7" w:tplc="42B0AFBA">
      <w:start w:val="1"/>
      <w:numFmt w:val="bullet"/>
      <w:lvlText w:val="o"/>
      <w:lvlJc w:val="left"/>
      <w:pPr>
        <w:ind w:left="5760" w:hanging="360"/>
      </w:pPr>
      <w:rPr>
        <w:rFonts w:ascii="Courier New" w:hAnsi="Courier New" w:hint="default"/>
      </w:rPr>
    </w:lvl>
    <w:lvl w:ilvl="8" w:tplc="1F1E3FD4">
      <w:start w:val="1"/>
      <w:numFmt w:val="bullet"/>
      <w:lvlText w:val=""/>
      <w:lvlJc w:val="left"/>
      <w:pPr>
        <w:ind w:left="6480" w:hanging="360"/>
      </w:pPr>
      <w:rPr>
        <w:rFonts w:ascii="Wingdings" w:hAnsi="Wingdings" w:hint="default"/>
      </w:rPr>
    </w:lvl>
  </w:abstractNum>
  <w:abstractNum w:abstractNumId="84" w15:restartNumberingAfterBreak="0">
    <w:nsid w:val="319E17B7"/>
    <w:multiLevelType w:val="hybridMultilevel"/>
    <w:tmpl w:val="150E2484"/>
    <w:lvl w:ilvl="0" w:tplc="BFACBE9C">
      <w:start w:val="1"/>
      <w:numFmt w:val="bullet"/>
      <w:lvlText w:val=""/>
      <w:lvlJc w:val="left"/>
      <w:pPr>
        <w:ind w:left="720" w:hanging="360"/>
      </w:pPr>
      <w:rPr>
        <w:rFonts w:ascii="Symbol" w:hAnsi="Symbol" w:hint="default"/>
      </w:rPr>
    </w:lvl>
    <w:lvl w:ilvl="1" w:tplc="F0E662B0">
      <w:start w:val="1"/>
      <w:numFmt w:val="bullet"/>
      <w:lvlText w:val="o"/>
      <w:lvlJc w:val="left"/>
      <w:pPr>
        <w:ind w:left="1440" w:hanging="360"/>
      </w:pPr>
      <w:rPr>
        <w:rFonts w:ascii="Courier New" w:hAnsi="Courier New" w:hint="default"/>
      </w:rPr>
    </w:lvl>
    <w:lvl w:ilvl="2" w:tplc="7172B9CE">
      <w:start w:val="1"/>
      <w:numFmt w:val="bullet"/>
      <w:lvlText w:val=""/>
      <w:lvlJc w:val="left"/>
      <w:pPr>
        <w:ind w:left="2160" w:hanging="360"/>
      </w:pPr>
      <w:rPr>
        <w:rFonts w:ascii="Wingdings" w:hAnsi="Wingdings" w:hint="default"/>
      </w:rPr>
    </w:lvl>
    <w:lvl w:ilvl="3" w:tplc="8E527FBE">
      <w:start w:val="1"/>
      <w:numFmt w:val="bullet"/>
      <w:lvlText w:val=""/>
      <w:lvlJc w:val="left"/>
      <w:pPr>
        <w:ind w:left="2880" w:hanging="360"/>
      </w:pPr>
      <w:rPr>
        <w:rFonts w:ascii="Symbol" w:hAnsi="Symbol" w:hint="default"/>
      </w:rPr>
    </w:lvl>
    <w:lvl w:ilvl="4" w:tplc="12EC45B4">
      <w:start w:val="1"/>
      <w:numFmt w:val="bullet"/>
      <w:lvlText w:val="o"/>
      <w:lvlJc w:val="left"/>
      <w:pPr>
        <w:ind w:left="3600" w:hanging="360"/>
      </w:pPr>
      <w:rPr>
        <w:rFonts w:ascii="Courier New" w:hAnsi="Courier New" w:hint="default"/>
      </w:rPr>
    </w:lvl>
    <w:lvl w:ilvl="5" w:tplc="58565A04">
      <w:start w:val="1"/>
      <w:numFmt w:val="bullet"/>
      <w:lvlText w:val=""/>
      <w:lvlJc w:val="left"/>
      <w:pPr>
        <w:ind w:left="4320" w:hanging="360"/>
      </w:pPr>
      <w:rPr>
        <w:rFonts w:ascii="Wingdings" w:hAnsi="Wingdings" w:hint="default"/>
      </w:rPr>
    </w:lvl>
    <w:lvl w:ilvl="6" w:tplc="CD8615E6">
      <w:start w:val="1"/>
      <w:numFmt w:val="bullet"/>
      <w:lvlText w:val=""/>
      <w:lvlJc w:val="left"/>
      <w:pPr>
        <w:ind w:left="5040" w:hanging="360"/>
      </w:pPr>
      <w:rPr>
        <w:rFonts w:ascii="Symbol" w:hAnsi="Symbol" w:hint="default"/>
      </w:rPr>
    </w:lvl>
    <w:lvl w:ilvl="7" w:tplc="835E1274">
      <w:start w:val="1"/>
      <w:numFmt w:val="bullet"/>
      <w:lvlText w:val="o"/>
      <w:lvlJc w:val="left"/>
      <w:pPr>
        <w:ind w:left="5760" w:hanging="360"/>
      </w:pPr>
      <w:rPr>
        <w:rFonts w:ascii="Courier New" w:hAnsi="Courier New" w:hint="default"/>
      </w:rPr>
    </w:lvl>
    <w:lvl w:ilvl="8" w:tplc="4968A892">
      <w:start w:val="1"/>
      <w:numFmt w:val="bullet"/>
      <w:lvlText w:val=""/>
      <w:lvlJc w:val="left"/>
      <w:pPr>
        <w:ind w:left="6480" w:hanging="360"/>
      </w:pPr>
      <w:rPr>
        <w:rFonts w:ascii="Wingdings" w:hAnsi="Wingdings" w:hint="default"/>
      </w:rPr>
    </w:lvl>
  </w:abstractNum>
  <w:abstractNum w:abstractNumId="85" w15:restartNumberingAfterBreak="0">
    <w:nsid w:val="3202E96E"/>
    <w:multiLevelType w:val="hybridMultilevel"/>
    <w:tmpl w:val="C6729D1E"/>
    <w:lvl w:ilvl="0" w:tplc="2D7C4E6E">
      <w:start w:val="1"/>
      <w:numFmt w:val="bullet"/>
      <w:lvlText w:val=""/>
      <w:lvlJc w:val="left"/>
      <w:pPr>
        <w:ind w:left="720" w:hanging="360"/>
      </w:pPr>
      <w:rPr>
        <w:rFonts w:ascii="Symbol" w:hAnsi="Symbol" w:hint="default"/>
      </w:rPr>
    </w:lvl>
    <w:lvl w:ilvl="1" w:tplc="5730289C">
      <w:start w:val="1"/>
      <w:numFmt w:val="bullet"/>
      <w:lvlText w:val="o"/>
      <w:lvlJc w:val="left"/>
      <w:pPr>
        <w:ind w:left="1440" w:hanging="360"/>
      </w:pPr>
      <w:rPr>
        <w:rFonts w:ascii="Courier New" w:hAnsi="Courier New" w:hint="default"/>
      </w:rPr>
    </w:lvl>
    <w:lvl w:ilvl="2" w:tplc="32043EF6">
      <w:start w:val="1"/>
      <w:numFmt w:val="bullet"/>
      <w:lvlText w:val=""/>
      <w:lvlJc w:val="left"/>
      <w:pPr>
        <w:ind w:left="2160" w:hanging="360"/>
      </w:pPr>
      <w:rPr>
        <w:rFonts w:ascii="Wingdings" w:hAnsi="Wingdings" w:hint="default"/>
      </w:rPr>
    </w:lvl>
    <w:lvl w:ilvl="3" w:tplc="EA0435F0">
      <w:start w:val="1"/>
      <w:numFmt w:val="bullet"/>
      <w:lvlText w:val=""/>
      <w:lvlJc w:val="left"/>
      <w:pPr>
        <w:ind w:left="2880" w:hanging="360"/>
      </w:pPr>
      <w:rPr>
        <w:rFonts w:ascii="Symbol" w:hAnsi="Symbol" w:hint="default"/>
      </w:rPr>
    </w:lvl>
    <w:lvl w:ilvl="4" w:tplc="7F02ECA4">
      <w:start w:val="1"/>
      <w:numFmt w:val="bullet"/>
      <w:lvlText w:val="o"/>
      <w:lvlJc w:val="left"/>
      <w:pPr>
        <w:ind w:left="3600" w:hanging="360"/>
      </w:pPr>
      <w:rPr>
        <w:rFonts w:ascii="Courier New" w:hAnsi="Courier New" w:hint="default"/>
      </w:rPr>
    </w:lvl>
    <w:lvl w:ilvl="5" w:tplc="16A8B210">
      <w:start w:val="1"/>
      <w:numFmt w:val="bullet"/>
      <w:lvlText w:val=""/>
      <w:lvlJc w:val="left"/>
      <w:pPr>
        <w:ind w:left="4320" w:hanging="360"/>
      </w:pPr>
      <w:rPr>
        <w:rFonts w:ascii="Wingdings" w:hAnsi="Wingdings" w:hint="default"/>
      </w:rPr>
    </w:lvl>
    <w:lvl w:ilvl="6" w:tplc="7F406276">
      <w:start w:val="1"/>
      <w:numFmt w:val="bullet"/>
      <w:lvlText w:val=""/>
      <w:lvlJc w:val="left"/>
      <w:pPr>
        <w:ind w:left="5040" w:hanging="360"/>
      </w:pPr>
      <w:rPr>
        <w:rFonts w:ascii="Symbol" w:hAnsi="Symbol" w:hint="default"/>
      </w:rPr>
    </w:lvl>
    <w:lvl w:ilvl="7" w:tplc="E5DCA4E2">
      <w:start w:val="1"/>
      <w:numFmt w:val="bullet"/>
      <w:lvlText w:val="o"/>
      <w:lvlJc w:val="left"/>
      <w:pPr>
        <w:ind w:left="5760" w:hanging="360"/>
      </w:pPr>
      <w:rPr>
        <w:rFonts w:ascii="Courier New" w:hAnsi="Courier New" w:hint="default"/>
      </w:rPr>
    </w:lvl>
    <w:lvl w:ilvl="8" w:tplc="E62E2500">
      <w:start w:val="1"/>
      <w:numFmt w:val="bullet"/>
      <w:lvlText w:val=""/>
      <w:lvlJc w:val="left"/>
      <w:pPr>
        <w:ind w:left="6480" w:hanging="360"/>
      </w:pPr>
      <w:rPr>
        <w:rFonts w:ascii="Wingdings" w:hAnsi="Wingdings" w:hint="default"/>
      </w:rPr>
    </w:lvl>
  </w:abstractNum>
  <w:abstractNum w:abstractNumId="86" w15:restartNumberingAfterBreak="0">
    <w:nsid w:val="324A01EC"/>
    <w:multiLevelType w:val="hybridMultilevel"/>
    <w:tmpl w:val="6FEAFBEA"/>
    <w:lvl w:ilvl="0" w:tplc="9EC45BF8">
      <w:start w:val="1"/>
      <w:numFmt w:val="bullet"/>
      <w:lvlText w:val=""/>
      <w:lvlJc w:val="left"/>
      <w:pPr>
        <w:ind w:left="720" w:hanging="360"/>
      </w:pPr>
      <w:rPr>
        <w:rFonts w:ascii="Symbol" w:hAnsi="Symbol" w:hint="default"/>
      </w:rPr>
    </w:lvl>
    <w:lvl w:ilvl="1" w:tplc="BB0404EA">
      <w:start w:val="1"/>
      <w:numFmt w:val="bullet"/>
      <w:lvlText w:val="o"/>
      <w:lvlJc w:val="left"/>
      <w:pPr>
        <w:ind w:left="1440" w:hanging="360"/>
      </w:pPr>
      <w:rPr>
        <w:rFonts w:ascii="Courier New" w:hAnsi="Courier New" w:hint="default"/>
      </w:rPr>
    </w:lvl>
    <w:lvl w:ilvl="2" w:tplc="EAB4B614">
      <w:start w:val="1"/>
      <w:numFmt w:val="bullet"/>
      <w:lvlText w:val=""/>
      <w:lvlJc w:val="left"/>
      <w:pPr>
        <w:ind w:left="2160" w:hanging="360"/>
      </w:pPr>
      <w:rPr>
        <w:rFonts w:ascii="Wingdings" w:hAnsi="Wingdings" w:hint="default"/>
      </w:rPr>
    </w:lvl>
    <w:lvl w:ilvl="3" w:tplc="9F7277FA">
      <w:start w:val="1"/>
      <w:numFmt w:val="bullet"/>
      <w:lvlText w:val=""/>
      <w:lvlJc w:val="left"/>
      <w:pPr>
        <w:ind w:left="2880" w:hanging="360"/>
      </w:pPr>
      <w:rPr>
        <w:rFonts w:ascii="Symbol" w:hAnsi="Symbol" w:hint="default"/>
      </w:rPr>
    </w:lvl>
    <w:lvl w:ilvl="4" w:tplc="347CECE0">
      <w:start w:val="1"/>
      <w:numFmt w:val="bullet"/>
      <w:lvlText w:val="o"/>
      <w:lvlJc w:val="left"/>
      <w:pPr>
        <w:ind w:left="3600" w:hanging="360"/>
      </w:pPr>
      <w:rPr>
        <w:rFonts w:ascii="Courier New" w:hAnsi="Courier New" w:hint="default"/>
      </w:rPr>
    </w:lvl>
    <w:lvl w:ilvl="5" w:tplc="0770AACC">
      <w:start w:val="1"/>
      <w:numFmt w:val="bullet"/>
      <w:lvlText w:val=""/>
      <w:lvlJc w:val="left"/>
      <w:pPr>
        <w:ind w:left="4320" w:hanging="360"/>
      </w:pPr>
      <w:rPr>
        <w:rFonts w:ascii="Wingdings" w:hAnsi="Wingdings" w:hint="default"/>
      </w:rPr>
    </w:lvl>
    <w:lvl w:ilvl="6" w:tplc="DD58F510">
      <w:start w:val="1"/>
      <w:numFmt w:val="bullet"/>
      <w:lvlText w:val=""/>
      <w:lvlJc w:val="left"/>
      <w:pPr>
        <w:ind w:left="5040" w:hanging="360"/>
      </w:pPr>
      <w:rPr>
        <w:rFonts w:ascii="Symbol" w:hAnsi="Symbol" w:hint="default"/>
      </w:rPr>
    </w:lvl>
    <w:lvl w:ilvl="7" w:tplc="2A9E4A96">
      <w:start w:val="1"/>
      <w:numFmt w:val="bullet"/>
      <w:lvlText w:val="o"/>
      <w:lvlJc w:val="left"/>
      <w:pPr>
        <w:ind w:left="5760" w:hanging="360"/>
      </w:pPr>
      <w:rPr>
        <w:rFonts w:ascii="Courier New" w:hAnsi="Courier New" w:hint="default"/>
      </w:rPr>
    </w:lvl>
    <w:lvl w:ilvl="8" w:tplc="B342609E">
      <w:start w:val="1"/>
      <w:numFmt w:val="bullet"/>
      <w:lvlText w:val=""/>
      <w:lvlJc w:val="left"/>
      <w:pPr>
        <w:ind w:left="6480" w:hanging="360"/>
      </w:pPr>
      <w:rPr>
        <w:rFonts w:ascii="Wingdings" w:hAnsi="Wingdings" w:hint="default"/>
      </w:rPr>
    </w:lvl>
  </w:abstractNum>
  <w:abstractNum w:abstractNumId="87" w15:restartNumberingAfterBreak="0">
    <w:nsid w:val="33F54F9A"/>
    <w:multiLevelType w:val="hybridMultilevel"/>
    <w:tmpl w:val="ED66299A"/>
    <w:lvl w:ilvl="0" w:tplc="3654BCE4">
      <w:start w:val="1"/>
      <w:numFmt w:val="bullet"/>
      <w:lvlText w:val=""/>
      <w:lvlJc w:val="left"/>
      <w:pPr>
        <w:ind w:left="720" w:hanging="360"/>
      </w:pPr>
      <w:rPr>
        <w:rFonts w:ascii="Symbol" w:hAnsi="Symbol" w:hint="default"/>
      </w:rPr>
    </w:lvl>
    <w:lvl w:ilvl="1" w:tplc="1BA60548">
      <w:start w:val="1"/>
      <w:numFmt w:val="bullet"/>
      <w:lvlText w:val="o"/>
      <w:lvlJc w:val="left"/>
      <w:pPr>
        <w:ind w:left="1440" w:hanging="360"/>
      </w:pPr>
      <w:rPr>
        <w:rFonts w:ascii="Courier New" w:hAnsi="Courier New" w:hint="default"/>
      </w:rPr>
    </w:lvl>
    <w:lvl w:ilvl="2" w:tplc="F4F03120">
      <w:start w:val="1"/>
      <w:numFmt w:val="bullet"/>
      <w:lvlText w:val=""/>
      <w:lvlJc w:val="left"/>
      <w:pPr>
        <w:ind w:left="2160" w:hanging="360"/>
      </w:pPr>
      <w:rPr>
        <w:rFonts w:ascii="Wingdings" w:hAnsi="Wingdings" w:hint="default"/>
      </w:rPr>
    </w:lvl>
    <w:lvl w:ilvl="3" w:tplc="187A5D7A">
      <w:start w:val="1"/>
      <w:numFmt w:val="bullet"/>
      <w:lvlText w:val=""/>
      <w:lvlJc w:val="left"/>
      <w:pPr>
        <w:ind w:left="2880" w:hanging="360"/>
      </w:pPr>
      <w:rPr>
        <w:rFonts w:ascii="Symbol" w:hAnsi="Symbol" w:hint="default"/>
      </w:rPr>
    </w:lvl>
    <w:lvl w:ilvl="4" w:tplc="87BE09EE">
      <w:start w:val="1"/>
      <w:numFmt w:val="bullet"/>
      <w:lvlText w:val="o"/>
      <w:lvlJc w:val="left"/>
      <w:pPr>
        <w:ind w:left="3600" w:hanging="360"/>
      </w:pPr>
      <w:rPr>
        <w:rFonts w:ascii="Courier New" w:hAnsi="Courier New" w:hint="default"/>
      </w:rPr>
    </w:lvl>
    <w:lvl w:ilvl="5" w:tplc="6E4CCDCE">
      <w:start w:val="1"/>
      <w:numFmt w:val="bullet"/>
      <w:lvlText w:val=""/>
      <w:lvlJc w:val="left"/>
      <w:pPr>
        <w:ind w:left="4320" w:hanging="360"/>
      </w:pPr>
      <w:rPr>
        <w:rFonts w:ascii="Wingdings" w:hAnsi="Wingdings" w:hint="default"/>
      </w:rPr>
    </w:lvl>
    <w:lvl w:ilvl="6" w:tplc="E9F601E2">
      <w:start w:val="1"/>
      <w:numFmt w:val="bullet"/>
      <w:lvlText w:val=""/>
      <w:lvlJc w:val="left"/>
      <w:pPr>
        <w:ind w:left="5040" w:hanging="360"/>
      </w:pPr>
      <w:rPr>
        <w:rFonts w:ascii="Symbol" w:hAnsi="Symbol" w:hint="default"/>
      </w:rPr>
    </w:lvl>
    <w:lvl w:ilvl="7" w:tplc="8180B050">
      <w:start w:val="1"/>
      <w:numFmt w:val="bullet"/>
      <w:lvlText w:val="o"/>
      <w:lvlJc w:val="left"/>
      <w:pPr>
        <w:ind w:left="5760" w:hanging="360"/>
      </w:pPr>
      <w:rPr>
        <w:rFonts w:ascii="Courier New" w:hAnsi="Courier New" w:hint="default"/>
      </w:rPr>
    </w:lvl>
    <w:lvl w:ilvl="8" w:tplc="7EEC8AD8">
      <w:start w:val="1"/>
      <w:numFmt w:val="bullet"/>
      <w:lvlText w:val=""/>
      <w:lvlJc w:val="left"/>
      <w:pPr>
        <w:ind w:left="6480" w:hanging="360"/>
      </w:pPr>
      <w:rPr>
        <w:rFonts w:ascii="Wingdings" w:hAnsi="Wingdings" w:hint="default"/>
      </w:rPr>
    </w:lvl>
  </w:abstractNum>
  <w:abstractNum w:abstractNumId="88" w15:restartNumberingAfterBreak="0">
    <w:nsid w:val="34117EEA"/>
    <w:multiLevelType w:val="hybridMultilevel"/>
    <w:tmpl w:val="7820C184"/>
    <w:lvl w:ilvl="0" w:tplc="92A6713E">
      <w:start w:val="1"/>
      <w:numFmt w:val="bullet"/>
      <w:lvlText w:val=""/>
      <w:lvlJc w:val="left"/>
      <w:pPr>
        <w:ind w:left="720" w:hanging="360"/>
      </w:pPr>
      <w:rPr>
        <w:rFonts w:ascii="Symbol" w:hAnsi="Symbol" w:hint="default"/>
      </w:rPr>
    </w:lvl>
    <w:lvl w:ilvl="1" w:tplc="D66A5F64">
      <w:start w:val="1"/>
      <w:numFmt w:val="bullet"/>
      <w:lvlText w:val="o"/>
      <w:lvlJc w:val="left"/>
      <w:pPr>
        <w:ind w:left="1440" w:hanging="360"/>
      </w:pPr>
      <w:rPr>
        <w:rFonts w:ascii="Courier New" w:hAnsi="Courier New" w:hint="default"/>
      </w:rPr>
    </w:lvl>
    <w:lvl w:ilvl="2" w:tplc="108877CE">
      <w:start w:val="1"/>
      <w:numFmt w:val="bullet"/>
      <w:lvlText w:val=""/>
      <w:lvlJc w:val="left"/>
      <w:pPr>
        <w:ind w:left="2160" w:hanging="360"/>
      </w:pPr>
      <w:rPr>
        <w:rFonts w:ascii="Wingdings" w:hAnsi="Wingdings" w:hint="default"/>
      </w:rPr>
    </w:lvl>
    <w:lvl w:ilvl="3" w:tplc="961E6B38">
      <w:start w:val="1"/>
      <w:numFmt w:val="bullet"/>
      <w:lvlText w:val=""/>
      <w:lvlJc w:val="left"/>
      <w:pPr>
        <w:ind w:left="2880" w:hanging="360"/>
      </w:pPr>
      <w:rPr>
        <w:rFonts w:ascii="Symbol" w:hAnsi="Symbol" w:hint="default"/>
      </w:rPr>
    </w:lvl>
    <w:lvl w:ilvl="4" w:tplc="C4CA24E8">
      <w:start w:val="1"/>
      <w:numFmt w:val="bullet"/>
      <w:lvlText w:val="o"/>
      <w:lvlJc w:val="left"/>
      <w:pPr>
        <w:ind w:left="3600" w:hanging="360"/>
      </w:pPr>
      <w:rPr>
        <w:rFonts w:ascii="Courier New" w:hAnsi="Courier New" w:hint="default"/>
      </w:rPr>
    </w:lvl>
    <w:lvl w:ilvl="5" w:tplc="32A2DDA0">
      <w:start w:val="1"/>
      <w:numFmt w:val="bullet"/>
      <w:lvlText w:val=""/>
      <w:lvlJc w:val="left"/>
      <w:pPr>
        <w:ind w:left="4320" w:hanging="360"/>
      </w:pPr>
      <w:rPr>
        <w:rFonts w:ascii="Wingdings" w:hAnsi="Wingdings" w:hint="default"/>
      </w:rPr>
    </w:lvl>
    <w:lvl w:ilvl="6" w:tplc="ED6AC036">
      <w:start w:val="1"/>
      <w:numFmt w:val="bullet"/>
      <w:lvlText w:val=""/>
      <w:lvlJc w:val="left"/>
      <w:pPr>
        <w:ind w:left="5040" w:hanging="360"/>
      </w:pPr>
      <w:rPr>
        <w:rFonts w:ascii="Symbol" w:hAnsi="Symbol" w:hint="default"/>
      </w:rPr>
    </w:lvl>
    <w:lvl w:ilvl="7" w:tplc="52FCE71E">
      <w:start w:val="1"/>
      <w:numFmt w:val="bullet"/>
      <w:lvlText w:val="o"/>
      <w:lvlJc w:val="left"/>
      <w:pPr>
        <w:ind w:left="5760" w:hanging="360"/>
      </w:pPr>
      <w:rPr>
        <w:rFonts w:ascii="Courier New" w:hAnsi="Courier New" w:hint="default"/>
      </w:rPr>
    </w:lvl>
    <w:lvl w:ilvl="8" w:tplc="1DD861B4">
      <w:start w:val="1"/>
      <w:numFmt w:val="bullet"/>
      <w:lvlText w:val=""/>
      <w:lvlJc w:val="left"/>
      <w:pPr>
        <w:ind w:left="6480" w:hanging="360"/>
      </w:pPr>
      <w:rPr>
        <w:rFonts w:ascii="Wingdings" w:hAnsi="Wingdings" w:hint="default"/>
      </w:rPr>
    </w:lvl>
  </w:abstractNum>
  <w:abstractNum w:abstractNumId="89" w15:restartNumberingAfterBreak="0">
    <w:nsid w:val="3504FE79"/>
    <w:multiLevelType w:val="hybridMultilevel"/>
    <w:tmpl w:val="F9D86ADC"/>
    <w:lvl w:ilvl="0" w:tplc="3A08C0B0">
      <w:start w:val="1"/>
      <w:numFmt w:val="bullet"/>
      <w:lvlText w:val=""/>
      <w:lvlJc w:val="left"/>
      <w:pPr>
        <w:ind w:left="720" w:hanging="360"/>
      </w:pPr>
      <w:rPr>
        <w:rFonts w:ascii="Symbol" w:hAnsi="Symbol" w:hint="default"/>
      </w:rPr>
    </w:lvl>
    <w:lvl w:ilvl="1" w:tplc="BB2E64C0">
      <w:start w:val="1"/>
      <w:numFmt w:val="bullet"/>
      <w:lvlText w:val="o"/>
      <w:lvlJc w:val="left"/>
      <w:pPr>
        <w:ind w:left="1440" w:hanging="360"/>
      </w:pPr>
      <w:rPr>
        <w:rFonts w:ascii="Courier New" w:hAnsi="Courier New" w:hint="default"/>
      </w:rPr>
    </w:lvl>
    <w:lvl w:ilvl="2" w:tplc="72E416D0">
      <w:start w:val="1"/>
      <w:numFmt w:val="bullet"/>
      <w:lvlText w:val=""/>
      <w:lvlJc w:val="left"/>
      <w:pPr>
        <w:ind w:left="2160" w:hanging="360"/>
      </w:pPr>
      <w:rPr>
        <w:rFonts w:ascii="Wingdings" w:hAnsi="Wingdings" w:hint="default"/>
      </w:rPr>
    </w:lvl>
    <w:lvl w:ilvl="3" w:tplc="6E60EA36">
      <w:start w:val="1"/>
      <w:numFmt w:val="bullet"/>
      <w:lvlText w:val=""/>
      <w:lvlJc w:val="left"/>
      <w:pPr>
        <w:ind w:left="2880" w:hanging="360"/>
      </w:pPr>
      <w:rPr>
        <w:rFonts w:ascii="Symbol" w:hAnsi="Symbol" w:hint="default"/>
      </w:rPr>
    </w:lvl>
    <w:lvl w:ilvl="4" w:tplc="CD3E3C0C">
      <w:start w:val="1"/>
      <w:numFmt w:val="bullet"/>
      <w:lvlText w:val="o"/>
      <w:lvlJc w:val="left"/>
      <w:pPr>
        <w:ind w:left="3600" w:hanging="360"/>
      </w:pPr>
      <w:rPr>
        <w:rFonts w:ascii="Courier New" w:hAnsi="Courier New" w:hint="default"/>
      </w:rPr>
    </w:lvl>
    <w:lvl w:ilvl="5" w:tplc="EF34444E">
      <w:start w:val="1"/>
      <w:numFmt w:val="bullet"/>
      <w:lvlText w:val=""/>
      <w:lvlJc w:val="left"/>
      <w:pPr>
        <w:ind w:left="4320" w:hanging="360"/>
      </w:pPr>
      <w:rPr>
        <w:rFonts w:ascii="Wingdings" w:hAnsi="Wingdings" w:hint="default"/>
      </w:rPr>
    </w:lvl>
    <w:lvl w:ilvl="6" w:tplc="EC2039C2">
      <w:start w:val="1"/>
      <w:numFmt w:val="bullet"/>
      <w:lvlText w:val=""/>
      <w:lvlJc w:val="left"/>
      <w:pPr>
        <w:ind w:left="5040" w:hanging="360"/>
      </w:pPr>
      <w:rPr>
        <w:rFonts w:ascii="Symbol" w:hAnsi="Symbol" w:hint="default"/>
      </w:rPr>
    </w:lvl>
    <w:lvl w:ilvl="7" w:tplc="4F54B8EE">
      <w:start w:val="1"/>
      <w:numFmt w:val="bullet"/>
      <w:lvlText w:val="o"/>
      <w:lvlJc w:val="left"/>
      <w:pPr>
        <w:ind w:left="5760" w:hanging="360"/>
      </w:pPr>
      <w:rPr>
        <w:rFonts w:ascii="Courier New" w:hAnsi="Courier New" w:hint="default"/>
      </w:rPr>
    </w:lvl>
    <w:lvl w:ilvl="8" w:tplc="2C4A8134">
      <w:start w:val="1"/>
      <w:numFmt w:val="bullet"/>
      <w:lvlText w:val=""/>
      <w:lvlJc w:val="left"/>
      <w:pPr>
        <w:ind w:left="6480" w:hanging="360"/>
      </w:pPr>
      <w:rPr>
        <w:rFonts w:ascii="Wingdings" w:hAnsi="Wingdings" w:hint="default"/>
      </w:rPr>
    </w:lvl>
  </w:abstractNum>
  <w:abstractNum w:abstractNumId="90" w15:restartNumberingAfterBreak="0">
    <w:nsid w:val="35827393"/>
    <w:multiLevelType w:val="hybridMultilevel"/>
    <w:tmpl w:val="DA6AC8EC"/>
    <w:lvl w:ilvl="0" w:tplc="9794B68E">
      <w:start w:val="1"/>
      <w:numFmt w:val="bullet"/>
      <w:lvlText w:val=""/>
      <w:lvlJc w:val="left"/>
      <w:pPr>
        <w:ind w:left="720" w:hanging="360"/>
      </w:pPr>
      <w:rPr>
        <w:rFonts w:ascii="Symbol" w:hAnsi="Symbol" w:hint="default"/>
      </w:rPr>
    </w:lvl>
    <w:lvl w:ilvl="1" w:tplc="E4A64840">
      <w:start w:val="1"/>
      <w:numFmt w:val="bullet"/>
      <w:lvlText w:val="o"/>
      <w:lvlJc w:val="left"/>
      <w:pPr>
        <w:ind w:left="1440" w:hanging="360"/>
      </w:pPr>
      <w:rPr>
        <w:rFonts w:ascii="Courier New" w:hAnsi="Courier New" w:hint="default"/>
      </w:rPr>
    </w:lvl>
    <w:lvl w:ilvl="2" w:tplc="200CB566">
      <w:start w:val="1"/>
      <w:numFmt w:val="bullet"/>
      <w:lvlText w:val=""/>
      <w:lvlJc w:val="left"/>
      <w:pPr>
        <w:ind w:left="2160" w:hanging="360"/>
      </w:pPr>
      <w:rPr>
        <w:rFonts w:ascii="Wingdings" w:hAnsi="Wingdings" w:hint="default"/>
      </w:rPr>
    </w:lvl>
    <w:lvl w:ilvl="3" w:tplc="A970A1AE">
      <w:start w:val="1"/>
      <w:numFmt w:val="bullet"/>
      <w:lvlText w:val=""/>
      <w:lvlJc w:val="left"/>
      <w:pPr>
        <w:ind w:left="2880" w:hanging="360"/>
      </w:pPr>
      <w:rPr>
        <w:rFonts w:ascii="Symbol" w:hAnsi="Symbol" w:hint="default"/>
      </w:rPr>
    </w:lvl>
    <w:lvl w:ilvl="4" w:tplc="22F685EC">
      <w:start w:val="1"/>
      <w:numFmt w:val="bullet"/>
      <w:lvlText w:val="o"/>
      <w:lvlJc w:val="left"/>
      <w:pPr>
        <w:ind w:left="3600" w:hanging="360"/>
      </w:pPr>
      <w:rPr>
        <w:rFonts w:ascii="Courier New" w:hAnsi="Courier New" w:hint="default"/>
      </w:rPr>
    </w:lvl>
    <w:lvl w:ilvl="5" w:tplc="1D2A4BFA">
      <w:start w:val="1"/>
      <w:numFmt w:val="bullet"/>
      <w:lvlText w:val=""/>
      <w:lvlJc w:val="left"/>
      <w:pPr>
        <w:ind w:left="4320" w:hanging="360"/>
      </w:pPr>
      <w:rPr>
        <w:rFonts w:ascii="Wingdings" w:hAnsi="Wingdings" w:hint="default"/>
      </w:rPr>
    </w:lvl>
    <w:lvl w:ilvl="6" w:tplc="226E28FC">
      <w:start w:val="1"/>
      <w:numFmt w:val="bullet"/>
      <w:lvlText w:val=""/>
      <w:lvlJc w:val="left"/>
      <w:pPr>
        <w:ind w:left="5040" w:hanging="360"/>
      </w:pPr>
      <w:rPr>
        <w:rFonts w:ascii="Symbol" w:hAnsi="Symbol" w:hint="default"/>
      </w:rPr>
    </w:lvl>
    <w:lvl w:ilvl="7" w:tplc="A39E9466">
      <w:start w:val="1"/>
      <w:numFmt w:val="bullet"/>
      <w:lvlText w:val="o"/>
      <w:lvlJc w:val="left"/>
      <w:pPr>
        <w:ind w:left="5760" w:hanging="360"/>
      </w:pPr>
      <w:rPr>
        <w:rFonts w:ascii="Courier New" w:hAnsi="Courier New" w:hint="default"/>
      </w:rPr>
    </w:lvl>
    <w:lvl w:ilvl="8" w:tplc="7C287A38">
      <w:start w:val="1"/>
      <w:numFmt w:val="bullet"/>
      <w:lvlText w:val=""/>
      <w:lvlJc w:val="left"/>
      <w:pPr>
        <w:ind w:left="6480" w:hanging="360"/>
      </w:pPr>
      <w:rPr>
        <w:rFonts w:ascii="Wingdings" w:hAnsi="Wingdings" w:hint="default"/>
      </w:rPr>
    </w:lvl>
  </w:abstractNum>
  <w:abstractNum w:abstractNumId="91" w15:restartNumberingAfterBreak="0">
    <w:nsid w:val="35BA82F6"/>
    <w:multiLevelType w:val="hybridMultilevel"/>
    <w:tmpl w:val="BAEC7458"/>
    <w:lvl w:ilvl="0" w:tplc="7DC8FCA8">
      <w:start w:val="1"/>
      <w:numFmt w:val="bullet"/>
      <w:lvlText w:val=""/>
      <w:lvlJc w:val="left"/>
      <w:pPr>
        <w:ind w:left="720" w:hanging="360"/>
      </w:pPr>
      <w:rPr>
        <w:rFonts w:ascii="Symbol" w:hAnsi="Symbol" w:hint="default"/>
      </w:rPr>
    </w:lvl>
    <w:lvl w:ilvl="1" w:tplc="41CC8D64">
      <w:start w:val="1"/>
      <w:numFmt w:val="bullet"/>
      <w:lvlText w:val="o"/>
      <w:lvlJc w:val="left"/>
      <w:pPr>
        <w:ind w:left="1440" w:hanging="360"/>
      </w:pPr>
      <w:rPr>
        <w:rFonts w:ascii="Courier New" w:hAnsi="Courier New" w:hint="default"/>
      </w:rPr>
    </w:lvl>
    <w:lvl w:ilvl="2" w:tplc="97C62266">
      <w:start w:val="1"/>
      <w:numFmt w:val="bullet"/>
      <w:lvlText w:val=""/>
      <w:lvlJc w:val="left"/>
      <w:pPr>
        <w:ind w:left="2160" w:hanging="360"/>
      </w:pPr>
      <w:rPr>
        <w:rFonts w:ascii="Wingdings" w:hAnsi="Wingdings" w:hint="default"/>
      </w:rPr>
    </w:lvl>
    <w:lvl w:ilvl="3" w:tplc="0F7A32C0">
      <w:start w:val="1"/>
      <w:numFmt w:val="bullet"/>
      <w:lvlText w:val=""/>
      <w:lvlJc w:val="left"/>
      <w:pPr>
        <w:ind w:left="2880" w:hanging="360"/>
      </w:pPr>
      <w:rPr>
        <w:rFonts w:ascii="Symbol" w:hAnsi="Symbol" w:hint="default"/>
      </w:rPr>
    </w:lvl>
    <w:lvl w:ilvl="4" w:tplc="7FD21000">
      <w:start w:val="1"/>
      <w:numFmt w:val="bullet"/>
      <w:lvlText w:val="o"/>
      <w:lvlJc w:val="left"/>
      <w:pPr>
        <w:ind w:left="3600" w:hanging="360"/>
      </w:pPr>
      <w:rPr>
        <w:rFonts w:ascii="Courier New" w:hAnsi="Courier New" w:hint="default"/>
      </w:rPr>
    </w:lvl>
    <w:lvl w:ilvl="5" w:tplc="1A9C443A">
      <w:start w:val="1"/>
      <w:numFmt w:val="bullet"/>
      <w:lvlText w:val=""/>
      <w:lvlJc w:val="left"/>
      <w:pPr>
        <w:ind w:left="4320" w:hanging="360"/>
      </w:pPr>
      <w:rPr>
        <w:rFonts w:ascii="Wingdings" w:hAnsi="Wingdings" w:hint="default"/>
      </w:rPr>
    </w:lvl>
    <w:lvl w:ilvl="6" w:tplc="E12E5B44">
      <w:start w:val="1"/>
      <w:numFmt w:val="bullet"/>
      <w:lvlText w:val=""/>
      <w:lvlJc w:val="left"/>
      <w:pPr>
        <w:ind w:left="5040" w:hanging="360"/>
      </w:pPr>
      <w:rPr>
        <w:rFonts w:ascii="Symbol" w:hAnsi="Symbol" w:hint="default"/>
      </w:rPr>
    </w:lvl>
    <w:lvl w:ilvl="7" w:tplc="CD00132C">
      <w:start w:val="1"/>
      <w:numFmt w:val="bullet"/>
      <w:lvlText w:val="o"/>
      <w:lvlJc w:val="left"/>
      <w:pPr>
        <w:ind w:left="5760" w:hanging="360"/>
      </w:pPr>
      <w:rPr>
        <w:rFonts w:ascii="Courier New" w:hAnsi="Courier New" w:hint="default"/>
      </w:rPr>
    </w:lvl>
    <w:lvl w:ilvl="8" w:tplc="CA688C90">
      <w:start w:val="1"/>
      <w:numFmt w:val="bullet"/>
      <w:lvlText w:val=""/>
      <w:lvlJc w:val="left"/>
      <w:pPr>
        <w:ind w:left="6480" w:hanging="360"/>
      </w:pPr>
      <w:rPr>
        <w:rFonts w:ascii="Wingdings" w:hAnsi="Wingdings" w:hint="default"/>
      </w:rPr>
    </w:lvl>
  </w:abstractNum>
  <w:abstractNum w:abstractNumId="92" w15:restartNumberingAfterBreak="0">
    <w:nsid w:val="3679C111"/>
    <w:multiLevelType w:val="hybridMultilevel"/>
    <w:tmpl w:val="C6FA0FE0"/>
    <w:lvl w:ilvl="0" w:tplc="902C89AC">
      <w:start w:val="1"/>
      <w:numFmt w:val="bullet"/>
      <w:lvlText w:val=""/>
      <w:lvlJc w:val="left"/>
      <w:pPr>
        <w:ind w:left="720" w:hanging="360"/>
      </w:pPr>
      <w:rPr>
        <w:rFonts w:ascii="Symbol" w:hAnsi="Symbol" w:hint="default"/>
      </w:rPr>
    </w:lvl>
    <w:lvl w:ilvl="1" w:tplc="1BB07A7A">
      <w:start w:val="1"/>
      <w:numFmt w:val="bullet"/>
      <w:lvlText w:val="o"/>
      <w:lvlJc w:val="left"/>
      <w:pPr>
        <w:ind w:left="1440" w:hanging="360"/>
      </w:pPr>
      <w:rPr>
        <w:rFonts w:ascii="Courier New" w:hAnsi="Courier New" w:hint="default"/>
      </w:rPr>
    </w:lvl>
    <w:lvl w:ilvl="2" w:tplc="082A846A">
      <w:start w:val="1"/>
      <w:numFmt w:val="bullet"/>
      <w:lvlText w:val=""/>
      <w:lvlJc w:val="left"/>
      <w:pPr>
        <w:ind w:left="2160" w:hanging="360"/>
      </w:pPr>
      <w:rPr>
        <w:rFonts w:ascii="Wingdings" w:hAnsi="Wingdings" w:hint="default"/>
      </w:rPr>
    </w:lvl>
    <w:lvl w:ilvl="3" w:tplc="6E9E3296">
      <w:start w:val="1"/>
      <w:numFmt w:val="bullet"/>
      <w:lvlText w:val=""/>
      <w:lvlJc w:val="left"/>
      <w:pPr>
        <w:ind w:left="2880" w:hanging="360"/>
      </w:pPr>
      <w:rPr>
        <w:rFonts w:ascii="Symbol" w:hAnsi="Symbol" w:hint="default"/>
      </w:rPr>
    </w:lvl>
    <w:lvl w:ilvl="4" w:tplc="271E2C16">
      <w:start w:val="1"/>
      <w:numFmt w:val="bullet"/>
      <w:lvlText w:val="o"/>
      <w:lvlJc w:val="left"/>
      <w:pPr>
        <w:ind w:left="3600" w:hanging="360"/>
      </w:pPr>
      <w:rPr>
        <w:rFonts w:ascii="Courier New" w:hAnsi="Courier New" w:hint="default"/>
      </w:rPr>
    </w:lvl>
    <w:lvl w:ilvl="5" w:tplc="A686144A">
      <w:start w:val="1"/>
      <w:numFmt w:val="bullet"/>
      <w:lvlText w:val=""/>
      <w:lvlJc w:val="left"/>
      <w:pPr>
        <w:ind w:left="4320" w:hanging="360"/>
      </w:pPr>
      <w:rPr>
        <w:rFonts w:ascii="Wingdings" w:hAnsi="Wingdings" w:hint="default"/>
      </w:rPr>
    </w:lvl>
    <w:lvl w:ilvl="6" w:tplc="A8AA005E">
      <w:start w:val="1"/>
      <w:numFmt w:val="bullet"/>
      <w:lvlText w:val=""/>
      <w:lvlJc w:val="left"/>
      <w:pPr>
        <w:ind w:left="5040" w:hanging="360"/>
      </w:pPr>
      <w:rPr>
        <w:rFonts w:ascii="Symbol" w:hAnsi="Symbol" w:hint="default"/>
      </w:rPr>
    </w:lvl>
    <w:lvl w:ilvl="7" w:tplc="8502339A">
      <w:start w:val="1"/>
      <w:numFmt w:val="bullet"/>
      <w:lvlText w:val="o"/>
      <w:lvlJc w:val="left"/>
      <w:pPr>
        <w:ind w:left="5760" w:hanging="360"/>
      </w:pPr>
      <w:rPr>
        <w:rFonts w:ascii="Courier New" w:hAnsi="Courier New" w:hint="default"/>
      </w:rPr>
    </w:lvl>
    <w:lvl w:ilvl="8" w:tplc="259E7456">
      <w:start w:val="1"/>
      <w:numFmt w:val="bullet"/>
      <w:lvlText w:val=""/>
      <w:lvlJc w:val="left"/>
      <w:pPr>
        <w:ind w:left="6480" w:hanging="360"/>
      </w:pPr>
      <w:rPr>
        <w:rFonts w:ascii="Wingdings" w:hAnsi="Wingdings" w:hint="default"/>
      </w:rPr>
    </w:lvl>
  </w:abstractNum>
  <w:abstractNum w:abstractNumId="93" w15:restartNumberingAfterBreak="0">
    <w:nsid w:val="36BCABDD"/>
    <w:multiLevelType w:val="hybridMultilevel"/>
    <w:tmpl w:val="473667D6"/>
    <w:lvl w:ilvl="0" w:tplc="3EB62B12">
      <w:start w:val="1"/>
      <w:numFmt w:val="bullet"/>
      <w:lvlText w:val=""/>
      <w:lvlJc w:val="left"/>
      <w:pPr>
        <w:ind w:left="720" w:hanging="360"/>
      </w:pPr>
      <w:rPr>
        <w:rFonts w:ascii="Symbol" w:hAnsi="Symbol" w:hint="default"/>
      </w:rPr>
    </w:lvl>
    <w:lvl w:ilvl="1" w:tplc="D7126AF0">
      <w:start w:val="1"/>
      <w:numFmt w:val="bullet"/>
      <w:lvlText w:val="o"/>
      <w:lvlJc w:val="left"/>
      <w:pPr>
        <w:ind w:left="1440" w:hanging="360"/>
      </w:pPr>
      <w:rPr>
        <w:rFonts w:ascii="Courier New" w:hAnsi="Courier New" w:hint="default"/>
      </w:rPr>
    </w:lvl>
    <w:lvl w:ilvl="2" w:tplc="D352825E">
      <w:start w:val="1"/>
      <w:numFmt w:val="bullet"/>
      <w:lvlText w:val=""/>
      <w:lvlJc w:val="left"/>
      <w:pPr>
        <w:ind w:left="2160" w:hanging="360"/>
      </w:pPr>
      <w:rPr>
        <w:rFonts w:ascii="Wingdings" w:hAnsi="Wingdings" w:hint="default"/>
      </w:rPr>
    </w:lvl>
    <w:lvl w:ilvl="3" w:tplc="E7426EAA">
      <w:start w:val="1"/>
      <w:numFmt w:val="bullet"/>
      <w:lvlText w:val=""/>
      <w:lvlJc w:val="left"/>
      <w:pPr>
        <w:ind w:left="2880" w:hanging="360"/>
      </w:pPr>
      <w:rPr>
        <w:rFonts w:ascii="Symbol" w:hAnsi="Symbol" w:hint="default"/>
      </w:rPr>
    </w:lvl>
    <w:lvl w:ilvl="4" w:tplc="09E05262">
      <w:start w:val="1"/>
      <w:numFmt w:val="bullet"/>
      <w:lvlText w:val="o"/>
      <w:lvlJc w:val="left"/>
      <w:pPr>
        <w:ind w:left="3600" w:hanging="360"/>
      </w:pPr>
      <w:rPr>
        <w:rFonts w:ascii="Courier New" w:hAnsi="Courier New" w:hint="default"/>
      </w:rPr>
    </w:lvl>
    <w:lvl w:ilvl="5" w:tplc="CA6AC204">
      <w:start w:val="1"/>
      <w:numFmt w:val="bullet"/>
      <w:lvlText w:val=""/>
      <w:lvlJc w:val="left"/>
      <w:pPr>
        <w:ind w:left="4320" w:hanging="360"/>
      </w:pPr>
      <w:rPr>
        <w:rFonts w:ascii="Wingdings" w:hAnsi="Wingdings" w:hint="default"/>
      </w:rPr>
    </w:lvl>
    <w:lvl w:ilvl="6" w:tplc="9C4A47F6">
      <w:start w:val="1"/>
      <w:numFmt w:val="bullet"/>
      <w:lvlText w:val=""/>
      <w:lvlJc w:val="left"/>
      <w:pPr>
        <w:ind w:left="5040" w:hanging="360"/>
      </w:pPr>
      <w:rPr>
        <w:rFonts w:ascii="Symbol" w:hAnsi="Symbol" w:hint="default"/>
      </w:rPr>
    </w:lvl>
    <w:lvl w:ilvl="7" w:tplc="08585E1E">
      <w:start w:val="1"/>
      <w:numFmt w:val="bullet"/>
      <w:lvlText w:val="o"/>
      <w:lvlJc w:val="left"/>
      <w:pPr>
        <w:ind w:left="5760" w:hanging="360"/>
      </w:pPr>
      <w:rPr>
        <w:rFonts w:ascii="Courier New" w:hAnsi="Courier New" w:hint="default"/>
      </w:rPr>
    </w:lvl>
    <w:lvl w:ilvl="8" w:tplc="0E2AC8A4">
      <w:start w:val="1"/>
      <w:numFmt w:val="bullet"/>
      <w:lvlText w:val=""/>
      <w:lvlJc w:val="left"/>
      <w:pPr>
        <w:ind w:left="6480" w:hanging="360"/>
      </w:pPr>
      <w:rPr>
        <w:rFonts w:ascii="Wingdings" w:hAnsi="Wingdings" w:hint="default"/>
      </w:rPr>
    </w:lvl>
  </w:abstractNum>
  <w:abstractNum w:abstractNumId="94" w15:restartNumberingAfterBreak="0">
    <w:nsid w:val="3722E5AF"/>
    <w:multiLevelType w:val="hybridMultilevel"/>
    <w:tmpl w:val="CA70DA1E"/>
    <w:lvl w:ilvl="0" w:tplc="32BE194E">
      <w:start w:val="1"/>
      <w:numFmt w:val="bullet"/>
      <w:lvlText w:val=""/>
      <w:lvlJc w:val="left"/>
      <w:pPr>
        <w:ind w:left="720" w:hanging="360"/>
      </w:pPr>
      <w:rPr>
        <w:rFonts w:ascii="Symbol" w:hAnsi="Symbol" w:hint="default"/>
      </w:rPr>
    </w:lvl>
    <w:lvl w:ilvl="1" w:tplc="32B2385C">
      <w:start w:val="1"/>
      <w:numFmt w:val="bullet"/>
      <w:lvlText w:val="o"/>
      <w:lvlJc w:val="left"/>
      <w:pPr>
        <w:ind w:left="1440" w:hanging="360"/>
      </w:pPr>
      <w:rPr>
        <w:rFonts w:ascii="Courier New" w:hAnsi="Courier New" w:hint="default"/>
      </w:rPr>
    </w:lvl>
    <w:lvl w:ilvl="2" w:tplc="81200E88">
      <w:start w:val="1"/>
      <w:numFmt w:val="bullet"/>
      <w:lvlText w:val=""/>
      <w:lvlJc w:val="left"/>
      <w:pPr>
        <w:ind w:left="2160" w:hanging="360"/>
      </w:pPr>
      <w:rPr>
        <w:rFonts w:ascii="Wingdings" w:hAnsi="Wingdings" w:hint="default"/>
      </w:rPr>
    </w:lvl>
    <w:lvl w:ilvl="3" w:tplc="BFB6590A">
      <w:start w:val="1"/>
      <w:numFmt w:val="bullet"/>
      <w:lvlText w:val=""/>
      <w:lvlJc w:val="left"/>
      <w:pPr>
        <w:ind w:left="2880" w:hanging="360"/>
      </w:pPr>
      <w:rPr>
        <w:rFonts w:ascii="Symbol" w:hAnsi="Symbol" w:hint="default"/>
      </w:rPr>
    </w:lvl>
    <w:lvl w:ilvl="4" w:tplc="3EC68E2C">
      <w:start w:val="1"/>
      <w:numFmt w:val="bullet"/>
      <w:lvlText w:val="o"/>
      <w:lvlJc w:val="left"/>
      <w:pPr>
        <w:ind w:left="3600" w:hanging="360"/>
      </w:pPr>
      <w:rPr>
        <w:rFonts w:ascii="Courier New" w:hAnsi="Courier New" w:hint="default"/>
      </w:rPr>
    </w:lvl>
    <w:lvl w:ilvl="5" w:tplc="B2B8AF26">
      <w:start w:val="1"/>
      <w:numFmt w:val="bullet"/>
      <w:lvlText w:val=""/>
      <w:lvlJc w:val="left"/>
      <w:pPr>
        <w:ind w:left="4320" w:hanging="360"/>
      </w:pPr>
      <w:rPr>
        <w:rFonts w:ascii="Wingdings" w:hAnsi="Wingdings" w:hint="default"/>
      </w:rPr>
    </w:lvl>
    <w:lvl w:ilvl="6" w:tplc="C6E605CA">
      <w:start w:val="1"/>
      <w:numFmt w:val="bullet"/>
      <w:lvlText w:val=""/>
      <w:lvlJc w:val="left"/>
      <w:pPr>
        <w:ind w:left="5040" w:hanging="360"/>
      </w:pPr>
      <w:rPr>
        <w:rFonts w:ascii="Symbol" w:hAnsi="Symbol" w:hint="default"/>
      </w:rPr>
    </w:lvl>
    <w:lvl w:ilvl="7" w:tplc="53B0E790">
      <w:start w:val="1"/>
      <w:numFmt w:val="bullet"/>
      <w:lvlText w:val="o"/>
      <w:lvlJc w:val="left"/>
      <w:pPr>
        <w:ind w:left="5760" w:hanging="360"/>
      </w:pPr>
      <w:rPr>
        <w:rFonts w:ascii="Courier New" w:hAnsi="Courier New" w:hint="default"/>
      </w:rPr>
    </w:lvl>
    <w:lvl w:ilvl="8" w:tplc="3508E2BA">
      <w:start w:val="1"/>
      <w:numFmt w:val="bullet"/>
      <w:lvlText w:val=""/>
      <w:lvlJc w:val="left"/>
      <w:pPr>
        <w:ind w:left="6480" w:hanging="360"/>
      </w:pPr>
      <w:rPr>
        <w:rFonts w:ascii="Wingdings" w:hAnsi="Wingdings" w:hint="default"/>
      </w:rPr>
    </w:lvl>
  </w:abstractNum>
  <w:abstractNum w:abstractNumId="95" w15:restartNumberingAfterBreak="0">
    <w:nsid w:val="381DB537"/>
    <w:multiLevelType w:val="hybridMultilevel"/>
    <w:tmpl w:val="85AA3630"/>
    <w:lvl w:ilvl="0" w:tplc="26586238">
      <w:start w:val="1"/>
      <w:numFmt w:val="bullet"/>
      <w:lvlText w:val=""/>
      <w:lvlJc w:val="left"/>
      <w:pPr>
        <w:ind w:left="720" w:hanging="360"/>
      </w:pPr>
      <w:rPr>
        <w:rFonts w:ascii="Symbol" w:hAnsi="Symbol" w:hint="default"/>
      </w:rPr>
    </w:lvl>
    <w:lvl w:ilvl="1" w:tplc="96ACD68C">
      <w:start w:val="1"/>
      <w:numFmt w:val="bullet"/>
      <w:lvlText w:val="o"/>
      <w:lvlJc w:val="left"/>
      <w:pPr>
        <w:ind w:left="1440" w:hanging="360"/>
      </w:pPr>
      <w:rPr>
        <w:rFonts w:ascii="Courier New" w:hAnsi="Courier New" w:hint="default"/>
      </w:rPr>
    </w:lvl>
    <w:lvl w:ilvl="2" w:tplc="607E60D2">
      <w:start w:val="1"/>
      <w:numFmt w:val="bullet"/>
      <w:lvlText w:val=""/>
      <w:lvlJc w:val="left"/>
      <w:pPr>
        <w:ind w:left="2160" w:hanging="360"/>
      </w:pPr>
      <w:rPr>
        <w:rFonts w:ascii="Wingdings" w:hAnsi="Wingdings" w:hint="default"/>
      </w:rPr>
    </w:lvl>
    <w:lvl w:ilvl="3" w:tplc="C5225924">
      <w:start w:val="1"/>
      <w:numFmt w:val="bullet"/>
      <w:lvlText w:val=""/>
      <w:lvlJc w:val="left"/>
      <w:pPr>
        <w:ind w:left="2880" w:hanging="360"/>
      </w:pPr>
      <w:rPr>
        <w:rFonts w:ascii="Symbol" w:hAnsi="Symbol" w:hint="default"/>
      </w:rPr>
    </w:lvl>
    <w:lvl w:ilvl="4" w:tplc="3926F2B0">
      <w:start w:val="1"/>
      <w:numFmt w:val="bullet"/>
      <w:lvlText w:val="o"/>
      <w:lvlJc w:val="left"/>
      <w:pPr>
        <w:ind w:left="3600" w:hanging="360"/>
      </w:pPr>
      <w:rPr>
        <w:rFonts w:ascii="Courier New" w:hAnsi="Courier New" w:hint="default"/>
      </w:rPr>
    </w:lvl>
    <w:lvl w:ilvl="5" w:tplc="07349702">
      <w:start w:val="1"/>
      <w:numFmt w:val="bullet"/>
      <w:lvlText w:val=""/>
      <w:lvlJc w:val="left"/>
      <w:pPr>
        <w:ind w:left="4320" w:hanging="360"/>
      </w:pPr>
      <w:rPr>
        <w:rFonts w:ascii="Wingdings" w:hAnsi="Wingdings" w:hint="default"/>
      </w:rPr>
    </w:lvl>
    <w:lvl w:ilvl="6" w:tplc="D464BFEC">
      <w:start w:val="1"/>
      <w:numFmt w:val="bullet"/>
      <w:lvlText w:val=""/>
      <w:lvlJc w:val="left"/>
      <w:pPr>
        <w:ind w:left="5040" w:hanging="360"/>
      </w:pPr>
      <w:rPr>
        <w:rFonts w:ascii="Symbol" w:hAnsi="Symbol" w:hint="default"/>
      </w:rPr>
    </w:lvl>
    <w:lvl w:ilvl="7" w:tplc="3EF22278">
      <w:start w:val="1"/>
      <w:numFmt w:val="bullet"/>
      <w:lvlText w:val="o"/>
      <w:lvlJc w:val="left"/>
      <w:pPr>
        <w:ind w:left="5760" w:hanging="360"/>
      </w:pPr>
      <w:rPr>
        <w:rFonts w:ascii="Courier New" w:hAnsi="Courier New" w:hint="default"/>
      </w:rPr>
    </w:lvl>
    <w:lvl w:ilvl="8" w:tplc="C73862D4">
      <w:start w:val="1"/>
      <w:numFmt w:val="bullet"/>
      <w:lvlText w:val=""/>
      <w:lvlJc w:val="left"/>
      <w:pPr>
        <w:ind w:left="6480" w:hanging="360"/>
      </w:pPr>
      <w:rPr>
        <w:rFonts w:ascii="Wingdings" w:hAnsi="Wingdings" w:hint="default"/>
      </w:rPr>
    </w:lvl>
  </w:abstractNum>
  <w:abstractNum w:abstractNumId="96"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7" w15:restartNumberingAfterBreak="0">
    <w:nsid w:val="384D1CC7"/>
    <w:multiLevelType w:val="hybridMultilevel"/>
    <w:tmpl w:val="E528E9B2"/>
    <w:lvl w:ilvl="0" w:tplc="5B6CA36C">
      <w:start w:val="1"/>
      <w:numFmt w:val="bullet"/>
      <w:lvlText w:val=""/>
      <w:lvlJc w:val="left"/>
      <w:pPr>
        <w:ind w:left="720" w:hanging="360"/>
      </w:pPr>
      <w:rPr>
        <w:rFonts w:ascii="Symbol" w:hAnsi="Symbol" w:hint="default"/>
      </w:rPr>
    </w:lvl>
    <w:lvl w:ilvl="1" w:tplc="DE169FC2">
      <w:start w:val="1"/>
      <w:numFmt w:val="bullet"/>
      <w:lvlText w:val="o"/>
      <w:lvlJc w:val="left"/>
      <w:pPr>
        <w:ind w:left="1440" w:hanging="360"/>
      </w:pPr>
      <w:rPr>
        <w:rFonts w:ascii="Courier New" w:hAnsi="Courier New" w:hint="default"/>
      </w:rPr>
    </w:lvl>
    <w:lvl w:ilvl="2" w:tplc="83F8240C">
      <w:start w:val="1"/>
      <w:numFmt w:val="bullet"/>
      <w:lvlText w:val=""/>
      <w:lvlJc w:val="left"/>
      <w:pPr>
        <w:ind w:left="2160" w:hanging="360"/>
      </w:pPr>
      <w:rPr>
        <w:rFonts w:ascii="Wingdings" w:hAnsi="Wingdings" w:hint="default"/>
      </w:rPr>
    </w:lvl>
    <w:lvl w:ilvl="3" w:tplc="2ADE1058">
      <w:start w:val="1"/>
      <w:numFmt w:val="bullet"/>
      <w:lvlText w:val=""/>
      <w:lvlJc w:val="left"/>
      <w:pPr>
        <w:ind w:left="2880" w:hanging="360"/>
      </w:pPr>
      <w:rPr>
        <w:rFonts w:ascii="Symbol" w:hAnsi="Symbol" w:hint="default"/>
      </w:rPr>
    </w:lvl>
    <w:lvl w:ilvl="4" w:tplc="5742CF42">
      <w:start w:val="1"/>
      <w:numFmt w:val="bullet"/>
      <w:lvlText w:val="o"/>
      <w:lvlJc w:val="left"/>
      <w:pPr>
        <w:ind w:left="3600" w:hanging="360"/>
      </w:pPr>
      <w:rPr>
        <w:rFonts w:ascii="Courier New" w:hAnsi="Courier New" w:hint="default"/>
      </w:rPr>
    </w:lvl>
    <w:lvl w:ilvl="5" w:tplc="D3003676">
      <w:start w:val="1"/>
      <w:numFmt w:val="bullet"/>
      <w:lvlText w:val=""/>
      <w:lvlJc w:val="left"/>
      <w:pPr>
        <w:ind w:left="4320" w:hanging="360"/>
      </w:pPr>
      <w:rPr>
        <w:rFonts w:ascii="Wingdings" w:hAnsi="Wingdings" w:hint="default"/>
      </w:rPr>
    </w:lvl>
    <w:lvl w:ilvl="6" w:tplc="D6A867C6">
      <w:start w:val="1"/>
      <w:numFmt w:val="bullet"/>
      <w:lvlText w:val=""/>
      <w:lvlJc w:val="left"/>
      <w:pPr>
        <w:ind w:left="5040" w:hanging="360"/>
      </w:pPr>
      <w:rPr>
        <w:rFonts w:ascii="Symbol" w:hAnsi="Symbol" w:hint="default"/>
      </w:rPr>
    </w:lvl>
    <w:lvl w:ilvl="7" w:tplc="6CA0D20E">
      <w:start w:val="1"/>
      <w:numFmt w:val="bullet"/>
      <w:lvlText w:val="o"/>
      <w:lvlJc w:val="left"/>
      <w:pPr>
        <w:ind w:left="5760" w:hanging="360"/>
      </w:pPr>
      <w:rPr>
        <w:rFonts w:ascii="Courier New" w:hAnsi="Courier New" w:hint="default"/>
      </w:rPr>
    </w:lvl>
    <w:lvl w:ilvl="8" w:tplc="045ECFE2">
      <w:start w:val="1"/>
      <w:numFmt w:val="bullet"/>
      <w:lvlText w:val=""/>
      <w:lvlJc w:val="left"/>
      <w:pPr>
        <w:ind w:left="6480" w:hanging="360"/>
      </w:pPr>
      <w:rPr>
        <w:rFonts w:ascii="Wingdings" w:hAnsi="Wingdings" w:hint="default"/>
      </w:rPr>
    </w:lvl>
  </w:abstractNum>
  <w:abstractNum w:abstractNumId="98" w15:restartNumberingAfterBreak="0">
    <w:nsid w:val="39516475"/>
    <w:multiLevelType w:val="hybridMultilevel"/>
    <w:tmpl w:val="EFE24B2A"/>
    <w:lvl w:ilvl="0" w:tplc="23EA367C">
      <w:start w:val="1"/>
      <w:numFmt w:val="bullet"/>
      <w:lvlText w:val=""/>
      <w:lvlJc w:val="left"/>
      <w:pPr>
        <w:ind w:left="720" w:hanging="360"/>
      </w:pPr>
      <w:rPr>
        <w:rFonts w:ascii="Symbol" w:hAnsi="Symbol" w:hint="default"/>
      </w:rPr>
    </w:lvl>
    <w:lvl w:ilvl="1" w:tplc="88DCFEE8">
      <w:start w:val="1"/>
      <w:numFmt w:val="bullet"/>
      <w:lvlText w:val="o"/>
      <w:lvlJc w:val="left"/>
      <w:pPr>
        <w:ind w:left="1440" w:hanging="360"/>
      </w:pPr>
      <w:rPr>
        <w:rFonts w:ascii="Courier New" w:hAnsi="Courier New" w:hint="default"/>
      </w:rPr>
    </w:lvl>
    <w:lvl w:ilvl="2" w:tplc="A524CE14">
      <w:start w:val="1"/>
      <w:numFmt w:val="bullet"/>
      <w:lvlText w:val=""/>
      <w:lvlJc w:val="left"/>
      <w:pPr>
        <w:ind w:left="2160" w:hanging="360"/>
      </w:pPr>
      <w:rPr>
        <w:rFonts w:ascii="Wingdings" w:hAnsi="Wingdings" w:hint="default"/>
      </w:rPr>
    </w:lvl>
    <w:lvl w:ilvl="3" w:tplc="85AEC7A2">
      <w:start w:val="1"/>
      <w:numFmt w:val="bullet"/>
      <w:lvlText w:val=""/>
      <w:lvlJc w:val="left"/>
      <w:pPr>
        <w:ind w:left="2880" w:hanging="360"/>
      </w:pPr>
      <w:rPr>
        <w:rFonts w:ascii="Symbol" w:hAnsi="Symbol" w:hint="default"/>
      </w:rPr>
    </w:lvl>
    <w:lvl w:ilvl="4" w:tplc="3DC2A858">
      <w:start w:val="1"/>
      <w:numFmt w:val="bullet"/>
      <w:lvlText w:val="o"/>
      <w:lvlJc w:val="left"/>
      <w:pPr>
        <w:ind w:left="3600" w:hanging="360"/>
      </w:pPr>
      <w:rPr>
        <w:rFonts w:ascii="Courier New" w:hAnsi="Courier New" w:hint="default"/>
      </w:rPr>
    </w:lvl>
    <w:lvl w:ilvl="5" w:tplc="B8AA0ADC">
      <w:start w:val="1"/>
      <w:numFmt w:val="bullet"/>
      <w:lvlText w:val=""/>
      <w:lvlJc w:val="left"/>
      <w:pPr>
        <w:ind w:left="4320" w:hanging="360"/>
      </w:pPr>
      <w:rPr>
        <w:rFonts w:ascii="Wingdings" w:hAnsi="Wingdings" w:hint="default"/>
      </w:rPr>
    </w:lvl>
    <w:lvl w:ilvl="6" w:tplc="F56E023A">
      <w:start w:val="1"/>
      <w:numFmt w:val="bullet"/>
      <w:lvlText w:val=""/>
      <w:lvlJc w:val="left"/>
      <w:pPr>
        <w:ind w:left="5040" w:hanging="360"/>
      </w:pPr>
      <w:rPr>
        <w:rFonts w:ascii="Symbol" w:hAnsi="Symbol" w:hint="default"/>
      </w:rPr>
    </w:lvl>
    <w:lvl w:ilvl="7" w:tplc="AC04B3C6">
      <w:start w:val="1"/>
      <w:numFmt w:val="bullet"/>
      <w:lvlText w:val="o"/>
      <w:lvlJc w:val="left"/>
      <w:pPr>
        <w:ind w:left="5760" w:hanging="360"/>
      </w:pPr>
      <w:rPr>
        <w:rFonts w:ascii="Courier New" w:hAnsi="Courier New" w:hint="default"/>
      </w:rPr>
    </w:lvl>
    <w:lvl w:ilvl="8" w:tplc="62C46A1E">
      <w:start w:val="1"/>
      <w:numFmt w:val="bullet"/>
      <w:lvlText w:val=""/>
      <w:lvlJc w:val="left"/>
      <w:pPr>
        <w:ind w:left="6480" w:hanging="360"/>
      </w:pPr>
      <w:rPr>
        <w:rFonts w:ascii="Wingdings" w:hAnsi="Wingdings" w:hint="default"/>
      </w:rPr>
    </w:lvl>
  </w:abstractNum>
  <w:abstractNum w:abstractNumId="99" w15:restartNumberingAfterBreak="0">
    <w:nsid w:val="39E0975B"/>
    <w:multiLevelType w:val="hybridMultilevel"/>
    <w:tmpl w:val="90128F62"/>
    <w:lvl w:ilvl="0" w:tplc="A952262A">
      <w:start w:val="1"/>
      <w:numFmt w:val="bullet"/>
      <w:lvlText w:val=""/>
      <w:lvlJc w:val="left"/>
      <w:pPr>
        <w:ind w:left="720" w:hanging="360"/>
      </w:pPr>
      <w:rPr>
        <w:rFonts w:ascii="Symbol" w:hAnsi="Symbol" w:hint="default"/>
      </w:rPr>
    </w:lvl>
    <w:lvl w:ilvl="1" w:tplc="8EC46E18">
      <w:start w:val="1"/>
      <w:numFmt w:val="bullet"/>
      <w:lvlText w:val="o"/>
      <w:lvlJc w:val="left"/>
      <w:pPr>
        <w:ind w:left="1440" w:hanging="360"/>
      </w:pPr>
      <w:rPr>
        <w:rFonts w:ascii="Courier New" w:hAnsi="Courier New" w:hint="default"/>
      </w:rPr>
    </w:lvl>
    <w:lvl w:ilvl="2" w:tplc="E5FC9A7A">
      <w:start w:val="1"/>
      <w:numFmt w:val="bullet"/>
      <w:lvlText w:val=""/>
      <w:lvlJc w:val="left"/>
      <w:pPr>
        <w:ind w:left="2160" w:hanging="360"/>
      </w:pPr>
      <w:rPr>
        <w:rFonts w:ascii="Wingdings" w:hAnsi="Wingdings" w:hint="default"/>
      </w:rPr>
    </w:lvl>
    <w:lvl w:ilvl="3" w:tplc="E3442B16">
      <w:start w:val="1"/>
      <w:numFmt w:val="bullet"/>
      <w:lvlText w:val=""/>
      <w:lvlJc w:val="left"/>
      <w:pPr>
        <w:ind w:left="2880" w:hanging="360"/>
      </w:pPr>
      <w:rPr>
        <w:rFonts w:ascii="Symbol" w:hAnsi="Symbol" w:hint="default"/>
      </w:rPr>
    </w:lvl>
    <w:lvl w:ilvl="4" w:tplc="5A1C39BC">
      <w:start w:val="1"/>
      <w:numFmt w:val="bullet"/>
      <w:lvlText w:val="o"/>
      <w:lvlJc w:val="left"/>
      <w:pPr>
        <w:ind w:left="3600" w:hanging="360"/>
      </w:pPr>
      <w:rPr>
        <w:rFonts w:ascii="Courier New" w:hAnsi="Courier New" w:hint="default"/>
      </w:rPr>
    </w:lvl>
    <w:lvl w:ilvl="5" w:tplc="6B1CA8D0">
      <w:start w:val="1"/>
      <w:numFmt w:val="bullet"/>
      <w:lvlText w:val=""/>
      <w:lvlJc w:val="left"/>
      <w:pPr>
        <w:ind w:left="4320" w:hanging="360"/>
      </w:pPr>
      <w:rPr>
        <w:rFonts w:ascii="Wingdings" w:hAnsi="Wingdings" w:hint="default"/>
      </w:rPr>
    </w:lvl>
    <w:lvl w:ilvl="6" w:tplc="E69CA17A">
      <w:start w:val="1"/>
      <w:numFmt w:val="bullet"/>
      <w:lvlText w:val=""/>
      <w:lvlJc w:val="left"/>
      <w:pPr>
        <w:ind w:left="5040" w:hanging="360"/>
      </w:pPr>
      <w:rPr>
        <w:rFonts w:ascii="Symbol" w:hAnsi="Symbol" w:hint="default"/>
      </w:rPr>
    </w:lvl>
    <w:lvl w:ilvl="7" w:tplc="45683BC4">
      <w:start w:val="1"/>
      <w:numFmt w:val="bullet"/>
      <w:lvlText w:val="o"/>
      <w:lvlJc w:val="left"/>
      <w:pPr>
        <w:ind w:left="5760" w:hanging="360"/>
      </w:pPr>
      <w:rPr>
        <w:rFonts w:ascii="Courier New" w:hAnsi="Courier New" w:hint="default"/>
      </w:rPr>
    </w:lvl>
    <w:lvl w:ilvl="8" w:tplc="41E2089E">
      <w:start w:val="1"/>
      <w:numFmt w:val="bullet"/>
      <w:lvlText w:val=""/>
      <w:lvlJc w:val="left"/>
      <w:pPr>
        <w:ind w:left="6480" w:hanging="360"/>
      </w:pPr>
      <w:rPr>
        <w:rFonts w:ascii="Wingdings" w:hAnsi="Wingdings" w:hint="default"/>
      </w:rPr>
    </w:lvl>
  </w:abstractNum>
  <w:abstractNum w:abstractNumId="100" w15:restartNumberingAfterBreak="0">
    <w:nsid w:val="3A23AC85"/>
    <w:multiLevelType w:val="hybridMultilevel"/>
    <w:tmpl w:val="7C28909A"/>
    <w:lvl w:ilvl="0" w:tplc="7E2E37BA">
      <w:start w:val="1"/>
      <w:numFmt w:val="bullet"/>
      <w:lvlText w:val=""/>
      <w:lvlJc w:val="left"/>
      <w:pPr>
        <w:ind w:left="720" w:hanging="360"/>
      </w:pPr>
      <w:rPr>
        <w:rFonts w:ascii="Symbol" w:hAnsi="Symbol" w:hint="default"/>
      </w:rPr>
    </w:lvl>
    <w:lvl w:ilvl="1" w:tplc="32540C50">
      <w:start w:val="1"/>
      <w:numFmt w:val="bullet"/>
      <w:lvlText w:val="o"/>
      <w:lvlJc w:val="left"/>
      <w:pPr>
        <w:ind w:left="1440" w:hanging="360"/>
      </w:pPr>
      <w:rPr>
        <w:rFonts w:ascii="Courier New" w:hAnsi="Courier New" w:hint="default"/>
      </w:rPr>
    </w:lvl>
    <w:lvl w:ilvl="2" w:tplc="CB88A65A">
      <w:start w:val="1"/>
      <w:numFmt w:val="bullet"/>
      <w:lvlText w:val=""/>
      <w:lvlJc w:val="left"/>
      <w:pPr>
        <w:ind w:left="2160" w:hanging="360"/>
      </w:pPr>
      <w:rPr>
        <w:rFonts w:ascii="Wingdings" w:hAnsi="Wingdings" w:hint="default"/>
      </w:rPr>
    </w:lvl>
    <w:lvl w:ilvl="3" w:tplc="516ABF4E">
      <w:start w:val="1"/>
      <w:numFmt w:val="bullet"/>
      <w:lvlText w:val=""/>
      <w:lvlJc w:val="left"/>
      <w:pPr>
        <w:ind w:left="2880" w:hanging="360"/>
      </w:pPr>
      <w:rPr>
        <w:rFonts w:ascii="Symbol" w:hAnsi="Symbol" w:hint="default"/>
      </w:rPr>
    </w:lvl>
    <w:lvl w:ilvl="4" w:tplc="BDFCE6F8">
      <w:start w:val="1"/>
      <w:numFmt w:val="bullet"/>
      <w:lvlText w:val="o"/>
      <w:lvlJc w:val="left"/>
      <w:pPr>
        <w:ind w:left="3600" w:hanging="360"/>
      </w:pPr>
      <w:rPr>
        <w:rFonts w:ascii="Courier New" w:hAnsi="Courier New" w:hint="default"/>
      </w:rPr>
    </w:lvl>
    <w:lvl w:ilvl="5" w:tplc="488C9C2E">
      <w:start w:val="1"/>
      <w:numFmt w:val="bullet"/>
      <w:lvlText w:val=""/>
      <w:lvlJc w:val="left"/>
      <w:pPr>
        <w:ind w:left="4320" w:hanging="360"/>
      </w:pPr>
      <w:rPr>
        <w:rFonts w:ascii="Wingdings" w:hAnsi="Wingdings" w:hint="default"/>
      </w:rPr>
    </w:lvl>
    <w:lvl w:ilvl="6" w:tplc="2408BA8A">
      <w:start w:val="1"/>
      <w:numFmt w:val="bullet"/>
      <w:lvlText w:val=""/>
      <w:lvlJc w:val="left"/>
      <w:pPr>
        <w:ind w:left="5040" w:hanging="360"/>
      </w:pPr>
      <w:rPr>
        <w:rFonts w:ascii="Symbol" w:hAnsi="Symbol" w:hint="default"/>
      </w:rPr>
    </w:lvl>
    <w:lvl w:ilvl="7" w:tplc="C50E4BA2">
      <w:start w:val="1"/>
      <w:numFmt w:val="bullet"/>
      <w:lvlText w:val="o"/>
      <w:lvlJc w:val="left"/>
      <w:pPr>
        <w:ind w:left="5760" w:hanging="360"/>
      </w:pPr>
      <w:rPr>
        <w:rFonts w:ascii="Courier New" w:hAnsi="Courier New" w:hint="default"/>
      </w:rPr>
    </w:lvl>
    <w:lvl w:ilvl="8" w:tplc="F5CA11F0">
      <w:start w:val="1"/>
      <w:numFmt w:val="bullet"/>
      <w:lvlText w:val=""/>
      <w:lvlJc w:val="left"/>
      <w:pPr>
        <w:ind w:left="6480" w:hanging="360"/>
      </w:pPr>
      <w:rPr>
        <w:rFonts w:ascii="Wingdings" w:hAnsi="Wingdings" w:hint="default"/>
      </w:rPr>
    </w:lvl>
  </w:abstractNum>
  <w:abstractNum w:abstractNumId="101" w15:restartNumberingAfterBreak="0">
    <w:nsid w:val="3AB2A9F2"/>
    <w:multiLevelType w:val="hybridMultilevel"/>
    <w:tmpl w:val="2C948308"/>
    <w:lvl w:ilvl="0" w:tplc="1132035A">
      <w:start w:val="1"/>
      <w:numFmt w:val="bullet"/>
      <w:lvlText w:val=""/>
      <w:lvlJc w:val="left"/>
      <w:pPr>
        <w:ind w:left="720" w:hanging="360"/>
      </w:pPr>
      <w:rPr>
        <w:rFonts w:ascii="Symbol" w:hAnsi="Symbol" w:hint="default"/>
      </w:rPr>
    </w:lvl>
    <w:lvl w:ilvl="1" w:tplc="E2D6B102">
      <w:start w:val="1"/>
      <w:numFmt w:val="bullet"/>
      <w:lvlText w:val="o"/>
      <w:lvlJc w:val="left"/>
      <w:pPr>
        <w:ind w:left="1440" w:hanging="360"/>
      </w:pPr>
      <w:rPr>
        <w:rFonts w:ascii="Courier New" w:hAnsi="Courier New" w:hint="default"/>
      </w:rPr>
    </w:lvl>
    <w:lvl w:ilvl="2" w:tplc="27704DF2">
      <w:start w:val="1"/>
      <w:numFmt w:val="bullet"/>
      <w:lvlText w:val=""/>
      <w:lvlJc w:val="left"/>
      <w:pPr>
        <w:ind w:left="2160" w:hanging="360"/>
      </w:pPr>
      <w:rPr>
        <w:rFonts w:ascii="Wingdings" w:hAnsi="Wingdings" w:hint="default"/>
      </w:rPr>
    </w:lvl>
    <w:lvl w:ilvl="3" w:tplc="BECE715C">
      <w:start w:val="1"/>
      <w:numFmt w:val="bullet"/>
      <w:lvlText w:val=""/>
      <w:lvlJc w:val="left"/>
      <w:pPr>
        <w:ind w:left="2880" w:hanging="360"/>
      </w:pPr>
      <w:rPr>
        <w:rFonts w:ascii="Symbol" w:hAnsi="Symbol" w:hint="default"/>
      </w:rPr>
    </w:lvl>
    <w:lvl w:ilvl="4" w:tplc="5C2A25D4">
      <w:start w:val="1"/>
      <w:numFmt w:val="bullet"/>
      <w:lvlText w:val="o"/>
      <w:lvlJc w:val="left"/>
      <w:pPr>
        <w:ind w:left="3600" w:hanging="360"/>
      </w:pPr>
      <w:rPr>
        <w:rFonts w:ascii="Courier New" w:hAnsi="Courier New" w:hint="default"/>
      </w:rPr>
    </w:lvl>
    <w:lvl w:ilvl="5" w:tplc="9606D7B8">
      <w:start w:val="1"/>
      <w:numFmt w:val="bullet"/>
      <w:lvlText w:val=""/>
      <w:lvlJc w:val="left"/>
      <w:pPr>
        <w:ind w:left="4320" w:hanging="360"/>
      </w:pPr>
      <w:rPr>
        <w:rFonts w:ascii="Wingdings" w:hAnsi="Wingdings" w:hint="default"/>
      </w:rPr>
    </w:lvl>
    <w:lvl w:ilvl="6" w:tplc="69927608">
      <w:start w:val="1"/>
      <w:numFmt w:val="bullet"/>
      <w:lvlText w:val=""/>
      <w:lvlJc w:val="left"/>
      <w:pPr>
        <w:ind w:left="5040" w:hanging="360"/>
      </w:pPr>
      <w:rPr>
        <w:rFonts w:ascii="Symbol" w:hAnsi="Symbol" w:hint="default"/>
      </w:rPr>
    </w:lvl>
    <w:lvl w:ilvl="7" w:tplc="B1664674">
      <w:start w:val="1"/>
      <w:numFmt w:val="bullet"/>
      <w:lvlText w:val="o"/>
      <w:lvlJc w:val="left"/>
      <w:pPr>
        <w:ind w:left="5760" w:hanging="360"/>
      </w:pPr>
      <w:rPr>
        <w:rFonts w:ascii="Courier New" w:hAnsi="Courier New" w:hint="default"/>
      </w:rPr>
    </w:lvl>
    <w:lvl w:ilvl="8" w:tplc="49F00764">
      <w:start w:val="1"/>
      <w:numFmt w:val="bullet"/>
      <w:lvlText w:val=""/>
      <w:lvlJc w:val="left"/>
      <w:pPr>
        <w:ind w:left="6480" w:hanging="360"/>
      </w:pPr>
      <w:rPr>
        <w:rFonts w:ascii="Wingdings" w:hAnsi="Wingdings" w:hint="default"/>
      </w:rPr>
    </w:lvl>
  </w:abstractNum>
  <w:abstractNum w:abstractNumId="102" w15:restartNumberingAfterBreak="0">
    <w:nsid w:val="3B968467"/>
    <w:multiLevelType w:val="hybridMultilevel"/>
    <w:tmpl w:val="1BD04B4A"/>
    <w:lvl w:ilvl="0" w:tplc="1C846560">
      <w:start w:val="1"/>
      <w:numFmt w:val="bullet"/>
      <w:lvlText w:val=""/>
      <w:lvlJc w:val="left"/>
      <w:pPr>
        <w:ind w:left="720" w:hanging="360"/>
      </w:pPr>
      <w:rPr>
        <w:rFonts w:ascii="Symbol" w:hAnsi="Symbol" w:hint="default"/>
      </w:rPr>
    </w:lvl>
    <w:lvl w:ilvl="1" w:tplc="9E7A4C54">
      <w:start w:val="1"/>
      <w:numFmt w:val="bullet"/>
      <w:lvlText w:val="o"/>
      <w:lvlJc w:val="left"/>
      <w:pPr>
        <w:ind w:left="1440" w:hanging="360"/>
      </w:pPr>
      <w:rPr>
        <w:rFonts w:ascii="Courier New" w:hAnsi="Courier New" w:hint="default"/>
      </w:rPr>
    </w:lvl>
    <w:lvl w:ilvl="2" w:tplc="C19AED2A">
      <w:start w:val="1"/>
      <w:numFmt w:val="bullet"/>
      <w:lvlText w:val=""/>
      <w:lvlJc w:val="left"/>
      <w:pPr>
        <w:ind w:left="2160" w:hanging="360"/>
      </w:pPr>
      <w:rPr>
        <w:rFonts w:ascii="Wingdings" w:hAnsi="Wingdings" w:hint="default"/>
      </w:rPr>
    </w:lvl>
    <w:lvl w:ilvl="3" w:tplc="0E2288A6">
      <w:start w:val="1"/>
      <w:numFmt w:val="bullet"/>
      <w:lvlText w:val=""/>
      <w:lvlJc w:val="left"/>
      <w:pPr>
        <w:ind w:left="2880" w:hanging="360"/>
      </w:pPr>
      <w:rPr>
        <w:rFonts w:ascii="Symbol" w:hAnsi="Symbol" w:hint="default"/>
      </w:rPr>
    </w:lvl>
    <w:lvl w:ilvl="4" w:tplc="CCFA4086">
      <w:start w:val="1"/>
      <w:numFmt w:val="bullet"/>
      <w:lvlText w:val="o"/>
      <w:lvlJc w:val="left"/>
      <w:pPr>
        <w:ind w:left="3600" w:hanging="360"/>
      </w:pPr>
      <w:rPr>
        <w:rFonts w:ascii="Courier New" w:hAnsi="Courier New" w:hint="default"/>
      </w:rPr>
    </w:lvl>
    <w:lvl w:ilvl="5" w:tplc="AE407A76">
      <w:start w:val="1"/>
      <w:numFmt w:val="bullet"/>
      <w:lvlText w:val=""/>
      <w:lvlJc w:val="left"/>
      <w:pPr>
        <w:ind w:left="4320" w:hanging="360"/>
      </w:pPr>
      <w:rPr>
        <w:rFonts w:ascii="Wingdings" w:hAnsi="Wingdings" w:hint="default"/>
      </w:rPr>
    </w:lvl>
    <w:lvl w:ilvl="6" w:tplc="605E71D2">
      <w:start w:val="1"/>
      <w:numFmt w:val="bullet"/>
      <w:lvlText w:val=""/>
      <w:lvlJc w:val="left"/>
      <w:pPr>
        <w:ind w:left="5040" w:hanging="360"/>
      </w:pPr>
      <w:rPr>
        <w:rFonts w:ascii="Symbol" w:hAnsi="Symbol" w:hint="default"/>
      </w:rPr>
    </w:lvl>
    <w:lvl w:ilvl="7" w:tplc="24C4E326">
      <w:start w:val="1"/>
      <w:numFmt w:val="bullet"/>
      <w:lvlText w:val="o"/>
      <w:lvlJc w:val="left"/>
      <w:pPr>
        <w:ind w:left="5760" w:hanging="360"/>
      </w:pPr>
      <w:rPr>
        <w:rFonts w:ascii="Courier New" w:hAnsi="Courier New" w:hint="default"/>
      </w:rPr>
    </w:lvl>
    <w:lvl w:ilvl="8" w:tplc="BBDC9048">
      <w:start w:val="1"/>
      <w:numFmt w:val="bullet"/>
      <w:lvlText w:val=""/>
      <w:lvlJc w:val="left"/>
      <w:pPr>
        <w:ind w:left="6480" w:hanging="360"/>
      </w:pPr>
      <w:rPr>
        <w:rFonts w:ascii="Wingdings" w:hAnsi="Wingdings" w:hint="default"/>
      </w:rPr>
    </w:lvl>
  </w:abstractNum>
  <w:abstractNum w:abstractNumId="103" w15:restartNumberingAfterBreak="0">
    <w:nsid w:val="3BB0D902"/>
    <w:multiLevelType w:val="hybridMultilevel"/>
    <w:tmpl w:val="A9E063FA"/>
    <w:lvl w:ilvl="0" w:tplc="0D46A02A">
      <w:start w:val="1"/>
      <w:numFmt w:val="bullet"/>
      <w:lvlText w:val=""/>
      <w:lvlJc w:val="left"/>
      <w:pPr>
        <w:ind w:left="720" w:hanging="360"/>
      </w:pPr>
      <w:rPr>
        <w:rFonts w:ascii="Symbol" w:hAnsi="Symbol" w:hint="default"/>
      </w:rPr>
    </w:lvl>
    <w:lvl w:ilvl="1" w:tplc="FC74A776">
      <w:start w:val="1"/>
      <w:numFmt w:val="bullet"/>
      <w:lvlText w:val="o"/>
      <w:lvlJc w:val="left"/>
      <w:pPr>
        <w:ind w:left="1440" w:hanging="360"/>
      </w:pPr>
      <w:rPr>
        <w:rFonts w:ascii="Courier New" w:hAnsi="Courier New" w:hint="default"/>
      </w:rPr>
    </w:lvl>
    <w:lvl w:ilvl="2" w:tplc="FDB6CB04">
      <w:start w:val="1"/>
      <w:numFmt w:val="bullet"/>
      <w:lvlText w:val=""/>
      <w:lvlJc w:val="left"/>
      <w:pPr>
        <w:ind w:left="2160" w:hanging="360"/>
      </w:pPr>
      <w:rPr>
        <w:rFonts w:ascii="Wingdings" w:hAnsi="Wingdings" w:hint="default"/>
      </w:rPr>
    </w:lvl>
    <w:lvl w:ilvl="3" w:tplc="16147DD6">
      <w:start w:val="1"/>
      <w:numFmt w:val="bullet"/>
      <w:lvlText w:val=""/>
      <w:lvlJc w:val="left"/>
      <w:pPr>
        <w:ind w:left="2880" w:hanging="360"/>
      </w:pPr>
      <w:rPr>
        <w:rFonts w:ascii="Symbol" w:hAnsi="Symbol" w:hint="default"/>
      </w:rPr>
    </w:lvl>
    <w:lvl w:ilvl="4" w:tplc="04FEC674">
      <w:start w:val="1"/>
      <w:numFmt w:val="bullet"/>
      <w:lvlText w:val="o"/>
      <w:lvlJc w:val="left"/>
      <w:pPr>
        <w:ind w:left="3600" w:hanging="360"/>
      </w:pPr>
      <w:rPr>
        <w:rFonts w:ascii="Courier New" w:hAnsi="Courier New" w:hint="default"/>
      </w:rPr>
    </w:lvl>
    <w:lvl w:ilvl="5" w:tplc="F14C8210">
      <w:start w:val="1"/>
      <w:numFmt w:val="bullet"/>
      <w:lvlText w:val=""/>
      <w:lvlJc w:val="left"/>
      <w:pPr>
        <w:ind w:left="4320" w:hanging="360"/>
      </w:pPr>
      <w:rPr>
        <w:rFonts w:ascii="Wingdings" w:hAnsi="Wingdings" w:hint="default"/>
      </w:rPr>
    </w:lvl>
    <w:lvl w:ilvl="6" w:tplc="15E2F73C">
      <w:start w:val="1"/>
      <w:numFmt w:val="bullet"/>
      <w:lvlText w:val=""/>
      <w:lvlJc w:val="left"/>
      <w:pPr>
        <w:ind w:left="5040" w:hanging="360"/>
      </w:pPr>
      <w:rPr>
        <w:rFonts w:ascii="Symbol" w:hAnsi="Symbol" w:hint="default"/>
      </w:rPr>
    </w:lvl>
    <w:lvl w:ilvl="7" w:tplc="82C8B934">
      <w:start w:val="1"/>
      <w:numFmt w:val="bullet"/>
      <w:lvlText w:val="o"/>
      <w:lvlJc w:val="left"/>
      <w:pPr>
        <w:ind w:left="5760" w:hanging="360"/>
      </w:pPr>
      <w:rPr>
        <w:rFonts w:ascii="Courier New" w:hAnsi="Courier New" w:hint="default"/>
      </w:rPr>
    </w:lvl>
    <w:lvl w:ilvl="8" w:tplc="A4501848">
      <w:start w:val="1"/>
      <w:numFmt w:val="bullet"/>
      <w:lvlText w:val=""/>
      <w:lvlJc w:val="left"/>
      <w:pPr>
        <w:ind w:left="6480" w:hanging="360"/>
      </w:pPr>
      <w:rPr>
        <w:rFonts w:ascii="Wingdings" w:hAnsi="Wingdings" w:hint="default"/>
      </w:rPr>
    </w:lvl>
  </w:abstractNum>
  <w:abstractNum w:abstractNumId="104" w15:restartNumberingAfterBreak="0">
    <w:nsid w:val="3D497A82"/>
    <w:multiLevelType w:val="hybridMultilevel"/>
    <w:tmpl w:val="ACAE308E"/>
    <w:lvl w:ilvl="0" w:tplc="3924725A">
      <w:start w:val="1"/>
      <w:numFmt w:val="bullet"/>
      <w:lvlText w:val=""/>
      <w:lvlJc w:val="left"/>
      <w:pPr>
        <w:ind w:left="720" w:hanging="360"/>
      </w:pPr>
      <w:rPr>
        <w:rFonts w:ascii="Symbol" w:hAnsi="Symbol" w:hint="default"/>
      </w:rPr>
    </w:lvl>
    <w:lvl w:ilvl="1" w:tplc="7624BA58">
      <w:start w:val="1"/>
      <w:numFmt w:val="bullet"/>
      <w:lvlText w:val="o"/>
      <w:lvlJc w:val="left"/>
      <w:pPr>
        <w:ind w:left="1440" w:hanging="360"/>
      </w:pPr>
      <w:rPr>
        <w:rFonts w:ascii="Courier New" w:hAnsi="Courier New" w:hint="default"/>
      </w:rPr>
    </w:lvl>
    <w:lvl w:ilvl="2" w:tplc="47D0696C">
      <w:start w:val="1"/>
      <w:numFmt w:val="bullet"/>
      <w:lvlText w:val=""/>
      <w:lvlJc w:val="left"/>
      <w:pPr>
        <w:ind w:left="2160" w:hanging="360"/>
      </w:pPr>
      <w:rPr>
        <w:rFonts w:ascii="Wingdings" w:hAnsi="Wingdings" w:hint="default"/>
      </w:rPr>
    </w:lvl>
    <w:lvl w:ilvl="3" w:tplc="E18A2E0C">
      <w:start w:val="1"/>
      <w:numFmt w:val="bullet"/>
      <w:lvlText w:val=""/>
      <w:lvlJc w:val="left"/>
      <w:pPr>
        <w:ind w:left="2880" w:hanging="360"/>
      </w:pPr>
      <w:rPr>
        <w:rFonts w:ascii="Symbol" w:hAnsi="Symbol" w:hint="default"/>
      </w:rPr>
    </w:lvl>
    <w:lvl w:ilvl="4" w:tplc="F2CCFBF2">
      <w:start w:val="1"/>
      <w:numFmt w:val="bullet"/>
      <w:lvlText w:val="o"/>
      <w:lvlJc w:val="left"/>
      <w:pPr>
        <w:ind w:left="3600" w:hanging="360"/>
      </w:pPr>
      <w:rPr>
        <w:rFonts w:ascii="Courier New" w:hAnsi="Courier New" w:hint="default"/>
      </w:rPr>
    </w:lvl>
    <w:lvl w:ilvl="5" w:tplc="180837D0">
      <w:start w:val="1"/>
      <w:numFmt w:val="bullet"/>
      <w:lvlText w:val=""/>
      <w:lvlJc w:val="left"/>
      <w:pPr>
        <w:ind w:left="4320" w:hanging="360"/>
      </w:pPr>
      <w:rPr>
        <w:rFonts w:ascii="Wingdings" w:hAnsi="Wingdings" w:hint="default"/>
      </w:rPr>
    </w:lvl>
    <w:lvl w:ilvl="6" w:tplc="92E0082C">
      <w:start w:val="1"/>
      <w:numFmt w:val="bullet"/>
      <w:lvlText w:val=""/>
      <w:lvlJc w:val="left"/>
      <w:pPr>
        <w:ind w:left="5040" w:hanging="360"/>
      </w:pPr>
      <w:rPr>
        <w:rFonts w:ascii="Symbol" w:hAnsi="Symbol" w:hint="default"/>
      </w:rPr>
    </w:lvl>
    <w:lvl w:ilvl="7" w:tplc="F570859C">
      <w:start w:val="1"/>
      <w:numFmt w:val="bullet"/>
      <w:lvlText w:val="o"/>
      <w:lvlJc w:val="left"/>
      <w:pPr>
        <w:ind w:left="5760" w:hanging="360"/>
      </w:pPr>
      <w:rPr>
        <w:rFonts w:ascii="Courier New" w:hAnsi="Courier New" w:hint="default"/>
      </w:rPr>
    </w:lvl>
    <w:lvl w:ilvl="8" w:tplc="51C09B20">
      <w:start w:val="1"/>
      <w:numFmt w:val="bullet"/>
      <w:lvlText w:val=""/>
      <w:lvlJc w:val="left"/>
      <w:pPr>
        <w:ind w:left="6480" w:hanging="360"/>
      </w:pPr>
      <w:rPr>
        <w:rFonts w:ascii="Wingdings" w:hAnsi="Wingdings" w:hint="default"/>
      </w:rPr>
    </w:lvl>
  </w:abstractNum>
  <w:abstractNum w:abstractNumId="105" w15:restartNumberingAfterBreak="0">
    <w:nsid w:val="3DCA4297"/>
    <w:multiLevelType w:val="hybridMultilevel"/>
    <w:tmpl w:val="708041B0"/>
    <w:lvl w:ilvl="0" w:tplc="B9B600EC">
      <w:start w:val="1"/>
      <w:numFmt w:val="bullet"/>
      <w:lvlText w:val=""/>
      <w:lvlJc w:val="left"/>
      <w:pPr>
        <w:ind w:left="720" w:hanging="360"/>
      </w:pPr>
      <w:rPr>
        <w:rFonts w:ascii="Symbol" w:hAnsi="Symbol" w:hint="default"/>
      </w:rPr>
    </w:lvl>
    <w:lvl w:ilvl="1" w:tplc="D4741388">
      <w:start w:val="1"/>
      <w:numFmt w:val="bullet"/>
      <w:lvlText w:val="o"/>
      <w:lvlJc w:val="left"/>
      <w:pPr>
        <w:ind w:left="1440" w:hanging="360"/>
      </w:pPr>
      <w:rPr>
        <w:rFonts w:ascii="Courier New" w:hAnsi="Courier New" w:hint="default"/>
      </w:rPr>
    </w:lvl>
    <w:lvl w:ilvl="2" w:tplc="BF7CB25C">
      <w:start w:val="1"/>
      <w:numFmt w:val="bullet"/>
      <w:lvlText w:val=""/>
      <w:lvlJc w:val="left"/>
      <w:pPr>
        <w:ind w:left="2160" w:hanging="360"/>
      </w:pPr>
      <w:rPr>
        <w:rFonts w:ascii="Wingdings" w:hAnsi="Wingdings" w:hint="default"/>
      </w:rPr>
    </w:lvl>
    <w:lvl w:ilvl="3" w:tplc="E5CA01E6">
      <w:start w:val="1"/>
      <w:numFmt w:val="bullet"/>
      <w:lvlText w:val=""/>
      <w:lvlJc w:val="left"/>
      <w:pPr>
        <w:ind w:left="2880" w:hanging="360"/>
      </w:pPr>
      <w:rPr>
        <w:rFonts w:ascii="Symbol" w:hAnsi="Symbol" w:hint="default"/>
      </w:rPr>
    </w:lvl>
    <w:lvl w:ilvl="4" w:tplc="268C164C">
      <w:start w:val="1"/>
      <w:numFmt w:val="bullet"/>
      <w:lvlText w:val="o"/>
      <w:lvlJc w:val="left"/>
      <w:pPr>
        <w:ind w:left="3600" w:hanging="360"/>
      </w:pPr>
      <w:rPr>
        <w:rFonts w:ascii="Courier New" w:hAnsi="Courier New" w:hint="default"/>
      </w:rPr>
    </w:lvl>
    <w:lvl w:ilvl="5" w:tplc="D3E69838">
      <w:start w:val="1"/>
      <w:numFmt w:val="bullet"/>
      <w:lvlText w:val=""/>
      <w:lvlJc w:val="left"/>
      <w:pPr>
        <w:ind w:left="4320" w:hanging="360"/>
      </w:pPr>
      <w:rPr>
        <w:rFonts w:ascii="Wingdings" w:hAnsi="Wingdings" w:hint="default"/>
      </w:rPr>
    </w:lvl>
    <w:lvl w:ilvl="6" w:tplc="4C3CEECE">
      <w:start w:val="1"/>
      <w:numFmt w:val="bullet"/>
      <w:lvlText w:val=""/>
      <w:lvlJc w:val="left"/>
      <w:pPr>
        <w:ind w:left="5040" w:hanging="360"/>
      </w:pPr>
      <w:rPr>
        <w:rFonts w:ascii="Symbol" w:hAnsi="Symbol" w:hint="default"/>
      </w:rPr>
    </w:lvl>
    <w:lvl w:ilvl="7" w:tplc="114E6432">
      <w:start w:val="1"/>
      <w:numFmt w:val="bullet"/>
      <w:lvlText w:val="o"/>
      <w:lvlJc w:val="left"/>
      <w:pPr>
        <w:ind w:left="5760" w:hanging="360"/>
      </w:pPr>
      <w:rPr>
        <w:rFonts w:ascii="Courier New" w:hAnsi="Courier New" w:hint="default"/>
      </w:rPr>
    </w:lvl>
    <w:lvl w:ilvl="8" w:tplc="30CA3EEC">
      <w:start w:val="1"/>
      <w:numFmt w:val="bullet"/>
      <w:lvlText w:val=""/>
      <w:lvlJc w:val="left"/>
      <w:pPr>
        <w:ind w:left="6480" w:hanging="360"/>
      </w:pPr>
      <w:rPr>
        <w:rFonts w:ascii="Wingdings" w:hAnsi="Wingdings" w:hint="default"/>
      </w:rPr>
    </w:lvl>
  </w:abstractNum>
  <w:abstractNum w:abstractNumId="106"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7" w15:restartNumberingAfterBreak="0">
    <w:nsid w:val="3ED045C9"/>
    <w:multiLevelType w:val="hybridMultilevel"/>
    <w:tmpl w:val="32FA1B46"/>
    <w:lvl w:ilvl="0" w:tplc="58A643AE">
      <w:start w:val="1"/>
      <w:numFmt w:val="bullet"/>
      <w:lvlText w:val=""/>
      <w:lvlJc w:val="left"/>
      <w:pPr>
        <w:ind w:left="720" w:hanging="360"/>
      </w:pPr>
      <w:rPr>
        <w:rFonts w:ascii="Symbol" w:hAnsi="Symbol" w:hint="default"/>
      </w:rPr>
    </w:lvl>
    <w:lvl w:ilvl="1" w:tplc="EF2609B8">
      <w:start w:val="1"/>
      <w:numFmt w:val="bullet"/>
      <w:lvlText w:val="o"/>
      <w:lvlJc w:val="left"/>
      <w:pPr>
        <w:ind w:left="1440" w:hanging="360"/>
      </w:pPr>
      <w:rPr>
        <w:rFonts w:ascii="Courier New" w:hAnsi="Courier New" w:hint="default"/>
      </w:rPr>
    </w:lvl>
    <w:lvl w:ilvl="2" w:tplc="1CFEBA04">
      <w:start w:val="1"/>
      <w:numFmt w:val="bullet"/>
      <w:lvlText w:val=""/>
      <w:lvlJc w:val="left"/>
      <w:pPr>
        <w:ind w:left="2160" w:hanging="360"/>
      </w:pPr>
      <w:rPr>
        <w:rFonts w:ascii="Wingdings" w:hAnsi="Wingdings" w:hint="default"/>
      </w:rPr>
    </w:lvl>
    <w:lvl w:ilvl="3" w:tplc="99E0D6BE">
      <w:start w:val="1"/>
      <w:numFmt w:val="bullet"/>
      <w:lvlText w:val=""/>
      <w:lvlJc w:val="left"/>
      <w:pPr>
        <w:ind w:left="2880" w:hanging="360"/>
      </w:pPr>
      <w:rPr>
        <w:rFonts w:ascii="Symbol" w:hAnsi="Symbol" w:hint="default"/>
      </w:rPr>
    </w:lvl>
    <w:lvl w:ilvl="4" w:tplc="B3184F94">
      <w:start w:val="1"/>
      <w:numFmt w:val="bullet"/>
      <w:lvlText w:val="o"/>
      <w:lvlJc w:val="left"/>
      <w:pPr>
        <w:ind w:left="3600" w:hanging="360"/>
      </w:pPr>
      <w:rPr>
        <w:rFonts w:ascii="Courier New" w:hAnsi="Courier New" w:hint="default"/>
      </w:rPr>
    </w:lvl>
    <w:lvl w:ilvl="5" w:tplc="327E5D10">
      <w:start w:val="1"/>
      <w:numFmt w:val="bullet"/>
      <w:lvlText w:val=""/>
      <w:lvlJc w:val="left"/>
      <w:pPr>
        <w:ind w:left="4320" w:hanging="360"/>
      </w:pPr>
      <w:rPr>
        <w:rFonts w:ascii="Wingdings" w:hAnsi="Wingdings" w:hint="default"/>
      </w:rPr>
    </w:lvl>
    <w:lvl w:ilvl="6" w:tplc="8BCA4916">
      <w:start w:val="1"/>
      <w:numFmt w:val="bullet"/>
      <w:lvlText w:val=""/>
      <w:lvlJc w:val="left"/>
      <w:pPr>
        <w:ind w:left="5040" w:hanging="360"/>
      </w:pPr>
      <w:rPr>
        <w:rFonts w:ascii="Symbol" w:hAnsi="Symbol" w:hint="default"/>
      </w:rPr>
    </w:lvl>
    <w:lvl w:ilvl="7" w:tplc="3A42638A">
      <w:start w:val="1"/>
      <w:numFmt w:val="bullet"/>
      <w:lvlText w:val="o"/>
      <w:lvlJc w:val="left"/>
      <w:pPr>
        <w:ind w:left="5760" w:hanging="360"/>
      </w:pPr>
      <w:rPr>
        <w:rFonts w:ascii="Courier New" w:hAnsi="Courier New" w:hint="default"/>
      </w:rPr>
    </w:lvl>
    <w:lvl w:ilvl="8" w:tplc="23E09C3C">
      <w:start w:val="1"/>
      <w:numFmt w:val="bullet"/>
      <w:lvlText w:val=""/>
      <w:lvlJc w:val="left"/>
      <w:pPr>
        <w:ind w:left="6480" w:hanging="360"/>
      </w:pPr>
      <w:rPr>
        <w:rFonts w:ascii="Wingdings" w:hAnsi="Wingdings" w:hint="default"/>
      </w:rPr>
    </w:lvl>
  </w:abstractNum>
  <w:abstractNum w:abstractNumId="108" w15:restartNumberingAfterBreak="0">
    <w:nsid w:val="3FD22E8F"/>
    <w:multiLevelType w:val="hybridMultilevel"/>
    <w:tmpl w:val="53900DA4"/>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3FE63E84"/>
    <w:multiLevelType w:val="hybridMultilevel"/>
    <w:tmpl w:val="82AECFA6"/>
    <w:lvl w:ilvl="0" w:tplc="1F685428">
      <w:start w:val="1"/>
      <w:numFmt w:val="bullet"/>
      <w:lvlText w:val=""/>
      <w:lvlJc w:val="left"/>
      <w:pPr>
        <w:ind w:left="720" w:hanging="360"/>
      </w:pPr>
      <w:rPr>
        <w:rFonts w:ascii="Symbol" w:hAnsi="Symbol" w:hint="default"/>
      </w:rPr>
    </w:lvl>
    <w:lvl w:ilvl="1" w:tplc="0674DD60">
      <w:start w:val="1"/>
      <w:numFmt w:val="bullet"/>
      <w:lvlText w:val="o"/>
      <w:lvlJc w:val="left"/>
      <w:pPr>
        <w:ind w:left="1440" w:hanging="360"/>
      </w:pPr>
      <w:rPr>
        <w:rFonts w:ascii="Courier New" w:hAnsi="Courier New" w:hint="default"/>
      </w:rPr>
    </w:lvl>
    <w:lvl w:ilvl="2" w:tplc="517209B2">
      <w:start w:val="1"/>
      <w:numFmt w:val="bullet"/>
      <w:lvlText w:val=""/>
      <w:lvlJc w:val="left"/>
      <w:pPr>
        <w:ind w:left="2160" w:hanging="360"/>
      </w:pPr>
      <w:rPr>
        <w:rFonts w:ascii="Wingdings" w:hAnsi="Wingdings" w:hint="default"/>
      </w:rPr>
    </w:lvl>
    <w:lvl w:ilvl="3" w:tplc="3162DF20">
      <w:start w:val="1"/>
      <w:numFmt w:val="bullet"/>
      <w:lvlText w:val=""/>
      <w:lvlJc w:val="left"/>
      <w:pPr>
        <w:ind w:left="2880" w:hanging="360"/>
      </w:pPr>
      <w:rPr>
        <w:rFonts w:ascii="Symbol" w:hAnsi="Symbol" w:hint="default"/>
      </w:rPr>
    </w:lvl>
    <w:lvl w:ilvl="4" w:tplc="7ABCEA00">
      <w:start w:val="1"/>
      <w:numFmt w:val="bullet"/>
      <w:lvlText w:val="o"/>
      <w:lvlJc w:val="left"/>
      <w:pPr>
        <w:ind w:left="3600" w:hanging="360"/>
      </w:pPr>
      <w:rPr>
        <w:rFonts w:ascii="Courier New" w:hAnsi="Courier New" w:hint="default"/>
      </w:rPr>
    </w:lvl>
    <w:lvl w:ilvl="5" w:tplc="B4967526">
      <w:start w:val="1"/>
      <w:numFmt w:val="bullet"/>
      <w:lvlText w:val=""/>
      <w:lvlJc w:val="left"/>
      <w:pPr>
        <w:ind w:left="4320" w:hanging="360"/>
      </w:pPr>
      <w:rPr>
        <w:rFonts w:ascii="Wingdings" w:hAnsi="Wingdings" w:hint="default"/>
      </w:rPr>
    </w:lvl>
    <w:lvl w:ilvl="6" w:tplc="93A23676">
      <w:start w:val="1"/>
      <w:numFmt w:val="bullet"/>
      <w:lvlText w:val=""/>
      <w:lvlJc w:val="left"/>
      <w:pPr>
        <w:ind w:left="5040" w:hanging="360"/>
      </w:pPr>
      <w:rPr>
        <w:rFonts w:ascii="Symbol" w:hAnsi="Symbol" w:hint="default"/>
      </w:rPr>
    </w:lvl>
    <w:lvl w:ilvl="7" w:tplc="C908E4EC">
      <w:start w:val="1"/>
      <w:numFmt w:val="bullet"/>
      <w:lvlText w:val="o"/>
      <w:lvlJc w:val="left"/>
      <w:pPr>
        <w:ind w:left="5760" w:hanging="360"/>
      </w:pPr>
      <w:rPr>
        <w:rFonts w:ascii="Courier New" w:hAnsi="Courier New" w:hint="default"/>
      </w:rPr>
    </w:lvl>
    <w:lvl w:ilvl="8" w:tplc="E190D41C">
      <w:start w:val="1"/>
      <w:numFmt w:val="bullet"/>
      <w:lvlText w:val=""/>
      <w:lvlJc w:val="left"/>
      <w:pPr>
        <w:ind w:left="6480" w:hanging="360"/>
      </w:pPr>
      <w:rPr>
        <w:rFonts w:ascii="Wingdings" w:hAnsi="Wingdings" w:hint="default"/>
      </w:rPr>
    </w:lvl>
  </w:abstractNum>
  <w:abstractNum w:abstractNumId="110" w15:restartNumberingAfterBreak="0">
    <w:nsid w:val="4078F1C1"/>
    <w:multiLevelType w:val="hybridMultilevel"/>
    <w:tmpl w:val="93CCA2A2"/>
    <w:lvl w:ilvl="0" w:tplc="36444404">
      <w:start w:val="1"/>
      <w:numFmt w:val="bullet"/>
      <w:lvlText w:val=""/>
      <w:lvlJc w:val="left"/>
      <w:pPr>
        <w:ind w:left="720" w:hanging="360"/>
      </w:pPr>
      <w:rPr>
        <w:rFonts w:ascii="Symbol" w:hAnsi="Symbol" w:hint="default"/>
      </w:rPr>
    </w:lvl>
    <w:lvl w:ilvl="1" w:tplc="9A2AD916">
      <w:start w:val="1"/>
      <w:numFmt w:val="bullet"/>
      <w:lvlText w:val="o"/>
      <w:lvlJc w:val="left"/>
      <w:pPr>
        <w:ind w:left="1440" w:hanging="360"/>
      </w:pPr>
      <w:rPr>
        <w:rFonts w:ascii="Courier New" w:hAnsi="Courier New" w:hint="default"/>
      </w:rPr>
    </w:lvl>
    <w:lvl w:ilvl="2" w:tplc="B0C4F182">
      <w:start w:val="1"/>
      <w:numFmt w:val="bullet"/>
      <w:lvlText w:val=""/>
      <w:lvlJc w:val="left"/>
      <w:pPr>
        <w:ind w:left="2160" w:hanging="360"/>
      </w:pPr>
      <w:rPr>
        <w:rFonts w:ascii="Wingdings" w:hAnsi="Wingdings" w:hint="default"/>
      </w:rPr>
    </w:lvl>
    <w:lvl w:ilvl="3" w:tplc="CAB8717C">
      <w:start w:val="1"/>
      <w:numFmt w:val="bullet"/>
      <w:lvlText w:val=""/>
      <w:lvlJc w:val="left"/>
      <w:pPr>
        <w:ind w:left="2880" w:hanging="360"/>
      </w:pPr>
      <w:rPr>
        <w:rFonts w:ascii="Symbol" w:hAnsi="Symbol" w:hint="default"/>
      </w:rPr>
    </w:lvl>
    <w:lvl w:ilvl="4" w:tplc="2612F7B4">
      <w:start w:val="1"/>
      <w:numFmt w:val="bullet"/>
      <w:lvlText w:val="o"/>
      <w:lvlJc w:val="left"/>
      <w:pPr>
        <w:ind w:left="3600" w:hanging="360"/>
      </w:pPr>
      <w:rPr>
        <w:rFonts w:ascii="Courier New" w:hAnsi="Courier New" w:hint="default"/>
      </w:rPr>
    </w:lvl>
    <w:lvl w:ilvl="5" w:tplc="6CAA5314">
      <w:start w:val="1"/>
      <w:numFmt w:val="bullet"/>
      <w:lvlText w:val=""/>
      <w:lvlJc w:val="left"/>
      <w:pPr>
        <w:ind w:left="4320" w:hanging="360"/>
      </w:pPr>
      <w:rPr>
        <w:rFonts w:ascii="Wingdings" w:hAnsi="Wingdings" w:hint="default"/>
      </w:rPr>
    </w:lvl>
    <w:lvl w:ilvl="6" w:tplc="B3321FB8">
      <w:start w:val="1"/>
      <w:numFmt w:val="bullet"/>
      <w:lvlText w:val=""/>
      <w:lvlJc w:val="left"/>
      <w:pPr>
        <w:ind w:left="5040" w:hanging="360"/>
      </w:pPr>
      <w:rPr>
        <w:rFonts w:ascii="Symbol" w:hAnsi="Symbol" w:hint="default"/>
      </w:rPr>
    </w:lvl>
    <w:lvl w:ilvl="7" w:tplc="46B86C1A">
      <w:start w:val="1"/>
      <w:numFmt w:val="bullet"/>
      <w:lvlText w:val="o"/>
      <w:lvlJc w:val="left"/>
      <w:pPr>
        <w:ind w:left="5760" w:hanging="360"/>
      </w:pPr>
      <w:rPr>
        <w:rFonts w:ascii="Courier New" w:hAnsi="Courier New" w:hint="default"/>
      </w:rPr>
    </w:lvl>
    <w:lvl w:ilvl="8" w:tplc="87D2FAF4">
      <w:start w:val="1"/>
      <w:numFmt w:val="bullet"/>
      <w:lvlText w:val=""/>
      <w:lvlJc w:val="left"/>
      <w:pPr>
        <w:ind w:left="6480" w:hanging="360"/>
      </w:pPr>
      <w:rPr>
        <w:rFonts w:ascii="Wingdings" w:hAnsi="Wingdings" w:hint="default"/>
      </w:rPr>
    </w:lvl>
  </w:abstractNum>
  <w:abstractNum w:abstractNumId="111" w15:restartNumberingAfterBreak="0">
    <w:nsid w:val="40A55EB5"/>
    <w:multiLevelType w:val="hybridMultilevel"/>
    <w:tmpl w:val="4A52C09E"/>
    <w:lvl w:ilvl="0" w:tplc="384C2E14">
      <w:start w:val="1"/>
      <w:numFmt w:val="bullet"/>
      <w:lvlText w:val=""/>
      <w:lvlJc w:val="left"/>
      <w:pPr>
        <w:ind w:left="720" w:hanging="360"/>
      </w:pPr>
      <w:rPr>
        <w:rFonts w:ascii="Symbol" w:hAnsi="Symbol" w:hint="default"/>
      </w:rPr>
    </w:lvl>
    <w:lvl w:ilvl="1" w:tplc="03DC6552">
      <w:start w:val="1"/>
      <w:numFmt w:val="bullet"/>
      <w:lvlText w:val="o"/>
      <w:lvlJc w:val="left"/>
      <w:pPr>
        <w:ind w:left="1440" w:hanging="360"/>
      </w:pPr>
      <w:rPr>
        <w:rFonts w:ascii="Courier New" w:hAnsi="Courier New" w:hint="default"/>
      </w:rPr>
    </w:lvl>
    <w:lvl w:ilvl="2" w:tplc="886AE0D4">
      <w:start w:val="1"/>
      <w:numFmt w:val="bullet"/>
      <w:lvlText w:val=""/>
      <w:lvlJc w:val="left"/>
      <w:pPr>
        <w:ind w:left="2160" w:hanging="360"/>
      </w:pPr>
      <w:rPr>
        <w:rFonts w:ascii="Wingdings" w:hAnsi="Wingdings" w:hint="default"/>
      </w:rPr>
    </w:lvl>
    <w:lvl w:ilvl="3" w:tplc="B824DF7C">
      <w:start w:val="1"/>
      <w:numFmt w:val="bullet"/>
      <w:lvlText w:val=""/>
      <w:lvlJc w:val="left"/>
      <w:pPr>
        <w:ind w:left="2880" w:hanging="360"/>
      </w:pPr>
      <w:rPr>
        <w:rFonts w:ascii="Symbol" w:hAnsi="Symbol" w:hint="default"/>
      </w:rPr>
    </w:lvl>
    <w:lvl w:ilvl="4" w:tplc="4AD4F6D0">
      <w:start w:val="1"/>
      <w:numFmt w:val="bullet"/>
      <w:lvlText w:val="o"/>
      <w:lvlJc w:val="left"/>
      <w:pPr>
        <w:ind w:left="3600" w:hanging="360"/>
      </w:pPr>
      <w:rPr>
        <w:rFonts w:ascii="Courier New" w:hAnsi="Courier New" w:hint="default"/>
      </w:rPr>
    </w:lvl>
    <w:lvl w:ilvl="5" w:tplc="32D20FEA">
      <w:start w:val="1"/>
      <w:numFmt w:val="bullet"/>
      <w:lvlText w:val=""/>
      <w:lvlJc w:val="left"/>
      <w:pPr>
        <w:ind w:left="4320" w:hanging="360"/>
      </w:pPr>
      <w:rPr>
        <w:rFonts w:ascii="Wingdings" w:hAnsi="Wingdings" w:hint="default"/>
      </w:rPr>
    </w:lvl>
    <w:lvl w:ilvl="6" w:tplc="D2884E0A">
      <w:start w:val="1"/>
      <w:numFmt w:val="bullet"/>
      <w:lvlText w:val=""/>
      <w:lvlJc w:val="left"/>
      <w:pPr>
        <w:ind w:left="5040" w:hanging="360"/>
      </w:pPr>
      <w:rPr>
        <w:rFonts w:ascii="Symbol" w:hAnsi="Symbol" w:hint="default"/>
      </w:rPr>
    </w:lvl>
    <w:lvl w:ilvl="7" w:tplc="2570838E">
      <w:start w:val="1"/>
      <w:numFmt w:val="bullet"/>
      <w:lvlText w:val="o"/>
      <w:lvlJc w:val="left"/>
      <w:pPr>
        <w:ind w:left="5760" w:hanging="360"/>
      </w:pPr>
      <w:rPr>
        <w:rFonts w:ascii="Courier New" w:hAnsi="Courier New" w:hint="default"/>
      </w:rPr>
    </w:lvl>
    <w:lvl w:ilvl="8" w:tplc="62D4C222">
      <w:start w:val="1"/>
      <w:numFmt w:val="bullet"/>
      <w:lvlText w:val=""/>
      <w:lvlJc w:val="left"/>
      <w:pPr>
        <w:ind w:left="6480" w:hanging="360"/>
      </w:pPr>
      <w:rPr>
        <w:rFonts w:ascii="Wingdings" w:hAnsi="Wingdings" w:hint="default"/>
      </w:rPr>
    </w:lvl>
  </w:abstractNum>
  <w:abstractNum w:abstractNumId="112" w15:restartNumberingAfterBreak="0">
    <w:nsid w:val="40BF75CB"/>
    <w:multiLevelType w:val="hybridMultilevel"/>
    <w:tmpl w:val="08DAEAAC"/>
    <w:lvl w:ilvl="0" w:tplc="4C12C7A4">
      <w:start w:val="1"/>
      <w:numFmt w:val="bullet"/>
      <w:lvlText w:val=""/>
      <w:lvlJc w:val="left"/>
      <w:pPr>
        <w:ind w:left="720" w:hanging="360"/>
      </w:pPr>
      <w:rPr>
        <w:rFonts w:ascii="Symbol" w:hAnsi="Symbol" w:hint="default"/>
      </w:rPr>
    </w:lvl>
    <w:lvl w:ilvl="1" w:tplc="789C66B2">
      <w:start w:val="1"/>
      <w:numFmt w:val="bullet"/>
      <w:lvlText w:val="o"/>
      <w:lvlJc w:val="left"/>
      <w:pPr>
        <w:ind w:left="1440" w:hanging="360"/>
      </w:pPr>
      <w:rPr>
        <w:rFonts w:ascii="Courier New" w:hAnsi="Courier New" w:hint="default"/>
      </w:rPr>
    </w:lvl>
    <w:lvl w:ilvl="2" w:tplc="527A9464">
      <w:start w:val="1"/>
      <w:numFmt w:val="bullet"/>
      <w:lvlText w:val=""/>
      <w:lvlJc w:val="left"/>
      <w:pPr>
        <w:ind w:left="2160" w:hanging="360"/>
      </w:pPr>
      <w:rPr>
        <w:rFonts w:ascii="Wingdings" w:hAnsi="Wingdings" w:hint="default"/>
      </w:rPr>
    </w:lvl>
    <w:lvl w:ilvl="3" w:tplc="30628DC0">
      <w:start w:val="1"/>
      <w:numFmt w:val="bullet"/>
      <w:lvlText w:val=""/>
      <w:lvlJc w:val="left"/>
      <w:pPr>
        <w:ind w:left="2880" w:hanging="360"/>
      </w:pPr>
      <w:rPr>
        <w:rFonts w:ascii="Symbol" w:hAnsi="Symbol" w:hint="default"/>
      </w:rPr>
    </w:lvl>
    <w:lvl w:ilvl="4" w:tplc="AB463E94">
      <w:start w:val="1"/>
      <w:numFmt w:val="bullet"/>
      <w:lvlText w:val="o"/>
      <w:lvlJc w:val="left"/>
      <w:pPr>
        <w:ind w:left="3600" w:hanging="360"/>
      </w:pPr>
      <w:rPr>
        <w:rFonts w:ascii="Courier New" w:hAnsi="Courier New" w:hint="default"/>
      </w:rPr>
    </w:lvl>
    <w:lvl w:ilvl="5" w:tplc="3076A26A">
      <w:start w:val="1"/>
      <w:numFmt w:val="bullet"/>
      <w:lvlText w:val=""/>
      <w:lvlJc w:val="left"/>
      <w:pPr>
        <w:ind w:left="4320" w:hanging="360"/>
      </w:pPr>
      <w:rPr>
        <w:rFonts w:ascii="Wingdings" w:hAnsi="Wingdings" w:hint="default"/>
      </w:rPr>
    </w:lvl>
    <w:lvl w:ilvl="6" w:tplc="37CE376C">
      <w:start w:val="1"/>
      <w:numFmt w:val="bullet"/>
      <w:lvlText w:val=""/>
      <w:lvlJc w:val="left"/>
      <w:pPr>
        <w:ind w:left="5040" w:hanging="360"/>
      </w:pPr>
      <w:rPr>
        <w:rFonts w:ascii="Symbol" w:hAnsi="Symbol" w:hint="default"/>
      </w:rPr>
    </w:lvl>
    <w:lvl w:ilvl="7" w:tplc="838E45CE">
      <w:start w:val="1"/>
      <w:numFmt w:val="bullet"/>
      <w:lvlText w:val="o"/>
      <w:lvlJc w:val="left"/>
      <w:pPr>
        <w:ind w:left="5760" w:hanging="360"/>
      </w:pPr>
      <w:rPr>
        <w:rFonts w:ascii="Courier New" w:hAnsi="Courier New" w:hint="default"/>
      </w:rPr>
    </w:lvl>
    <w:lvl w:ilvl="8" w:tplc="407C2C60">
      <w:start w:val="1"/>
      <w:numFmt w:val="bullet"/>
      <w:lvlText w:val=""/>
      <w:lvlJc w:val="left"/>
      <w:pPr>
        <w:ind w:left="6480" w:hanging="360"/>
      </w:pPr>
      <w:rPr>
        <w:rFonts w:ascii="Wingdings" w:hAnsi="Wingdings" w:hint="default"/>
      </w:rPr>
    </w:lvl>
  </w:abstractNum>
  <w:abstractNum w:abstractNumId="113" w15:restartNumberingAfterBreak="0">
    <w:nsid w:val="40E89E49"/>
    <w:multiLevelType w:val="hybridMultilevel"/>
    <w:tmpl w:val="92D0DAC2"/>
    <w:lvl w:ilvl="0" w:tplc="F0E656A8">
      <w:start w:val="1"/>
      <w:numFmt w:val="bullet"/>
      <w:lvlText w:val=""/>
      <w:lvlJc w:val="left"/>
      <w:pPr>
        <w:ind w:left="720" w:hanging="360"/>
      </w:pPr>
      <w:rPr>
        <w:rFonts w:ascii="Symbol" w:hAnsi="Symbol" w:hint="default"/>
      </w:rPr>
    </w:lvl>
    <w:lvl w:ilvl="1" w:tplc="F2ECE228">
      <w:start w:val="1"/>
      <w:numFmt w:val="bullet"/>
      <w:lvlText w:val="o"/>
      <w:lvlJc w:val="left"/>
      <w:pPr>
        <w:ind w:left="1440" w:hanging="360"/>
      </w:pPr>
      <w:rPr>
        <w:rFonts w:ascii="Courier New" w:hAnsi="Courier New" w:hint="default"/>
      </w:rPr>
    </w:lvl>
    <w:lvl w:ilvl="2" w:tplc="A7B4258A">
      <w:start w:val="1"/>
      <w:numFmt w:val="bullet"/>
      <w:lvlText w:val=""/>
      <w:lvlJc w:val="left"/>
      <w:pPr>
        <w:ind w:left="2160" w:hanging="360"/>
      </w:pPr>
      <w:rPr>
        <w:rFonts w:ascii="Wingdings" w:hAnsi="Wingdings" w:hint="default"/>
      </w:rPr>
    </w:lvl>
    <w:lvl w:ilvl="3" w:tplc="969E9994">
      <w:start w:val="1"/>
      <w:numFmt w:val="bullet"/>
      <w:lvlText w:val=""/>
      <w:lvlJc w:val="left"/>
      <w:pPr>
        <w:ind w:left="2880" w:hanging="360"/>
      </w:pPr>
      <w:rPr>
        <w:rFonts w:ascii="Symbol" w:hAnsi="Symbol" w:hint="default"/>
      </w:rPr>
    </w:lvl>
    <w:lvl w:ilvl="4" w:tplc="288CE6AA">
      <w:start w:val="1"/>
      <w:numFmt w:val="bullet"/>
      <w:lvlText w:val="o"/>
      <w:lvlJc w:val="left"/>
      <w:pPr>
        <w:ind w:left="3600" w:hanging="360"/>
      </w:pPr>
      <w:rPr>
        <w:rFonts w:ascii="Courier New" w:hAnsi="Courier New" w:hint="default"/>
      </w:rPr>
    </w:lvl>
    <w:lvl w:ilvl="5" w:tplc="C10EE612">
      <w:start w:val="1"/>
      <w:numFmt w:val="bullet"/>
      <w:lvlText w:val=""/>
      <w:lvlJc w:val="left"/>
      <w:pPr>
        <w:ind w:left="4320" w:hanging="360"/>
      </w:pPr>
      <w:rPr>
        <w:rFonts w:ascii="Wingdings" w:hAnsi="Wingdings" w:hint="default"/>
      </w:rPr>
    </w:lvl>
    <w:lvl w:ilvl="6" w:tplc="051EB83A">
      <w:start w:val="1"/>
      <w:numFmt w:val="bullet"/>
      <w:lvlText w:val=""/>
      <w:lvlJc w:val="left"/>
      <w:pPr>
        <w:ind w:left="5040" w:hanging="360"/>
      </w:pPr>
      <w:rPr>
        <w:rFonts w:ascii="Symbol" w:hAnsi="Symbol" w:hint="default"/>
      </w:rPr>
    </w:lvl>
    <w:lvl w:ilvl="7" w:tplc="3C5E34D6">
      <w:start w:val="1"/>
      <w:numFmt w:val="bullet"/>
      <w:lvlText w:val="o"/>
      <w:lvlJc w:val="left"/>
      <w:pPr>
        <w:ind w:left="5760" w:hanging="360"/>
      </w:pPr>
      <w:rPr>
        <w:rFonts w:ascii="Courier New" w:hAnsi="Courier New" w:hint="default"/>
      </w:rPr>
    </w:lvl>
    <w:lvl w:ilvl="8" w:tplc="5A9EBD4A">
      <w:start w:val="1"/>
      <w:numFmt w:val="bullet"/>
      <w:lvlText w:val=""/>
      <w:lvlJc w:val="left"/>
      <w:pPr>
        <w:ind w:left="6480" w:hanging="360"/>
      </w:pPr>
      <w:rPr>
        <w:rFonts w:ascii="Wingdings" w:hAnsi="Wingdings" w:hint="default"/>
      </w:rPr>
    </w:lvl>
  </w:abstractNum>
  <w:abstractNum w:abstractNumId="114" w15:restartNumberingAfterBreak="0">
    <w:nsid w:val="41258178"/>
    <w:multiLevelType w:val="hybridMultilevel"/>
    <w:tmpl w:val="7CFE99A2"/>
    <w:lvl w:ilvl="0" w:tplc="E6E09F94">
      <w:start w:val="1"/>
      <w:numFmt w:val="bullet"/>
      <w:lvlText w:val=""/>
      <w:lvlJc w:val="left"/>
      <w:pPr>
        <w:ind w:left="720" w:hanging="360"/>
      </w:pPr>
      <w:rPr>
        <w:rFonts w:ascii="Symbol" w:hAnsi="Symbol" w:hint="default"/>
      </w:rPr>
    </w:lvl>
    <w:lvl w:ilvl="1" w:tplc="5E9609E8">
      <w:start w:val="1"/>
      <w:numFmt w:val="bullet"/>
      <w:lvlText w:val="o"/>
      <w:lvlJc w:val="left"/>
      <w:pPr>
        <w:ind w:left="1440" w:hanging="360"/>
      </w:pPr>
      <w:rPr>
        <w:rFonts w:ascii="Courier New" w:hAnsi="Courier New" w:hint="default"/>
      </w:rPr>
    </w:lvl>
    <w:lvl w:ilvl="2" w:tplc="4BA6ABAE">
      <w:start w:val="1"/>
      <w:numFmt w:val="bullet"/>
      <w:lvlText w:val=""/>
      <w:lvlJc w:val="left"/>
      <w:pPr>
        <w:ind w:left="2160" w:hanging="360"/>
      </w:pPr>
      <w:rPr>
        <w:rFonts w:ascii="Wingdings" w:hAnsi="Wingdings" w:hint="default"/>
      </w:rPr>
    </w:lvl>
    <w:lvl w:ilvl="3" w:tplc="BD6A2D8E">
      <w:start w:val="1"/>
      <w:numFmt w:val="bullet"/>
      <w:lvlText w:val=""/>
      <w:lvlJc w:val="left"/>
      <w:pPr>
        <w:ind w:left="2880" w:hanging="360"/>
      </w:pPr>
      <w:rPr>
        <w:rFonts w:ascii="Symbol" w:hAnsi="Symbol" w:hint="default"/>
      </w:rPr>
    </w:lvl>
    <w:lvl w:ilvl="4" w:tplc="1D14EAA2">
      <w:start w:val="1"/>
      <w:numFmt w:val="bullet"/>
      <w:lvlText w:val="o"/>
      <w:lvlJc w:val="left"/>
      <w:pPr>
        <w:ind w:left="3600" w:hanging="360"/>
      </w:pPr>
      <w:rPr>
        <w:rFonts w:ascii="Courier New" w:hAnsi="Courier New" w:hint="default"/>
      </w:rPr>
    </w:lvl>
    <w:lvl w:ilvl="5" w:tplc="D71CF782">
      <w:start w:val="1"/>
      <w:numFmt w:val="bullet"/>
      <w:lvlText w:val=""/>
      <w:lvlJc w:val="left"/>
      <w:pPr>
        <w:ind w:left="4320" w:hanging="360"/>
      </w:pPr>
      <w:rPr>
        <w:rFonts w:ascii="Wingdings" w:hAnsi="Wingdings" w:hint="default"/>
      </w:rPr>
    </w:lvl>
    <w:lvl w:ilvl="6" w:tplc="D536F368">
      <w:start w:val="1"/>
      <w:numFmt w:val="bullet"/>
      <w:lvlText w:val=""/>
      <w:lvlJc w:val="left"/>
      <w:pPr>
        <w:ind w:left="5040" w:hanging="360"/>
      </w:pPr>
      <w:rPr>
        <w:rFonts w:ascii="Symbol" w:hAnsi="Symbol" w:hint="default"/>
      </w:rPr>
    </w:lvl>
    <w:lvl w:ilvl="7" w:tplc="65CCB656">
      <w:start w:val="1"/>
      <w:numFmt w:val="bullet"/>
      <w:lvlText w:val="o"/>
      <w:lvlJc w:val="left"/>
      <w:pPr>
        <w:ind w:left="5760" w:hanging="360"/>
      </w:pPr>
      <w:rPr>
        <w:rFonts w:ascii="Courier New" w:hAnsi="Courier New" w:hint="default"/>
      </w:rPr>
    </w:lvl>
    <w:lvl w:ilvl="8" w:tplc="7A78F046">
      <w:start w:val="1"/>
      <w:numFmt w:val="bullet"/>
      <w:lvlText w:val=""/>
      <w:lvlJc w:val="left"/>
      <w:pPr>
        <w:ind w:left="6480" w:hanging="360"/>
      </w:pPr>
      <w:rPr>
        <w:rFonts w:ascii="Wingdings" w:hAnsi="Wingdings" w:hint="default"/>
      </w:rPr>
    </w:lvl>
  </w:abstractNum>
  <w:abstractNum w:abstractNumId="115" w15:restartNumberingAfterBreak="0">
    <w:nsid w:val="414F60F5"/>
    <w:multiLevelType w:val="hybridMultilevel"/>
    <w:tmpl w:val="93A6EB08"/>
    <w:lvl w:ilvl="0" w:tplc="BE2E6608">
      <w:start w:val="1"/>
      <w:numFmt w:val="bullet"/>
      <w:lvlText w:val=""/>
      <w:lvlJc w:val="left"/>
      <w:pPr>
        <w:ind w:left="720" w:hanging="360"/>
      </w:pPr>
      <w:rPr>
        <w:rFonts w:ascii="Symbol" w:hAnsi="Symbol" w:hint="default"/>
      </w:rPr>
    </w:lvl>
    <w:lvl w:ilvl="1" w:tplc="BCE07144">
      <w:start w:val="1"/>
      <w:numFmt w:val="bullet"/>
      <w:lvlText w:val="o"/>
      <w:lvlJc w:val="left"/>
      <w:pPr>
        <w:ind w:left="1440" w:hanging="360"/>
      </w:pPr>
      <w:rPr>
        <w:rFonts w:ascii="Courier New" w:hAnsi="Courier New" w:hint="default"/>
      </w:rPr>
    </w:lvl>
    <w:lvl w:ilvl="2" w:tplc="C47EBCF2">
      <w:start w:val="1"/>
      <w:numFmt w:val="bullet"/>
      <w:lvlText w:val=""/>
      <w:lvlJc w:val="left"/>
      <w:pPr>
        <w:ind w:left="2160" w:hanging="360"/>
      </w:pPr>
      <w:rPr>
        <w:rFonts w:ascii="Wingdings" w:hAnsi="Wingdings" w:hint="default"/>
      </w:rPr>
    </w:lvl>
    <w:lvl w:ilvl="3" w:tplc="08588AB6">
      <w:start w:val="1"/>
      <w:numFmt w:val="bullet"/>
      <w:lvlText w:val=""/>
      <w:lvlJc w:val="left"/>
      <w:pPr>
        <w:ind w:left="2880" w:hanging="360"/>
      </w:pPr>
      <w:rPr>
        <w:rFonts w:ascii="Symbol" w:hAnsi="Symbol" w:hint="default"/>
      </w:rPr>
    </w:lvl>
    <w:lvl w:ilvl="4" w:tplc="F83CA50E">
      <w:start w:val="1"/>
      <w:numFmt w:val="bullet"/>
      <w:lvlText w:val="o"/>
      <w:lvlJc w:val="left"/>
      <w:pPr>
        <w:ind w:left="3600" w:hanging="360"/>
      </w:pPr>
      <w:rPr>
        <w:rFonts w:ascii="Courier New" w:hAnsi="Courier New" w:hint="default"/>
      </w:rPr>
    </w:lvl>
    <w:lvl w:ilvl="5" w:tplc="91D2B8D6">
      <w:start w:val="1"/>
      <w:numFmt w:val="bullet"/>
      <w:lvlText w:val=""/>
      <w:lvlJc w:val="left"/>
      <w:pPr>
        <w:ind w:left="4320" w:hanging="360"/>
      </w:pPr>
      <w:rPr>
        <w:rFonts w:ascii="Wingdings" w:hAnsi="Wingdings" w:hint="default"/>
      </w:rPr>
    </w:lvl>
    <w:lvl w:ilvl="6" w:tplc="997CA300">
      <w:start w:val="1"/>
      <w:numFmt w:val="bullet"/>
      <w:lvlText w:val=""/>
      <w:lvlJc w:val="left"/>
      <w:pPr>
        <w:ind w:left="5040" w:hanging="360"/>
      </w:pPr>
      <w:rPr>
        <w:rFonts w:ascii="Symbol" w:hAnsi="Symbol" w:hint="default"/>
      </w:rPr>
    </w:lvl>
    <w:lvl w:ilvl="7" w:tplc="C26430F0">
      <w:start w:val="1"/>
      <w:numFmt w:val="bullet"/>
      <w:lvlText w:val="o"/>
      <w:lvlJc w:val="left"/>
      <w:pPr>
        <w:ind w:left="5760" w:hanging="360"/>
      </w:pPr>
      <w:rPr>
        <w:rFonts w:ascii="Courier New" w:hAnsi="Courier New" w:hint="default"/>
      </w:rPr>
    </w:lvl>
    <w:lvl w:ilvl="8" w:tplc="BF20CDD4">
      <w:start w:val="1"/>
      <w:numFmt w:val="bullet"/>
      <w:lvlText w:val=""/>
      <w:lvlJc w:val="left"/>
      <w:pPr>
        <w:ind w:left="6480" w:hanging="360"/>
      </w:pPr>
      <w:rPr>
        <w:rFonts w:ascii="Wingdings" w:hAnsi="Wingdings" w:hint="default"/>
      </w:rPr>
    </w:lvl>
  </w:abstractNum>
  <w:abstractNum w:abstractNumId="116" w15:restartNumberingAfterBreak="0">
    <w:nsid w:val="41B6F7F5"/>
    <w:multiLevelType w:val="hybridMultilevel"/>
    <w:tmpl w:val="1504B2D8"/>
    <w:lvl w:ilvl="0" w:tplc="AFEC60F2">
      <w:start w:val="1"/>
      <w:numFmt w:val="bullet"/>
      <w:lvlText w:val=""/>
      <w:lvlJc w:val="left"/>
      <w:pPr>
        <w:ind w:left="720" w:hanging="360"/>
      </w:pPr>
      <w:rPr>
        <w:rFonts w:ascii="Symbol" w:hAnsi="Symbol" w:hint="default"/>
      </w:rPr>
    </w:lvl>
    <w:lvl w:ilvl="1" w:tplc="B0F2B334">
      <w:start w:val="1"/>
      <w:numFmt w:val="bullet"/>
      <w:lvlText w:val="o"/>
      <w:lvlJc w:val="left"/>
      <w:pPr>
        <w:ind w:left="1440" w:hanging="360"/>
      </w:pPr>
      <w:rPr>
        <w:rFonts w:ascii="Courier New" w:hAnsi="Courier New" w:hint="default"/>
      </w:rPr>
    </w:lvl>
    <w:lvl w:ilvl="2" w:tplc="89C23946">
      <w:start w:val="1"/>
      <w:numFmt w:val="bullet"/>
      <w:lvlText w:val=""/>
      <w:lvlJc w:val="left"/>
      <w:pPr>
        <w:ind w:left="2160" w:hanging="360"/>
      </w:pPr>
      <w:rPr>
        <w:rFonts w:ascii="Wingdings" w:hAnsi="Wingdings" w:hint="default"/>
      </w:rPr>
    </w:lvl>
    <w:lvl w:ilvl="3" w:tplc="8CCAA872">
      <w:start w:val="1"/>
      <w:numFmt w:val="bullet"/>
      <w:lvlText w:val=""/>
      <w:lvlJc w:val="left"/>
      <w:pPr>
        <w:ind w:left="2880" w:hanging="360"/>
      </w:pPr>
      <w:rPr>
        <w:rFonts w:ascii="Symbol" w:hAnsi="Symbol" w:hint="default"/>
      </w:rPr>
    </w:lvl>
    <w:lvl w:ilvl="4" w:tplc="929863B6">
      <w:start w:val="1"/>
      <w:numFmt w:val="bullet"/>
      <w:lvlText w:val="o"/>
      <w:lvlJc w:val="left"/>
      <w:pPr>
        <w:ind w:left="3600" w:hanging="360"/>
      </w:pPr>
      <w:rPr>
        <w:rFonts w:ascii="Courier New" w:hAnsi="Courier New" w:hint="default"/>
      </w:rPr>
    </w:lvl>
    <w:lvl w:ilvl="5" w:tplc="BDE0E85C">
      <w:start w:val="1"/>
      <w:numFmt w:val="bullet"/>
      <w:lvlText w:val=""/>
      <w:lvlJc w:val="left"/>
      <w:pPr>
        <w:ind w:left="4320" w:hanging="360"/>
      </w:pPr>
      <w:rPr>
        <w:rFonts w:ascii="Wingdings" w:hAnsi="Wingdings" w:hint="default"/>
      </w:rPr>
    </w:lvl>
    <w:lvl w:ilvl="6" w:tplc="A20650B6">
      <w:start w:val="1"/>
      <w:numFmt w:val="bullet"/>
      <w:lvlText w:val=""/>
      <w:lvlJc w:val="left"/>
      <w:pPr>
        <w:ind w:left="5040" w:hanging="360"/>
      </w:pPr>
      <w:rPr>
        <w:rFonts w:ascii="Symbol" w:hAnsi="Symbol" w:hint="default"/>
      </w:rPr>
    </w:lvl>
    <w:lvl w:ilvl="7" w:tplc="EDFA3A5E">
      <w:start w:val="1"/>
      <w:numFmt w:val="bullet"/>
      <w:lvlText w:val="o"/>
      <w:lvlJc w:val="left"/>
      <w:pPr>
        <w:ind w:left="5760" w:hanging="360"/>
      </w:pPr>
      <w:rPr>
        <w:rFonts w:ascii="Courier New" w:hAnsi="Courier New" w:hint="default"/>
      </w:rPr>
    </w:lvl>
    <w:lvl w:ilvl="8" w:tplc="96F0DB70">
      <w:start w:val="1"/>
      <w:numFmt w:val="bullet"/>
      <w:lvlText w:val=""/>
      <w:lvlJc w:val="left"/>
      <w:pPr>
        <w:ind w:left="6480" w:hanging="360"/>
      </w:pPr>
      <w:rPr>
        <w:rFonts w:ascii="Wingdings" w:hAnsi="Wingdings" w:hint="default"/>
      </w:rPr>
    </w:lvl>
  </w:abstractNum>
  <w:abstractNum w:abstractNumId="117" w15:restartNumberingAfterBreak="0">
    <w:nsid w:val="42A2153C"/>
    <w:multiLevelType w:val="hybridMultilevel"/>
    <w:tmpl w:val="88E64122"/>
    <w:lvl w:ilvl="0" w:tplc="8F0C5214">
      <w:start w:val="1"/>
      <w:numFmt w:val="bullet"/>
      <w:lvlText w:val=""/>
      <w:lvlJc w:val="left"/>
      <w:pPr>
        <w:ind w:left="720" w:hanging="360"/>
      </w:pPr>
      <w:rPr>
        <w:rFonts w:ascii="Symbol" w:hAnsi="Symbol" w:hint="default"/>
      </w:rPr>
    </w:lvl>
    <w:lvl w:ilvl="1" w:tplc="4E160B4E">
      <w:start w:val="1"/>
      <w:numFmt w:val="bullet"/>
      <w:lvlText w:val="o"/>
      <w:lvlJc w:val="left"/>
      <w:pPr>
        <w:ind w:left="1440" w:hanging="360"/>
      </w:pPr>
      <w:rPr>
        <w:rFonts w:ascii="Courier New" w:hAnsi="Courier New" w:hint="default"/>
      </w:rPr>
    </w:lvl>
    <w:lvl w:ilvl="2" w:tplc="08805A02">
      <w:start w:val="1"/>
      <w:numFmt w:val="bullet"/>
      <w:lvlText w:val=""/>
      <w:lvlJc w:val="left"/>
      <w:pPr>
        <w:ind w:left="2160" w:hanging="360"/>
      </w:pPr>
      <w:rPr>
        <w:rFonts w:ascii="Wingdings" w:hAnsi="Wingdings" w:hint="default"/>
      </w:rPr>
    </w:lvl>
    <w:lvl w:ilvl="3" w:tplc="7B58728C">
      <w:start w:val="1"/>
      <w:numFmt w:val="bullet"/>
      <w:lvlText w:val=""/>
      <w:lvlJc w:val="left"/>
      <w:pPr>
        <w:ind w:left="2880" w:hanging="360"/>
      </w:pPr>
      <w:rPr>
        <w:rFonts w:ascii="Symbol" w:hAnsi="Symbol" w:hint="default"/>
      </w:rPr>
    </w:lvl>
    <w:lvl w:ilvl="4" w:tplc="FEC8EE38">
      <w:start w:val="1"/>
      <w:numFmt w:val="bullet"/>
      <w:lvlText w:val="o"/>
      <w:lvlJc w:val="left"/>
      <w:pPr>
        <w:ind w:left="3600" w:hanging="360"/>
      </w:pPr>
      <w:rPr>
        <w:rFonts w:ascii="Courier New" w:hAnsi="Courier New" w:hint="default"/>
      </w:rPr>
    </w:lvl>
    <w:lvl w:ilvl="5" w:tplc="6D862E34">
      <w:start w:val="1"/>
      <w:numFmt w:val="bullet"/>
      <w:lvlText w:val=""/>
      <w:lvlJc w:val="left"/>
      <w:pPr>
        <w:ind w:left="4320" w:hanging="360"/>
      </w:pPr>
      <w:rPr>
        <w:rFonts w:ascii="Wingdings" w:hAnsi="Wingdings" w:hint="default"/>
      </w:rPr>
    </w:lvl>
    <w:lvl w:ilvl="6" w:tplc="D8085702">
      <w:start w:val="1"/>
      <w:numFmt w:val="bullet"/>
      <w:lvlText w:val=""/>
      <w:lvlJc w:val="left"/>
      <w:pPr>
        <w:ind w:left="5040" w:hanging="360"/>
      </w:pPr>
      <w:rPr>
        <w:rFonts w:ascii="Symbol" w:hAnsi="Symbol" w:hint="default"/>
      </w:rPr>
    </w:lvl>
    <w:lvl w:ilvl="7" w:tplc="5EF8D02E">
      <w:start w:val="1"/>
      <w:numFmt w:val="bullet"/>
      <w:lvlText w:val="o"/>
      <w:lvlJc w:val="left"/>
      <w:pPr>
        <w:ind w:left="5760" w:hanging="360"/>
      </w:pPr>
      <w:rPr>
        <w:rFonts w:ascii="Courier New" w:hAnsi="Courier New" w:hint="default"/>
      </w:rPr>
    </w:lvl>
    <w:lvl w:ilvl="8" w:tplc="12581524">
      <w:start w:val="1"/>
      <w:numFmt w:val="bullet"/>
      <w:lvlText w:val=""/>
      <w:lvlJc w:val="left"/>
      <w:pPr>
        <w:ind w:left="6480" w:hanging="360"/>
      </w:pPr>
      <w:rPr>
        <w:rFonts w:ascii="Wingdings" w:hAnsi="Wingdings" w:hint="default"/>
      </w:rPr>
    </w:lvl>
  </w:abstractNum>
  <w:abstractNum w:abstractNumId="118" w15:restartNumberingAfterBreak="0">
    <w:nsid w:val="42C65845"/>
    <w:multiLevelType w:val="hybridMultilevel"/>
    <w:tmpl w:val="32204C20"/>
    <w:lvl w:ilvl="0" w:tplc="24BA696E">
      <w:start w:val="1"/>
      <w:numFmt w:val="bullet"/>
      <w:lvlText w:val=""/>
      <w:lvlJc w:val="left"/>
      <w:pPr>
        <w:ind w:left="720" w:hanging="360"/>
      </w:pPr>
      <w:rPr>
        <w:rFonts w:ascii="Symbol" w:hAnsi="Symbol" w:hint="default"/>
      </w:rPr>
    </w:lvl>
    <w:lvl w:ilvl="1" w:tplc="2BCA6F90">
      <w:start w:val="1"/>
      <w:numFmt w:val="bullet"/>
      <w:lvlText w:val="o"/>
      <w:lvlJc w:val="left"/>
      <w:pPr>
        <w:ind w:left="1440" w:hanging="360"/>
      </w:pPr>
      <w:rPr>
        <w:rFonts w:ascii="Courier New" w:hAnsi="Courier New" w:hint="default"/>
      </w:rPr>
    </w:lvl>
    <w:lvl w:ilvl="2" w:tplc="76003CD8">
      <w:start w:val="1"/>
      <w:numFmt w:val="bullet"/>
      <w:lvlText w:val=""/>
      <w:lvlJc w:val="left"/>
      <w:pPr>
        <w:ind w:left="2160" w:hanging="360"/>
      </w:pPr>
      <w:rPr>
        <w:rFonts w:ascii="Wingdings" w:hAnsi="Wingdings" w:hint="default"/>
      </w:rPr>
    </w:lvl>
    <w:lvl w:ilvl="3" w:tplc="748C9600">
      <w:start w:val="1"/>
      <w:numFmt w:val="bullet"/>
      <w:lvlText w:val=""/>
      <w:lvlJc w:val="left"/>
      <w:pPr>
        <w:ind w:left="2880" w:hanging="360"/>
      </w:pPr>
      <w:rPr>
        <w:rFonts w:ascii="Symbol" w:hAnsi="Symbol" w:hint="default"/>
      </w:rPr>
    </w:lvl>
    <w:lvl w:ilvl="4" w:tplc="0CB00214">
      <w:start w:val="1"/>
      <w:numFmt w:val="bullet"/>
      <w:lvlText w:val="o"/>
      <w:lvlJc w:val="left"/>
      <w:pPr>
        <w:ind w:left="3600" w:hanging="360"/>
      </w:pPr>
      <w:rPr>
        <w:rFonts w:ascii="Courier New" w:hAnsi="Courier New" w:hint="default"/>
      </w:rPr>
    </w:lvl>
    <w:lvl w:ilvl="5" w:tplc="079EAF9E">
      <w:start w:val="1"/>
      <w:numFmt w:val="bullet"/>
      <w:lvlText w:val=""/>
      <w:lvlJc w:val="left"/>
      <w:pPr>
        <w:ind w:left="4320" w:hanging="360"/>
      </w:pPr>
      <w:rPr>
        <w:rFonts w:ascii="Wingdings" w:hAnsi="Wingdings" w:hint="default"/>
      </w:rPr>
    </w:lvl>
    <w:lvl w:ilvl="6" w:tplc="EC2297A6">
      <w:start w:val="1"/>
      <w:numFmt w:val="bullet"/>
      <w:lvlText w:val=""/>
      <w:lvlJc w:val="left"/>
      <w:pPr>
        <w:ind w:left="5040" w:hanging="360"/>
      </w:pPr>
      <w:rPr>
        <w:rFonts w:ascii="Symbol" w:hAnsi="Symbol" w:hint="default"/>
      </w:rPr>
    </w:lvl>
    <w:lvl w:ilvl="7" w:tplc="35243666">
      <w:start w:val="1"/>
      <w:numFmt w:val="bullet"/>
      <w:lvlText w:val="o"/>
      <w:lvlJc w:val="left"/>
      <w:pPr>
        <w:ind w:left="5760" w:hanging="360"/>
      </w:pPr>
      <w:rPr>
        <w:rFonts w:ascii="Courier New" w:hAnsi="Courier New" w:hint="default"/>
      </w:rPr>
    </w:lvl>
    <w:lvl w:ilvl="8" w:tplc="53289390">
      <w:start w:val="1"/>
      <w:numFmt w:val="bullet"/>
      <w:lvlText w:val=""/>
      <w:lvlJc w:val="left"/>
      <w:pPr>
        <w:ind w:left="6480" w:hanging="360"/>
      </w:pPr>
      <w:rPr>
        <w:rFonts w:ascii="Wingdings" w:hAnsi="Wingdings" w:hint="default"/>
      </w:rPr>
    </w:lvl>
  </w:abstractNum>
  <w:abstractNum w:abstractNumId="119" w15:restartNumberingAfterBreak="0">
    <w:nsid w:val="439F863D"/>
    <w:multiLevelType w:val="hybridMultilevel"/>
    <w:tmpl w:val="87D44480"/>
    <w:lvl w:ilvl="0" w:tplc="D6E23FD8">
      <w:start w:val="1"/>
      <w:numFmt w:val="bullet"/>
      <w:lvlText w:val=""/>
      <w:lvlJc w:val="left"/>
      <w:pPr>
        <w:ind w:left="720" w:hanging="360"/>
      </w:pPr>
      <w:rPr>
        <w:rFonts w:ascii="Symbol" w:hAnsi="Symbol" w:hint="default"/>
      </w:rPr>
    </w:lvl>
    <w:lvl w:ilvl="1" w:tplc="BD027D00">
      <w:start w:val="1"/>
      <w:numFmt w:val="bullet"/>
      <w:lvlText w:val="o"/>
      <w:lvlJc w:val="left"/>
      <w:pPr>
        <w:ind w:left="1440" w:hanging="360"/>
      </w:pPr>
      <w:rPr>
        <w:rFonts w:ascii="Courier New" w:hAnsi="Courier New" w:hint="default"/>
      </w:rPr>
    </w:lvl>
    <w:lvl w:ilvl="2" w:tplc="D03AED6A">
      <w:start w:val="1"/>
      <w:numFmt w:val="bullet"/>
      <w:lvlText w:val=""/>
      <w:lvlJc w:val="left"/>
      <w:pPr>
        <w:ind w:left="2160" w:hanging="360"/>
      </w:pPr>
      <w:rPr>
        <w:rFonts w:ascii="Wingdings" w:hAnsi="Wingdings" w:hint="default"/>
      </w:rPr>
    </w:lvl>
    <w:lvl w:ilvl="3" w:tplc="8966702E">
      <w:start w:val="1"/>
      <w:numFmt w:val="bullet"/>
      <w:lvlText w:val=""/>
      <w:lvlJc w:val="left"/>
      <w:pPr>
        <w:ind w:left="2880" w:hanging="360"/>
      </w:pPr>
      <w:rPr>
        <w:rFonts w:ascii="Symbol" w:hAnsi="Symbol" w:hint="default"/>
      </w:rPr>
    </w:lvl>
    <w:lvl w:ilvl="4" w:tplc="F9DE41E2">
      <w:start w:val="1"/>
      <w:numFmt w:val="bullet"/>
      <w:lvlText w:val="o"/>
      <w:lvlJc w:val="left"/>
      <w:pPr>
        <w:ind w:left="3600" w:hanging="360"/>
      </w:pPr>
      <w:rPr>
        <w:rFonts w:ascii="Courier New" w:hAnsi="Courier New" w:hint="default"/>
      </w:rPr>
    </w:lvl>
    <w:lvl w:ilvl="5" w:tplc="0ED42D5E">
      <w:start w:val="1"/>
      <w:numFmt w:val="bullet"/>
      <w:lvlText w:val=""/>
      <w:lvlJc w:val="left"/>
      <w:pPr>
        <w:ind w:left="4320" w:hanging="360"/>
      </w:pPr>
      <w:rPr>
        <w:rFonts w:ascii="Wingdings" w:hAnsi="Wingdings" w:hint="default"/>
      </w:rPr>
    </w:lvl>
    <w:lvl w:ilvl="6" w:tplc="C3E48C46">
      <w:start w:val="1"/>
      <w:numFmt w:val="bullet"/>
      <w:lvlText w:val=""/>
      <w:lvlJc w:val="left"/>
      <w:pPr>
        <w:ind w:left="5040" w:hanging="360"/>
      </w:pPr>
      <w:rPr>
        <w:rFonts w:ascii="Symbol" w:hAnsi="Symbol" w:hint="default"/>
      </w:rPr>
    </w:lvl>
    <w:lvl w:ilvl="7" w:tplc="D1A4227A">
      <w:start w:val="1"/>
      <w:numFmt w:val="bullet"/>
      <w:lvlText w:val="o"/>
      <w:lvlJc w:val="left"/>
      <w:pPr>
        <w:ind w:left="5760" w:hanging="360"/>
      </w:pPr>
      <w:rPr>
        <w:rFonts w:ascii="Courier New" w:hAnsi="Courier New" w:hint="default"/>
      </w:rPr>
    </w:lvl>
    <w:lvl w:ilvl="8" w:tplc="2A2ADF68">
      <w:start w:val="1"/>
      <w:numFmt w:val="bullet"/>
      <w:lvlText w:val=""/>
      <w:lvlJc w:val="left"/>
      <w:pPr>
        <w:ind w:left="6480" w:hanging="360"/>
      </w:pPr>
      <w:rPr>
        <w:rFonts w:ascii="Wingdings" w:hAnsi="Wingdings" w:hint="default"/>
      </w:rPr>
    </w:lvl>
  </w:abstractNum>
  <w:abstractNum w:abstractNumId="120" w15:restartNumberingAfterBreak="0">
    <w:nsid w:val="447F06B3"/>
    <w:multiLevelType w:val="hybridMultilevel"/>
    <w:tmpl w:val="67E2BD14"/>
    <w:lvl w:ilvl="0" w:tplc="73DC54CA">
      <w:start w:val="1"/>
      <w:numFmt w:val="bullet"/>
      <w:lvlText w:val=""/>
      <w:lvlJc w:val="left"/>
      <w:pPr>
        <w:ind w:left="720" w:hanging="360"/>
      </w:pPr>
      <w:rPr>
        <w:rFonts w:ascii="Symbol" w:hAnsi="Symbol" w:hint="default"/>
      </w:rPr>
    </w:lvl>
    <w:lvl w:ilvl="1" w:tplc="28A24336">
      <w:start w:val="1"/>
      <w:numFmt w:val="bullet"/>
      <w:lvlText w:val="o"/>
      <w:lvlJc w:val="left"/>
      <w:pPr>
        <w:ind w:left="1440" w:hanging="360"/>
      </w:pPr>
      <w:rPr>
        <w:rFonts w:ascii="Courier New" w:hAnsi="Courier New" w:hint="default"/>
      </w:rPr>
    </w:lvl>
    <w:lvl w:ilvl="2" w:tplc="E95E767E">
      <w:start w:val="1"/>
      <w:numFmt w:val="bullet"/>
      <w:lvlText w:val=""/>
      <w:lvlJc w:val="left"/>
      <w:pPr>
        <w:ind w:left="2160" w:hanging="360"/>
      </w:pPr>
      <w:rPr>
        <w:rFonts w:ascii="Wingdings" w:hAnsi="Wingdings" w:hint="default"/>
      </w:rPr>
    </w:lvl>
    <w:lvl w:ilvl="3" w:tplc="1FA8DBA8">
      <w:start w:val="1"/>
      <w:numFmt w:val="bullet"/>
      <w:lvlText w:val=""/>
      <w:lvlJc w:val="left"/>
      <w:pPr>
        <w:ind w:left="2880" w:hanging="360"/>
      </w:pPr>
      <w:rPr>
        <w:rFonts w:ascii="Symbol" w:hAnsi="Symbol" w:hint="default"/>
      </w:rPr>
    </w:lvl>
    <w:lvl w:ilvl="4" w:tplc="7B20193A">
      <w:start w:val="1"/>
      <w:numFmt w:val="bullet"/>
      <w:lvlText w:val="o"/>
      <w:lvlJc w:val="left"/>
      <w:pPr>
        <w:ind w:left="3600" w:hanging="360"/>
      </w:pPr>
      <w:rPr>
        <w:rFonts w:ascii="Courier New" w:hAnsi="Courier New" w:hint="default"/>
      </w:rPr>
    </w:lvl>
    <w:lvl w:ilvl="5" w:tplc="30AEF43E">
      <w:start w:val="1"/>
      <w:numFmt w:val="bullet"/>
      <w:lvlText w:val=""/>
      <w:lvlJc w:val="left"/>
      <w:pPr>
        <w:ind w:left="4320" w:hanging="360"/>
      </w:pPr>
      <w:rPr>
        <w:rFonts w:ascii="Wingdings" w:hAnsi="Wingdings" w:hint="default"/>
      </w:rPr>
    </w:lvl>
    <w:lvl w:ilvl="6" w:tplc="AAB0C488">
      <w:start w:val="1"/>
      <w:numFmt w:val="bullet"/>
      <w:lvlText w:val=""/>
      <w:lvlJc w:val="left"/>
      <w:pPr>
        <w:ind w:left="5040" w:hanging="360"/>
      </w:pPr>
      <w:rPr>
        <w:rFonts w:ascii="Symbol" w:hAnsi="Symbol" w:hint="default"/>
      </w:rPr>
    </w:lvl>
    <w:lvl w:ilvl="7" w:tplc="4F504620">
      <w:start w:val="1"/>
      <w:numFmt w:val="bullet"/>
      <w:lvlText w:val="o"/>
      <w:lvlJc w:val="left"/>
      <w:pPr>
        <w:ind w:left="5760" w:hanging="360"/>
      </w:pPr>
      <w:rPr>
        <w:rFonts w:ascii="Courier New" w:hAnsi="Courier New" w:hint="default"/>
      </w:rPr>
    </w:lvl>
    <w:lvl w:ilvl="8" w:tplc="87AC4E72">
      <w:start w:val="1"/>
      <w:numFmt w:val="bullet"/>
      <w:lvlText w:val=""/>
      <w:lvlJc w:val="left"/>
      <w:pPr>
        <w:ind w:left="6480" w:hanging="360"/>
      </w:pPr>
      <w:rPr>
        <w:rFonts w:ascii="Wingdings" w:hAnsi="Wingdings" w:hint="default"/>
      </w:rPr>
    </w:lvl>
  </w:abstractNum>
  <w:abstractNum w:abstractNumId="121" w15:restartNumberingAfterBreak="0">
    <w:nsid w:val="44C011A8"/>
    <w:multiLevelType w:val="hybridMultilevel"/>
    <w:tmpl w:val="35F41B16"/>
    <w:lvl w:ilvl="0" w:tplc="4164F65E">
      <w:start w:val="1"/>
      <w:numFmt w:val="bullet"/>
      <w:lvlText w:val=""/>
      <w:lvlJc w:val="left"/>
      <w:pPr>
        <w:ind w:left="720" w:hanging="360"/>
      </w:pPr>
      <w:rPr>
        <w:rFonts w:ascii="Symbol" w:hAnsi="Symbol" w:hint="default"/>
      </w:rPr>
    </w:lvl>
    <w:lvl w:ilvl="1" w:tplc="0256EB8C">
      <w:start w:val="1"/>
      <w:numFmt w:val="bullet"/>
      <w:lvlText w:val="o"/>
      <w:lvlJc w:val="left"/>
      <w:pPr>
        <w:ind w:left="1440" w:hanging="360"/>
      </w:pPr>
      <w:rPr>
        <w:rFonts w:ascii="Courier New" w:hAnsi="Courier New" w:hint="default"/>
      </w:rPr>
    </w:lvl>
    <w:lvl w:ilvl="2" w:tplc="FC08589A">
      <w:start w:val="1"/>
      <w:numFmt w:val="bullet"/>
      <w:lvlText w:val=""/>
      <w:lvlJc w:val="left"/>
      <w:pPr>
        <w:ind w:left="2160" w:hanging="360"/>
      </w:pPr>
      <w:rPr>
        <w:rFonts w:ascii="Wingdings" w:hAnsi="Wingdings" w:hint="default"/>
      </w:rPr>
    </w:lvl>
    <w:lvl w:ilvl="3" w:tplc="7004E666">
      <w:start w:val="1"/>
      <w:numFmt w:val="bullet"/>
      <w:lvlText w:val=""/>
      <w:lvlJc w:val="left"/>
      <w:pPr>
        <w:ind w:left="2880" w:hanging="360"/>
      </w:pPr>
      <w:rPr>
        <w:rFonts w:ascii="Symbol" w:hAnsi="Symbol" w:hint="default"/>
      </w:rPr>
    </w:lvl>
    <w:lvl w:ilvl="4" w:tplc="96B07ECC">
      <w:start w:val="1"/>
      <w:numFmt w:val="bullet"/>
      <w:lvlText w:val="o"/>
      <w:lvlJc w:val="left"/>
      <w:pPr>
        <w:ind w:left="3600" w:hanging="360"/>
      </w:pPr>
      <w:rPr>
        <w:rFonts w:ascii="Courier New" w:hAnsi="Courier New" w:hint="default"/>
      </w:rPr>
    </w:lvl>
    <w:lvl w:ilvl="5" w:tplc="CAD01230">
      <w:start w:val="1"/>
      <w:numFmt w:val="bullet"/>
      <w:lvlText w:val=""/>
      <w:lvlJc w:val="left"/>
      <w:pPr>
        <w:ind w:left="4320" w:hanging="360"/>
      </w:pPr>
      <w:rPr>
        <w:rFonts w:ascii="Wingdings" w:hAnsi="Wingdings" w:hint="default"/>
      </w:rPr>
    </w:lvl>
    <w:lvl w:ilvl="6" w:tplc="1234966E">
      <w:start w:val="1"/>
      <w:numFmt w:val="bullet"/>
      <w:lvlText w:val=""/>
      <w:lvlJc w:val="left"/>
      <w:pPr>
        <w:ind w:left="5040" w:hanging="360"/>
      </w:pPr>
      <w:rPr>
        <w:rFonts w:ascii="Symbol" w:hAnsi="Symbol" w:hint="default"/>
      </w:rPr>
    </w:lvl>
    <w:lvl w:ilvl="7" w:tplc="70D07552">
      <w:start w:val="1"/>
      <w:numFmt w:val="bullet"/>
      <w:lvlText w:val="o"/>
      <w:lvlJc w:val="left"/>
      <w:pPr>
        <w:ind w:left="5760" w:hanging="360"/>
      </w:pPr>
      <w:rPr>
        <w:rFonts w:ascii="Courier New" w:hAnsi="Courier New" w:hint="default"/>
      </w:rPr>
    </w:lvl>
    <w:lvl w:ilvl="8" w:tplc="49861754">
      <w:start w:val="1"/>
      <w:numFmt w:val="bullet"/>
      <w:lvlText w:val=""/>
      <w:lvlJc w:val="left"/>
      <w:pPr>
        <w:ind w:left="6480" w:hanging="360"/>
      </w:pPr>
      <w:rPr>
        <w:rFonts w:ascii="Wingdings" w:hAnsi="Wingdings" w:hint="default"/>
      </w:rPr>
    </w:lvl>
  </w:abstractNum>
  <w:abstractNum w:abstractNumId="122" w15:restartNumberingAfterBreak="0">
    <w:nsid w:val="4761DAE6"/>
    <w:multiLevelType w:val="hybridMultilevel"/>
    <w:tmpl w:val="574684BE"/>
    <w:lvl w:ilvl="0" w:tplc="E64A4BAE">
      <w:start w:val="1"/>
      <w:numFmt w:val="bullet"/>
      <w:lvlText w:val=""/>
      <w:lvlJc w:val="left"/>
      <w:pPr>
        <w:ind w:left="720" w:hanging="360"/>
      </w:pPr>
      <w:rPr>
        <w:rFonts w:ascii="Symbol" w:hAnsi="Symbol" w:hint="default"/>
      </w:rPr>
    </w:lvl>
    <w:lvl w:ilvl="1" w:tplc="C9BCC9EA">
      <w:start w:val="1"/>
      <w:numFmt w:val="bullet"/>
      <w:lvlText w:val="o"/>
      <w:lvlJc w:val="left"/>
      <w:pPr>
        <w:ind w:left="1440" w:hanging="360"/>
      </w:pPr>
      <w:rPr>
        <w:rFonts w:ascii="Courier New" w:hAnsi="Courier New" w:hint="default"/>
      </w:rPr>
    </w:lvl>
    <w:lvl w:ilvl="2" w:tplc="B86A63B8">
      <w:start w:val="1"/>
      <w:numFmt w:val="bullet"/>
      <w:lvlText w:val=""/>
      <w:lvlJc w:val="left"/>
      <w:pPr>
        <w:ind w:left="2160" w:hanging="360"/>
      </w:pPr>
      <w:rPr>
        <w:rFonts w:ascii="Wingdings" w:hAnsi="Wingdings" w:hint="default"/>
      </w:rPr>
    </w:lvl>
    <w:lvl w:ilvl="3" w:tplc="FD566572">
      <w:start w:val="1"/>
      <w:numFmt w:val="bullet"/>
      <w:lvlText w:val=""/>
      <w:lvlJc w:val="left"/>
      <w:pPr>
        <w:ind w:left="2880" w:hanging="360"/>
      </w:pPr>
      <w:rPr>
        <w:rFonts w:ascii="Symbol" w:hAnsi="Symbol" w:hint="default"/>
      </w:rPr>
    </w:lvl>
    <w:lvl w:ilvl="4" w:tplc="23D06D58">
      <w:start w:val="1"/>
      <w:numFmt w:val="bullet"/>
      <w:lvlText w:val="o"/>
      <w:lvlJc w:val="left"/>
      <w:pPr>
        <w:ind w:left="3600" w:hanging="360"/>
      </w:pPr>
      <w:rPr>
        <w:rFonts w:ascii="Courier New" w:hAnsi="Courier New" w:hint="default"/>
      </w:rPr>
    </w:lvl>
    <w:lvl w:ilvl="5" w:tplc="21B47130">
      <w:start w:val="1"/>
      <w:numFmt w:val="bullet"/>
      <w:lvlText w:val=""/>
      <w:lvlJc w:val="left"/>
      <w:pPr>
        <w:ind w:left="4320" w:hanging="360"/>
      </w:pPr>
      <w:rPr>
        <w:rFonts w:ascii="Wingdings" w:hAnsi="Wingdings" w:hint="default"/>
      </w:rPr>
    </w:lvl>
    <w:lvl w:ilvl="6" w:tplc="BFBC1B46">
      <w:start w:val="1"/>
      <w:numFmt w:val="bullet"/>
      <w:lvlText w:val=""/>
      <w:lvlJc w:val="left"/>
      <w:pPr>
        <w:ind w:left="5040" w:hanging="360"/>
      </w:pPr>
      <w:rPr>
        <w:rFonts w:ascii="Symbol" w:hAnsi="Symbol" w:hint="default"/>
      </w:rPr>
    </w:lvl>
    <w:lvl w:ilvl="7" w:tplc="CD68B146">
      <w:start w:val="1"/>
      <w:numFmt w:val="bullet"/>
      <w:lvlText w:val="o"/>
      <w:lvlJc w:val="left"/>
      <w:pPr>
        <w:ind w:left="5760" w:hanging="360"/>
      </w:pPr>
      <w:rPr>
        <w:rFonts w:ascii="Courier New" w:hAnsi="Courier New" w:hint="default"/>
      </w:rPr>
    </w:lvl>
    <w:lvl w:ilvl="8" w:tplc="4C20DD44">
      <w:start w:val="1"/>
      <w:numFmt w:val="bullet"/>
      <w:lvlText w:val=""/>
      <w:lvlJc w:val="left"/>
      <w:pPr>
        <w:ind w:left="6480" w:hanging="360"/>
      </w:pPr>
      <w:rPr>
        <w:rFonts w:ascii="Wingdings" w:hAnsi="Wingdings" w:hint="default"/>
      </w:rPr>
    </w:lvl>
  </w:abstractNum>
  <w:abstractNum w:abstractNumId="123" w15:restartNumberingAfterBreak="0">
    <w:nsid w:val="481B59D9"/>
    <w:multiLevelType w:val="hybridMultilevel"/>
    <w:tmpl w:val="12B29C20"/>
    <w:lvl w:ilvl="0" w:tplc="21AC273E">
      <w:start w:val="1"/>
      <w:numFmt w:val="bullet"/>
      <w:lvlText w:val=""/>
      <w:lvlJc w:val="left"/>
      <w:pPr>
        <w:ind w:left="720" w:hanging="360"/>
      </w:pPr>
      <w:rPr>
        <w:rFonts w:ascii="Symbol" w:hAnsi="Symbol" w:hint="default"/>
      </w:rPr>
    </w:lvl>
    <w:lvl w:ilvl="1" w:tplc="FE4EA24A">
      <w:start w:val="1"/>
      <w:numFmt w:val="bullet"/>
      <w:lvlText w:val="o"/>
      <w:lvlJc w:val="left"/>
      <w:pPr>
        <w:ind w:left="1440" w:hanging="360"/>
      </w:pPr>
      <w:rPr>
        <w:rFonts w:ascii="Courier New" w:hAnsi="Courier New" w:hint="default"/>
      </w:rPr>
    </w:lvl>
    <w:lvl w:ilvl="2" w:tplc="6A5CB7D8">
      <w:start w:val="1"/>
      <w:numFmt w:val="bullet"/>
      <w:lvlText w:val=""/>
      <w:lvlJc w:val="left"/>
      <w:pPr>
        <w:ind w:left="2160" w:hanging="360"/>
      </w:pPr>
      <w:rPr>
        <w:rFonts w:ascii="Wingdings" w:hAnsi="Wingdings" w:hint="default"/>
      </w:rPr>
    </w:lvl>
    <w:lvl w:ilvl="3" w:tplc="685885F0">
      <w:start w:val="1"/>
      <w:numFmt w:val="bullet"/>
      <w:lvlText w:val=""/>
      <w:lvlJc w:val="left"/>
      <w:pPr>
        <w:ind w:left="2880" w:hanging="360"/>
      </w:pPr>
      <w:rPr>
        <w:rFonts w:ascii="Symbol" w:hAnsi="Symbol" w:hint="default"/>
      </w:rPr>
    </w:lvl>
    <w:lvl w:ilvl="4" w:tplc="B0427136">
      <w:start w:val="1"/>
      <w:numFmt w:val="bullet"/>
      <w:lvlText w:val="o"/>
      <w:lvlJc w:val="left"/>
      <w:pPr>
        <w:ind w:left="3600" w:hanging="360"/>
      </w:pPr>
      <w:rPr>
        <w:rFonts w:ascii="Courier New" w:hAnsi="Courier New" w:hint="default"/>
      </w:rPr>
    </w:lvl>
    <w:lvl w:ilvl="5" w:tplc="AD52939C">
      <w:start w:val="1"/>
      <w:numFmt w:val="bullet"/>
      <w:lvlText w:val=""/>
      <w:lvlJc w:val="left"/>
      <w:pPr>
        <w:ind w:left="4320" w:hanging="360"/>
      </w:pPr>
      <w:rPr>
        <w:rFonts w:ascii="Wingdings" w:hAnsi="Wingdings" w:hint="default"/>
      </w:rPr>
    </w:lvl>
    <w:lvl w:ilvl="6" w:tplc="64D4B5D0">
      <w:start w:val="1"/>
      <w:numFmt w:val="bullet"/>
      <w:lvlText w:val=""/>
      <w:lvlJc w:val="left"/>
      <w:pPr>
        <w:ind w:left="5040" w:hanging="360"/>
      </w:pPr>
      <w:rPr>
        <w:rFonts w:ascii="Symbol" w:hAnsi="Symbol" w:hint="default"/>
      </w:rPr>
    </w:lvl>
    <w:lvl w:ilvl="7" w:tplc="91C6F136">
      <w:start w:val="1"/>
      <w:numFmt w:val="bullet"/>
      <w:lvlText w:val="o"/>
      <w:lvlJc w:val="left"/>
      <w:pPr>
        <w:ind w:left="5760" w:hanging="360"/>
      </w:pPr>
      <w:rPr>
        <w:rFonts w:ascii="Courier New" w:hAnsi="Courier New" w:hint="default"/>
      </w:rPr>
    </w:lvl>
    <w:lvl w:ilvl="8" w:tplc="64B620CE">
      <w:start w:val="1"/>
      <w:numFmt w:val="bullet"/>
      <w:lvlText w:val=""/>
      <w:lvlJc w:val="left"/>
      <w:pPr>
        <w:ind w:left="6480" w:hanging="360"/>
      </w:pPr>
      <w:rPr>
        <w:rFonts w:ascii="Wingdings" w:hAnsi="Wingdings" w:hint="default"/>
      </w:rPr>
    </w:lvl>
  </w:abstractNum>
  <w:abstractNum w:abstractNumId="124" w15:restartNumberingAfterBreak="0">
    <w:nsid w:val="495653C9"/>
    <w:multiLevelType w:val="hybridMultilevel"/>
    <w:tmpl w:val="02B06306"/>
    <w:lvl w:ilvl="0" w:tplc="12A83920">
      <w:start w:val="1"/>
      <w:numFmt w:val="bullet"/>
      <w:lvlText w:val=""/>
      <w:lvlJc w:val="left"/>
      <w:pPr>
        <w:ind w:left="720" w:hanging="360"/>
      </w:pPr>
      <w:rPr>
        <w:rFonts w:ascii="Symbol" w:hAnsi="Symbol" w:hint="default"/>
      </w:rPr>
    </w:lvl>
    <w:lvl w:ilvl="1" w:tplc="D0526F6E">
      <w:start w:val="1"/>
      <w:numFmt w:val="bullet"/>
      <w:lvlText w:val="o"/>
      <w:lvlJc w:val="left"/>
      <w:pPr>
        <w:ind w:left="1440" w:hanging="360"/>
      </w:pPr>
      <w:rPr>
        <w:rFonts w:ascii="Courier New" w:hAnsi="Courier New" w:hint="default"/>
      </w:rPr>
    </w:lvl>
    <w:lvl w:ilvl="2" w:tplc="6E0E7E14">
      <w:start w:val="1"/>
      <w:numFmt w:val="bullet"/>
      <w:lvlText w:val=""/>
      <w:lvlJc w:val="left"/>
      <w:pPr>
        <w:ind w:left="2160" w:hanging="360"/>
      </w:pPr>
      <w:rPr>
        <w:rFonts w:ascii="Wingdings" w:hAnsi="Wingdings" w:hint="default"/>
      </w:rPr>
    </w:lvl>
    <w:lvl w:ilvl="3" w:tplc="3946A3C6">
      <w:start w:val="1"/>
      <w:numFmt w:val="bullet"/>
      <w:lvlText w:val=""/>
      <w:lvlJc w:val="left"/>
      <w:pPr>
        <w:ind w:left="2880" w:hanging="360"/>
      </w:pPr>
      <w:rPr>
        <w:rFonts w:ascii="Symbol" w:hAnsi="Symbol" w:hint="default"/>
      </w:rPr>
    </w:lvl>
    <w:lvl w:ilvl="4" w:tplc="81FE7254">
      <w:start w:val="1"/>
      <w:numFmt w:val="bullet"/>
      <w:lvlText w:val="o"/>
      <w:lvlJc w:val="left"/>
      <w:pPr>
        <w:ind w:left="3600" w:hanging="360"/>
      </w:pPr>
      <w:rPr>
        <w:rFonts w:ascii="Courier New" w:hAnsi="Courier New" w:hint="default"/>
      </w:rPr>
    </w:lvl>
    <w:lvl w:ilvl="5" w:tplc="6D70F572">
      <w:start w:val="1"/>
      <w:numFmt w:val="bullet"/>
      <w:lvlText w:val=""/>
      <w:lvlJc w:val="left"/>
      <w:pPr>
        <w:ind w:left="4320" w:hanging="360"/>
      </w:pPr>
      <w:rPr>
        <w:rFonts w:ascii="Wingdings" w:hAnsi="Wingdings" w:hint="default"/>
      </w:rPr>
    </w:lvl>
    <w:lvl w:ilvl="6" w:tplc="C518B974">
      <w:start w:val="1"/>
      <w:numFmt w:val="bullet"/>
      <w:lvlText w:val=""/>
      <w:lvlJc w:val="left"/>
      <w:pPr>
        <w:ind w:left="5040" w:hanging="360"/>
      </w:pPr>
      <w:rPr>
        <w:rFonts w:ascii="Symbol" w:hAnsi="Symbol" w:hint="default"/>
      </w:rPr>
    </w:lvl>
    <w:lvl w:ilvl="7" w:tplc="5074C08C">
      <w:start w:val="1"/>
      <w:numFmt w:val="bullet"/>
      <w:lvlText w:val="o"/>
      <w:lvlJc w:val="left"/>
      <w:pPr>
        <w:ind w:left="5760" w:hanging="360"/>
      </w:pPr>
      <w:rPr>
        <w:rFonts w:ascii="Courier New" w:hAnsi="Courier New" w:hint="default"/>
      </w:rPr>
    </w:lvl>
    <w:lvl w:ilvl="8" w:tplc="6BAE7762">
      <w:start w:val="1"/>
      <w:numFmt w:val="bullet"/>
      <w:lvlText w:val=""/>
      <w:lvlJc w:val="left"/>
      <w:pPr>
        <w:ind w:left="6480" w:hanging="360"/>
      </w:pPr>
      <w:rPr>
        <w:rFonts w:ascii="Wingdings" w:hAnsi="Wingdings" w:hint="default"/>
      </w:rPr>
    </w:lvl>
  </w:abstractNum>
  <w:abstractNum w:abstractNumId="125" w15:restartNumberingAfterBreak="0">
    <w:nsid w:val="49D9D8F5"/>
    <w:multiLevelType w:val="hybridMultilevel"/>
    <w:tmpl w:val="AB3CC08C"/>
    <w:lvl w:ilvl="0" w:tplc="AA9A8932">
      <w:start w:val="1"/>
      <w:numFmt w:val="bullet"/>
      <w:lvlText w:val=""/>
      <w:lvlJc w:val="left"/>
      <w:pPr>
        <w:ind w:left="720" w:hanging="360"/>
      </w:pPr>
      <w:rPr>
        <w:rFonts w:ascii="Symbol" w:hAnsi="Symbol" w:hint="default"/>
      </w:rPr>
    </w:lvl>
    <w:lvl w:ilvl="1" w:tplc="E0A48ED0">
      <w:start w:val="1"/>
      <w:numFmt w:val="bullet"/>
      <w:lvlText w:val="o"/>
      <w:lvlJc w:val="left"/>
      <w:pPr>
        <w:ind w:left="1440" w:hanging="360"/>
      </w:pPr>
      <w:rPr>
        <w:rFonts w:ascii="Courier New" w:hAnsi="Courier New" w:hint="default"/>
      </w:rPr>
    </w:lvl>
    <w:lvl w:ilvl="2" w:tplc="5EAC5EEC">
      <w:start w:val="1"/>
      <w:numFmt w:val="bullet"/>
      <w:lvlText w:val=""/>
      <w:lvlJc w:val="left"/>
      <w:pPr>
        <w:ind w:left="2160" w:hanging="360"/>
      </w:pPr>
      <w:rPr>
        <w:rFonts w:ascii="Wingdings" w:hAnsi="Wingdings" w:hint="default"/>
      </w:rPr>
    </w:lvl>
    <w:lvl w:ilvl="3" w:tplc="071C2432">
      <w:start w:val="1"/>
      <w:numFmt w:val="bullet"/>
      <w:lvlText w:val=""/>
      <w:lvlJc w:val="left"/>
      <w:pPr>
        <w:ind w:left="2880" w:hanging="360"/>
      </w:pPr>
      <w:rPr>
        <w:rFonts w:ascii="Symbol" w:hAnsi="Symbol" w:hint="default"/>
      </w:rPr>
    </w:lvl>
    <w:lvl w:ilvl="4" w:tplc="EA38EC54">
      <w:start w:val="1"/>
      <w:numFmt w:val="bullet"/>
      <w:lvlText w:val="o"/>
      <w:lvlJc w:val="left"/>
      <w:pPr>
        <w:ind w:left="3600" w:hanging="360"/>
      </w:pPr>
      <w:rPr>
        <w:rFonts w:ascii="Courier New" w:hAnsi="Courier New" w:hint="default"/>
      </w:rPr>
    </w:lvl>
    <w:lvl w:ilvl="5" w:tplc="E014060C">
      <w:start w:val="1"/>
      <w:numFmt w:val="bullet"/>
      <w:lvlText w:val=""/>
      <w:lvlJc w:val="left"/>
      <w:pPr>
        <w:ind w:left="4320" w:hanging="360"/>
      </w:pPr>
      <w:rPr>
        <w:rFonts w:ascii="Wingdings" w:hAnsi="Wingdings" w:hint="default"/>
      </w:rPr>
    </w:lvl>
    <w:lvl w:ilvl="6" w:tplc="5B7AE2F4">
      <w:start w:val="1"/>
      <w:numFmt w:val="bullet"/>
      <w:lvlText w:val=""/>
      <w:lvlJc w:val="left"/>
      <w:pPr>
        <w:ind w:left="5040" w:hanging="360"/>
      </w:pPr>
      <w:rPr>
        <w:rFonts w:ascii="Symbol" w:hAnsi="Symbol" w:hint="default"/>
      </w:rPr>
    </w:lvl>
    <w:lvl w:ilvl="7" w:tplc="48F677CE">
      <w:start w:val="1"/>
      <w:numFmt w:val="bullet"/>
      <w:lvlText w:val="o"/>
      <w:lvlJc w:val="left"/>
      <w:pPr>
        <w:ind w:left="5760" w:hanging="360"/>
      </w:pPr>
      <w:rPr>
        <w:rFonts w:ascii="Courier New" w:hAnsi="Courier New" w:hint="default"/>
      </w:rPr>
    </w:lvl>
    <w:lvl w:ilvl="8" w:tplc="916081BA">
      <w:start w:val="1"/>
      <w:numFmt w:val="bullet"/>
      <w:lvlText w:val=""/>
      <w:lvlJc w:val="left"/>
      <w:pPr>
        <w:ind w:left="6480" w:hanging="360"/>
      </w:pPr>
      <w:rPr>
        <w:rFonts w:ascii="Wingdings" w:hAnsi="Wingdings" w:hint="default"/>
      </w:rPr>
    </w:lvl>
  </w:abstractNum>
  <w:abstractNum w:abstractNumId="126" w15:restartNumberingAfterBreak="0">
    <w:nsid w:val="4B6355E5"/>
    <w:multiLevelType w:val="hybridMultilevel"/>
    <w:tmpl w:val="800E06C4"/>
    <w:lvl w:ilvl="0" w:tplc="6066B9F2">
      <w:start w:val="1"/>
      <w:numFmt w:val="bullet"/>
      <w:lvlText w:val=""/>
      <w:lvlJc w:val="left"/>
      <w:pPr>
        <w:ind w:left="720" w:hanging="360"/>
      </w:pPr>
      <w:rPr>
        <w:rFonts w:ascii="Symbol" w:hAnsi="Symbol" w:hint="default"/>
      </w:rPr>
    </w:lvl>
    <w:lvl w:ilvl="1" w:tplc="0BE4AB42">
      <w:start w:val="1"/>
      <w:numFmt w:val="bullet"/>
      <w:lvlText w:val="o"/>
      <w:lvlJc w:val="left"/>
      <w:pPr>
        <w:ind w:left="1440" w:hanging="360"/>
      </w:pPr>
      <w:rPr>
        <w:rFonts w:ascii="Courier New" w:hAnsi="Courier New" w:hint="default"/>
      </w:rPr>
    </w:lvl>
    <w:lvl w:ilvl="2" w:tplc="9222D054">
      <w:start w:val="1"/>
      <w:numFmt w:val="bullet"/>
      <w:lvlText w:val=""/>
      <w:lvlJc w:val="left"/>
      <w:pPr>
        <w:ind w:left="2160" w:hanging="360"/>
      </w:pPr>
      <w:rPr>
        <w:rFonts w:ascii="Wingdings" w:hAnsi="Wingdings" w:hint="default"/>
      </w:rPr>
    </w:lvl>
    <w:lvl w:ilvl="3" w:tplc="A33CBF72">
      <w:start w:val="1"/>
      <w:numFmt w:val="bullet"/>
      <w:lvlText w:val=""/>
      <w:lvlJc w:val="left"/>
      <w:pPr>
        <w:ind w:left="2880" w:hanging="360"/>
      </w:pPr>
      <w:rPr>
        <w:rFonts w:ascii="Symbol" w:hAnsi="Symbol" w:hint="default"/>
      </w:rPr>
    </w:lvl>
    <w:lvl w:ilvl="4" w:tplc="ECFAB496">
      <w:start w:val="1"/>
      <w:numFmt w:val="bullet"/>
      <w:lvlText w:val="o"/>
      <w:lvlJc w:val="left"/>
      <w:pPr>
        <w:ind w:left="3600" w:hanging="360"/>
      </w:pPr>
      <w:rPr>
        <w:rFonts w:ascii="Courier New" w:hAnsi="Courier New" w:hint="default"/>
      </w:rPr>
    </w:lvl>
    <w:lvl w:ilvl="5" w:tplc="9740DAEC">
      <w:start w:val="1"/>
      <w:numFmt w:val="bullet"/>
      <w:lvlText w:val=""/>
      <w:lvlJc w:val="left"/>
      <w:pPr>
        <w:ind w:left="4320" w:hanging="360"/>
      </w:pPr>
      <w:rPr>
        <w:rFonts w:ascii="Wingdings" w:hAnsi="Wingdings" w:hint="default"/>
      </w:rPr>
    </w:lvl>
    <w:lvl w:ilvl="6" w:tplc="46AEEEAC">
      <w:start w:val="1"/>
      <w:numFmt w:val="bullet"/>
      <w:lvlText w:val=""/>
      <w:lvlJc w:val="left"/>
      <w:pPr>
        <w:ind w:left="5040" w:hanging="360"/>
      </w:pPr>
      <w:rPr>
        <w:rFonts w:ascii="Symbol" w:hAnsi="Symbol" w:hint="default"/>
      </w:rPr>
    </w:lvl>
    <w:lvl w:ilvl="7" w:tplc="F9106BD0">
      <w:start w:val="1"/>
      <w:numFmt w:val="bullet"/>
      <w:lvlText w:val="o"/>
      <w:lvlJc w:val="left"/>
      <w:pPr>
        <w:ind w:left="5760" w:hanging="360"/>
      </w:pPr>
      <w:rPr>
        <w:rFonts w:ascii="Courier New" w:hAnsi="Courier New" w:hint="default"/>
      </w:rPr>
    </w:lvl>
    <w:lvl w:ilvl="8" w:tplc="71788FFC">
      <w:start w:val="1"/>
      <w:numFmt w:val="bullet"/>
      <w:lvlText w:val=""/>
      <w:lvlJc w:val="left"/>
      <w:pPr>
        <w:ind w:left="6480" w:hanging="360"/>
      </w:pPr>
      <w:rPr>
        <w:rFonts w:ascii="Wingdings" w:hAnsi="Wingdings" w:hint="default"/>
      </w:rPr>
    </w:lvl>
  </w:abstractNum>
  <w:abstractNum w:abstractNumId="127" w15:restartNumberingAfterBreak="0">
    <w:nsid w:val="4C287584"/>
    <w:multiLevelType w:val="hybridMultilevel"/>
    <w:tmpl w:val="C60C39C4"/>
    <w:lvl w:ilvl="0" w:tplc="3B827078">
      <w:start w:val="1"/>
      <w:numFmt w:val="bullet"/>
      <w:lvlText w:val=""/>
      <w:lvlJc w:val="left"/>
      <w:pPr>
        <w:ind w:left="720" w:hanging="360"/>
      </w:pPr>
      <w:rPr>
        <w:rFonts w:ascii="Symbol" w:hAnsi="Symbol" w:hint="default"/>
      </w:rPr>
    </w:lvl>
    <w:lvl w:ilvl="1" w:tplc="06A4161E">
      <w:start w:val="1"/>
      <w:numFmt w:val="bullet"/>
      <w:lvlText w:val="o"/>
      <w:lvlJc w:val="left"/>
      <w:pPr>
        <w:ind w:left="1440" w:hanging="360"/>
      </w:pPr>
      <w:rPr>
        <w:rFonts w:ascii="Courier New" w:hAnsi="Courier New" w:hint="default"/>
      </w:rPr>
    </w:lvl>
    <w:lvl w:ilvl="2" w:tplc="E8688B74">
      <w:start w:val="1"/>
      <w:numFmt w:val="bullet"/>
      <w:lvlText w:val=""/>
      <w:lvlJc w:val="left"/>
      <w:pPr>
        <w:ind w:left="2160" w:hanging="360"/>
      </w:pPr>
      <w:rPr>
        <w:rFonts w:ascii="Wingdings" w:hAnsi="Wingdings" w:hint="default"/>
      </w:rPr>
    </w:lvl>
    <w:lvl w:ilvl="3" w:tplc="5922C324">
      <w:start w:val="1"/>
      <w:numFmt w:val="bullet"/>
      <w:lvlText w:val=""/>
      <w:lvlJc w:val="left"/>
      <w:pPr>
        <w:ind w:left="2880" w:hanging="360"/>
      </w:pPr>
      <w:rPr>
        <w:rFonts w:ascii="Symbol" w:hAnsi="Symbol" w:hint="default"/>
      </w:rPr>
    </w:lvl>
    <w:lvl w:ilvl="4" w:tplc="B3CE7234">
      <w:start w:val="1"/>
      <w:numFmt w:val="bullet"/>
      <w:lvlText w:val="o"/>
      <w:lvlJc w:val="left"/>
      <w:pPr>
        <w:ind w:left="3600" w:hanging="360"/>
      </w:pPr>
      <w:rPr>
        <w:rFonts w:ascii="Courier New" w:hAnsi="Courier New" w:hint="default"/>
      </w:rPr>
    </w:lvl>
    <w:lvl w:ilvl="5" w:tplc="BC6C34F4">
      <w:start w:val="1"/>
      <w:numFmt w:val="bullet"/>
      <w:lvlText w:val=""/>
      <w:lvlJc w:val="left"/>
      <w:pPr>
        <w:ind w:left="4320" w:hanging="360"/>
      </w:pPr>
      <w:rPr>
        <w:rFonts w:ascii="Wingdings" w:hAnsi="Wingdings" w:hint="default"/>
      </w:rPr>
    </w:lvl>
    <w:lvl w:ilvl="6" w:tplc="FF565524">
      <w:start w:val="1"/>
      <w:numFmt w:val="bullet"/>
      <w:lvlText w:val=""/>
      <w:lvlJc w:val="left"/>
      <w:pPr>
        <w:ind w:left="5040" w:hanging="360"/>
      </w:pPr>
      <w:rPr>
        <w:rFonts w:ascii="Symbol" w:hAnsi="Symbol" w:hint="default"/>
      </w:rPr>
    </w:lvl>
    <w:lvl w:ilvl="7" w:tplc="96E66E6C">
      <w:start w:val="1"/>
      <w:numFmt w:val="bullet"/>
      <w:lvlText w:val="o"/>
      <w:lvlJc w:val="left"/>
      <w:pPr>
        <w:ind w:left="5760" w:hanging="360"/>
      </w:pPr>
      <w:rPr>
        <w:rFonts w:ascii="Courier New" w:hAnsi="Courier New" w:hint="default"/>
      </w:rPr>
    </w:lvl>
    <w:lvl w:ilvl="8" w:tplc="B7EC4C22">
      <w:start w:val="1"/>
      <w:numFmt w:val="bullet"/>
      <w:lvlText w:val=""/>
      <w:lvlJc w:val="left"/>
      <w:pPr>
        <w:ind w:left="6480" w:hanging="360"/>
      </w:pPr>
      <w:rPr>
        <w:rFonts w:ascii="Wingdings" w:hAnsi="Wingdings" w:hint="default"/>
      </w:rPr>
    </w:lvl>
  </w:abstractNum>
  <w:abstractNum w:abstractNumId="128" w15:restartNumberingAfterBreak="0">
    <w:nsid w:val="4C62BB49"/>
    <w:multiLevelType w:val="hybridMultilevel"/>
    <w:tmpl w:val="66900CD0"/>
    <w:lvl w:ilvl="0" w:tplc="64325214">
      <w:start w:val="1"/>
      <w:numFmt w:val="bullet"/>
      <w:lvlText w:val=""/>
      <w:lvlJc w:val="left"/>
      <w:pPr>
        <w:ind w:left="720" w:hanging="360"/>
      </w:pPr>
      <w:rPr>
        <w:rFonts w:ascii="Symbol" w:hAnsi="Symbol" w:hint="default"/>
      </w:rPr>
    </w:lvl>
    <w:lvl w:ilvl="1" w:tplc="353A5DAE">
      <w:start w:val="1"/>
      <w:numFmt w:val="bullet"/>
      <w:lvlText w:val="o"/>
      <w:lvlJc w:val="left"/>
      <w:pPr>
        <w:ind w:left="1440" w:hanging="360"/>
      </w:pPr>
      <w:rPr>
        <w:rFonts w:ascii="Courier New" w:hAnsi="Courier New" w:hint="default"/>
      </w:rPr>
    </w:lvl>
    <w:lvl w:ilvl="2" w:tplc="3A6473F0">
      <w:start w:val="1"/>
      <w:numFmt w:val="bullet"/>
      <w:lvlText w:val=""/>
      <w:lvlJc w:val="left"/>
      <w:pPr>
        <w:ind w:left="2160" w:hanging="360"/>
      </w:pPr>
      <w:rPr>
        <w:rFonts w:ascii="Wingdings" w:hAnsi="Wingdings" w:hint="default"/>
      </w:rPr>
    </w:lvl>
    <w:lvl w:ilvl="3" w:tplc="45D8F254">
      <w:start w:val="1"/>
      <w:numFmt w:val="bullet"/>
      <w:lvlText w:val=""/>
      <w:lvlJc w:val="left"/>
      <w:pPr>
        <w:ind w:left="2880" w:hanging="360"/>
      </w:pPr>
      <w:rPr>
        <w:rFonts w:ascii="Symbol" w:hAnsi="Symbol" w:hint="default"/>
      </w:rPr>
    </w:lvl>
    <w:lvl w:ilvl="4" w:tplc="443CFCD8">
      <w:start w:val="1"/>
      <w:numFmt w:val="bullet"/>
      <w:lvlText w:val="o"/>
      <w:lvlJc w:val="left"/>
      <w:pPr>
        <w:ind w:left="3600" w:hanging="360"/>
      </w:pPr>
      <w:rPr>
        <w:rFonts w:ascii="Courier New" w:hAnsi="Courier New" w:hint="default"/>
      </w:rPr>
    </w:lvl>
    <w:lvl w:ilvl="5" w:tplc="8BEEC39E">
      <w:start w:val="1"/>
      <w:numFmt w:val="bullet"/>
      <w:lvlText w:val=""/>
      <w:lvlJc w:val="left"/>
      <w:pPr>
        <w:ind w:left="4320" w:hanging="360"/>
      </w:pPr>
      <w:rPr>
        <w:rFonts w:ascii="Wingdings" w:hAnsi="Wingdings" w:hint="default"/>
      </w:rPr>
    </w:lvl>
    <w:lvl w:ilvl="6" w:tplc="FC7821F2">
      <w:start w:val="1"/>
      <w:numFmt w:val="bullet"/>
      <w:lvlText w:val=""/>
      <w:lvlJc w:val="left"/>
      <w:pPr>
        <w:ind w:left="5040" w:hanging="360"/>
      </w:pPr>
      <w:rPr>
        <w:rFonts w:ascii="Symbol" w:hAnsi="Symbol" w:hint="default"/>
      </w:rPr>
    </w:lvl>
    <w:lvl w:ilvl="7" w:tplc="AB0A3266">
      <w:start w:val="1"/>
      <w:numFmt w:val="bullet"/>
      <w:lvlText w:val="o"/>
      <w:lvlJc w:val="left"/>
      <w:pPr>
        <w:ind w:left="5760" w:hanging="360"/>
      </w:pPr>
      <w:rPr>
        <w:rFonts w:ascii="Courier New" w:hAnsi="Courier New" w:hint="default"/>
      </w:rPr>
    </w:lvl>
    <w:lvl w:ilvl="8" w:tplc="C43CAE8A">
      <w:start w:val="1"/>
      <w:numFmt w:val="bullet"/>
      <w:lvlText w:val=""/>
      <w:lvlJc w:val="left"/>
      <w:pPr>
        <w:ind w:left="6480" w:hanging="360"/>
      </w:pPr>
      <w:rPr>
        <w:rFonts w:ascii="Wingdings" w:hAnsi="Wingdings" w:hint="default"/>
      </w:rPr>
    </w:lvl>
  </w:abstractNum>
  <w:abstractNum w:abstractNumId="129" w15:restartNumberingAfterBreak="0">
    <w:nsid w:val="4DEC1DA1"/>
    <w:multiLevelType w:val="hybridMultilevel"/>
    <w:tmpl w:val="D81E9F7A"/>
    <w:lvl w:ilvl="0" w:tplc="269C775A">
      <w:start w:val="1"/>
      <w:numFmt w:val="bullet"/>
      <w:lvlText w:val=""/>
      <w:lvlJc w:val="left"/>
      <w:pPr>
        <w:ind w:left="720" w:hanging="360"/>
      </w:pPr>
      <w:rPr>
        <w:rFonts w:ascii="Symbol" w:hAnsi="Symbol" w:hint="default"/>
      </w:rPr>
    </w:lvl>
    <w:lvl w:ilvl="1" w:tplc="1F845096">
      <w:start w:val="1"/>
      <w:numFmt w:val="bullet"/>
      <w:lvlText w:val="o"/>
      <w:lvlJc w:val="left"/>
      <w:pPr>
        <w:ind w:left="1440" w:hanging="360"/>
      </w:pPr>
      <w:rPr>
        <w:rFonts w:ascii="Courier New" w:hAnsi="Courier New" w:hint="default"/>
      </w:rPr>
    </w:lvl>
    <w:lvl w:ilvl="2" w:tplc="22BABC80">
      <w:start w:val="1"/>
      <w:numFmt w:val="bullet"/>
      <w:lvlText w:val=""/>
      <w:lvlJc w:val="left"/>
      <w:pPr>
        <w:ind w:left="2160" w:hanging="360"/>
      </w:pPr>
      <w:rPr>
        <w:rFonts w:ascii="Wingdings" w:hAnsi="Wingdings" w:hint="default"/>
      </w:rPr>
    </w:lvl>
    <w:lvl w:ilvl="3" w:tplc="2FBE0A38">
      <w:start w:val="1"/>
      <w:numFmt w:val="bullet"/>
      <w:lvlText w:val=""/>
      <w:lvlJc w:val="left"/>
      <w:pPr>
        <w:ind w:left="2880" w:hanging="360"/>
      </w:pPr>
      <w:rPr>
        <w:rFonts w:ascii="Symbol" w:hAnsi="Symbol" w:hint="default"/>
      </w:rPr>
    </w:lvl>
    <w:lvl w:ilvl="4" w:tplc="80F829F6">
      <w:start w:val="1"/>
      <w:numFmt w:val="bullet"/>
      <w:lvlText w:val="o"/>
      <w:lvlJc w:val="left"/>
      <w:pPr>
        <w:ind w:left="3600" w:hanging="360"/>
      </w:pPr>
      <w:rPr>
        <w:rFonts w:ascii="Courier New" w:hAnsi="Courier New" w:hint="default"/>
      </w:rPr>
    </w:lvl>
    <w:lvl w:ilvl="5" w:tplc="31E45BD4">
      <w:start w:val="1"/>
      <w:numFmt w:val="bullet"/>
      <w:lvlText w:val=""/>
      <w:lvlJc w:val="left"/>
      <w:pPr>
        <w:ind w:left="4320" w:hanging="360"/>
      </w:pPr>
      <w:rPr>
        <w:rFonts w:ascii="Wingdings" w:hAnsi="Wingdings" w:hint="default"/>
      </w:rPr>
    </w:lvl>
    <w:lvl w:ilvl="6" w:tplc="44C82B4E">
      <w:start w:val="1"/>
      <w:numFmt w:val="bullet"/>
      <w:lvlText w:val=""/>
      <w:lvlJc w:val="left"/>
      <w:pPr>
        <w:ind w:left="5040" w:hanging="360"/>
      </w:pPr>
      <w:rPr>
        <w:rFonts w:ascii="Symbol" w:hAnsi="Symbol" w:hint="default"/>
      </w:rPr>
    </w:lvl>
    <w:lvl w:ilvl="7" w:tplc="AA6A1904">
      <w:start w:val="1"/>
      <w:numFmt w:val="bullet"/>
      <w:lvlText w:val="o"/>
      <w:lvlJc w:val="left"/>
      <w:pPr>
        <w:ind w:left="5760" w:hanging="360"/>
      </w:pPr>
      <w:rPr>
        <w:rFonts w:ascii="Courier New" w:hAnsi="Courier New" w:hint="default"/>
      </w:rPr>
    </w:lvl>
    <w:lvl w:ilvl="8" w:tplc="23B4FEC8">
      <w:start w:val="1"/>
      <w:numFmt w:val="bullet"/>
      <w:lvlText w:val=""/>
      <w:lvlJc w:val="left"/>
      <w:pPr>
        <w:ind w:left="6480" w:hanging="360"/>
      </w:pPr>
      <w:rPr>
        <w:rFonts w:ascii="Wingdings" w:hAnsi="Wingdings" w:hint="default"/>
      </w:rPr>
    </w:lvl>
  </w:abstractNum>
  <w:abstractNum w:abstractNumId="130" w15:restartNumberingAfterBreak="0">
    <w:nsid w:val="4E3DA005"/>
    <w:multiLevelType w:val="hybridMultilevel"/>
    <w:tmpl w:val="23B88BDC"/>
    <w:lvl w:ilvl="0" w:tplc="92EA8842">
      <w:start w:val="1"/>
      <w:numFmt w:val="bullet"/>
      <w:lvlText w:val=""/>
      <w:lvlJc w:val="left"/>
      <w:pPr>
        <w:ind w:left="720" w:hanging="360"/>
      </w:pPr>
      <w:rPr>
        <w:rFonts w:ascii="Symbol" w:hAnsi="Symbol" w:hint="default"/>
      </w:rPr>
    </w:lvl>
    <w:lvl w:ilvl="1" w:tplc="E1760506">
      <w:start w:val="1"/>
      <w:numFmt w:val="bullet"/>
      <w:lvlText w:val="o"/>
      <w:lvlJc w:val="left"/>
      <w:pPr>
        <w:ind w:left="1440" w:hanging="360"/>
      </w:pPr>
      <w:rPr>
        <w:rFonts w:ascii="Courier New" w:hAnsi="Courier New" w:hint="default"/>
      </w:rPr>
    </w:lvl>
    <w:lvl w:ilvl="2" w:tplc="1066666A">
      <w:start w:val="1"/>
      <w:numFmt w:val="bullet"/>
      <w:lvlText w:val=""/>
      <w:lvlJc w:val="left"/>
      <w:pPr>
        <w:ind w:left="2160" w:hanging="360"/>
      </w:pPr>
      <w:rPr>
        <w:rFonts w:ascii="Wingdings" w:hAnsi="Wingdings" w:hint="default"/>
      </w:rPr>
    </w:lvl>
    <w:lvl w:ilvl="3" w:tplc="85C8EB0C">
      <w:start w:val="1"/>
      <w:numFmt w:val="bullet"/>
      <w:lvlText w:val=""/>
      <w:lvlJc w:val="left"/>
      <w:pPr>
        <w:ind w:left="2880" w:hanging="360"/>
      </w:pPr>
      <w:rPr>
        <w:rFonts w:ascii="Symbol" w:hAnsi="Symbol" w:hint="default"/>
      </w:rPr>
    </w:lvl>
    <w:lvl w:ilvl="4" w:tplc="DF44E692">
      <w:start w:val="1"/>
      <w:numFmt w:val="bullet"/>
      <w:lvlText w:val="o"/>
      <w:lvlJc w:val="left"/>
      <w:pPr>
        <w:ind w:left="3600" w:hanging="360"/>
      </w:pPr>
      <w:rPr>
        <w:rFonts w:ascii="Courier New" w:hAnsi="Courier New" w:hint="default"/>
      </w:rPr>
    </w:lvl>
    <w:lvl w:ilvl="5" w:tplc="16923512">
      <w:start w:val="1"/>
      <w:numFmt w:val="bullet"/>
      <w:lvlText w:val=""/>
      <w:lvlJc w:val="left"/>
      <w:pPr>
        <w:ind w:left="4320" w:hanging="360"/>
      </w:pPr>
      <w:rPr>
        <w:rFonts w:ascii="Wingdings" w:hAnsi="Wingdings" w:hint="default"/>
      </w:rPr>
    </w:lvl>
    <w:lvl w:ilvl="6" w:tplc="834EC68A">
      <w:start w:val="1"/>
      <w:numFmt w:val="bullet"/>
      <w:lvlText w:val=""/>
      <w:lvlJc w:val="left"/>
      <w:pPr>
        <w:ind w:left="5040" w:hanging="360"/>
      </w:pPr>
      <w:rPr>
        <w:rFonts w:ascii="Symbol" w:hAnsi="Symbol" w:hint="default"/>
      </w:rPr>
    </w:lvl>
    <w:lvl w:ilvl="7" w:tplc="1312E40E">
      <w:start w:val="1"/>
      <w:numFmt w:val="bullet"/>
      <w:lvlText w:val="o"/>
      <w:lvlJc w:val="left"/>
      <w:pPr>
        <w:ind w:left="5760" w:hanging="360"/>
      </w:pPr>
      <w:rPr>
        <w:rFonts w:ascii="Courier New" w:hAnsi="Courier New" w:hint="default"/>
      </w:rPr>
    </w:lvl>
    <w:lvl w:ilvl="8" w:tplc="6F66151A">
      <w:start w:val="1"/>
      <w:numFmt w:val="bullet"/>
      <w:lvlText w:val=""/>
      <w:lvlJc w:val="left"/>
      <w:pPr>
        <w:ind w:left="6480" w:hanging="360"/>
      </w:pPr>
      <w:rPr>
        <w:rFonts w:ascii="Wingdings" w:hAnsi="Wingdings" w:hint="default"/>
      </w:rPr>
    </w:lvl>
  </w:abstractNum>
  <w:abstractNum w:abstractNumId="131" w15:restartNumberingAfterBreak="0">
    <w:nsid w:val="505D4F4A"/>
    <w:multiLevelType w:val="hybridMultilevel"/>
    <w:tmpl w:val="8D14AF8C"/>
    <w:lvl w:ilvl="0" w:tplc="A2DC66A2">
      <w:start w:val="1"/>
      <w:numFmt w:val="bullet"/>
      <w:lvlText w:val=""/>
      <w:lvlJc w:val="left"/>
      <w:pPr>
        <w:ind w:left="720" w:hanging="360"/>
      </w:pPr>
      <w:rPr>
        <w:rFonts w:ascii="Symbol" w:hAnsi="Symbol" w:hint="default"/>
      </w:rPr>
    </w:lvl>
    <w:lvl w:ilvl="1" w:tplc="DDAA4B3E">
      <w:start w:val="1"/>
      <w:numFmt w:val="bullet"/>
      <w:lvlText w:val="o"/>
      <w:lvlJc w:val="left"/>
      <w:pPr>
        <w:ind w:left="1440" w:hanging="360"/>
      </w:pPr>
      <w:rPr>
        <w:rFonts w:ascii="Courier New" w:hAnsi="Courier New" w:hint="default"/>
      </w:rPr>
    </w:lvl>
    <w:lvl w:ilvl="2" w:tplc="047424B4">
      <w:start w:val="1"/>
      <w:numFmt w:val="bullet"/>
      <w:lvlText w:val=""/>
      <w:lvlJc w:val="left"/>
      <w:pPr>
        <w:ind w:left="2160" w:hanging="360"/>
      </w:pPr>
      <w:rPr>
        <w:rFonts w:ascii="Wingdings" w:hAnsi="Wingdings" w:hint="default"/>
      </w:rPr>
    </w:lvl>
    <w:lvl w:ilvl="3" w:tplc="9390989C">
      <w:start w:val="1"/>
      <w:numFmt w:val="bullet"/>
      <w:lvlText w:val=""/>
      <w:lvlJc w:val="left"/>
      <w:pPr>
        <w:ind w:left="2880" w:hanging="360"/>
      </w:pPr>
      <w:rPr>
        <w:rFonts w:ascii="Symbol" w:hAnsi="Symbol" w:hint="default"/>
      </w:rPr>
    </w:lvl>
    <w:lvl w:ilvl="4" w:tplc="3A949D6A">
      <w:start w:val="1"/>
      <w:numFmt w:val="bullet"/>
      <w:lvlText w:val="o"/>
      <w:lvlJc w:val="left"/>
      <w:pPr>
        <w:ind w:left="3600" w:hanging="360"/>
      </w:pPr>
      <w:rPr>
        <w:rFonts w:ascii="Courier New" w:hAnsi="Courier New" w:hint="default"/>
      </w:rPr>
    </w:lvl>
    <w:lvl w:ilvl="5" w:tplc="8850ECCC">
      <w:start w:val="1"/>
      <w:numFmt w:val="bullet"/>
      <w:lvlText w:val=""/>
      <w:lvlJc w:val="left"/>
      <w:pPr>
        <w:ind w:left="4320" w:hanging="360"/>
      </w:pPr>
      <w:rPr>
        <w:rFonts w:ascii="Wingdings" w:hAnsi="Wingdings" w:hint="default"/>
      </w:rPr>
    </w:lvl>
    <w:lvl w:ilvl="6" w:tplc="E1922794">
      <w:start w:val="1"/>
      <w:numFmt w:val="bullet"/>
      <w:lvlText w:val=""/>
      <w:lvlJc w:val="left"/>
      <w:pPr>
        <w:ind w:left="5040" w:hanging="360"/>
      </w:pPr>
      <w:rPr>
        <w:rFonts w:ascii="Symbol" w:hAnsi="Symbol" w:hint="default"/>
      </w:rPr>
    </w:lvl>
    <w:lvl w:ilvl="7" w:tplc="9F8A2298">
      <w:start w:val="1"/>
      <w:numFmt w:val="bullet"/>
      <w:lvlText w:val="o"/>
      <w:lvlJc w:val="left"/>
      <w:pPr>
        <w:ind w:left="5760" w:hanging="360"/>
      </w:pPr>
      <w:rPr>
        <w:rFonts w:ascii="Courier New" w:hAnsi="Courier New" w:hint="default"/>
      </w:rPr>
    </w:lvl>
    <w:lvl w:ilvl="8" w:tplc="A8EC0A02">
      <w:start w:val="1"/>
      <w:numFmt w:val="bullet"/>
      <w:lvlText w:val=""/>
      <w:lvlJc w:val="left"/>
      <w:pPr>
        <w:ind w:left="6480" w:hanging="360"/>
      </w:pPr>
      <w:rPr>
        <w:rFonts w:ascii="Wingdings" w:hAnsi="Wingdings" w:hint="default"/>
      </w:rPr>
    </w:lvl>
  </w:abstractNum>
  <w:abstractNum w:abstractNumId="132" w15:restartNumberingAfterBreak="0">
    <w:nsid w:val="50681F70"/>
    <w:multiLevelType w:val="hybridMultilevel"/>
    <w:tmpl w:val="2654EE5E"/>
    <w:lvl w:ilvl="0" w:tplc="BFEA2168">
      <w:start w:val="1"/>
      <w:numFmt w:val="bullet"/>
      <w:lvlText w:val=""/>
      <w:lvlJc w:val="left"/>
      <w:pPr>
        <w:ind w:left="720" w:hanging="360"/>
      </w:pPr>
      <w:rPr>
        <w:rFonts w:ascii="Symbol" w:hAnsi="Symbol" w:hint="default"/>
      </w:rPr>
    </w:lvl>
    <w:lvl w:ilvl="1" w:tplc="D5747FFE">
      <w:start w:val="1"/>
      <w:numFmt w:val="bullet"/>
      <w:lvlText w:val="o"/>
      <w:lvlJc w:val="left"/>
      <w:pPr>
        <w:ind w:left="1440" w:hanging="360"/>
      </w:pPr>
      <w:rPr>
        <w:rFonts w:ascii="Courier New" w:hAnsi="Courier New" w:hint="default"/>
      </w:rPr>
    </w:lvl>
    <w:lvl w:ilvl="2" w:tplc="B2A4C9C8">
      <w:start w:val="1"/>
      <w:numFmt w:val="bullet"/>
      <w:lvlText w:val=""/>
      <w:lvlJc w:val="left"/>
      <w:pPr>
        <w:ind w:left="2160" w:hanging="360"/>
      </w:pPr>
      <w:rPr>
        <w:rFonts w:ascii="Wingdings" w:hAnsi="Wingdings" w:hint="default"/>
      </w:rPr>
    </w:lvl>
    <w:lvl w:ilvl="3" w:tplc="AA08A844">
      <w:start w:val="1"/>
      <w:numFmt w:val="bullet"/>
      <w:lvlText w:val=""/>
      <w:lvlJc w:val="left"/>
      <w:pPr>
        <w:ind w:left="2880" w:hanging="360"/>
      </w:pPr>
      <w:rPr>
        <w:rFonts w:ascii="Symbol" w:hAnsi="Symbol" w:hint="default"/>
      </w:rPr>
    </w:lvl>
    <w:lvl w:ilvl="4" w:tplc="B7D4F976">
      <w:start w:val="1"/>
      <w:numFmt w:val="bullet"/>
      <w:lvlText w:val="o"/>
      <w:lvlJc w:val="left"/>
      <w:pPr>
        <w:ind w:left="3600" w:hanging="360"/>
      </w:pPr>
      <w:rPr>
        <w:rFonts w:ascii="Courier New" w:hAnsi="Courier New" w:hint="default"/>
      </w:rPr>
    </w:lvl>
    <w:lvl w:ilvl="5" w:tplc="CF56927C">
      <w:start w:val="1"/>
      <w:numFmt w:val="bullet"/>
      <w:lvlText w:val=""/>
      <w:lvlJc w:val="left"/>
      <w:pPr>
        <w:ind w:left="4320" w:hanging="360"/>
      </w:pPr>
      <w:rPr>
        <w:rFonts w:ascii="Wingdings" w:hAnsi="Wingdings" w:hint="default"/>
      </w:rPr>
    </w:lvl>
    <w:lvl w:ilvl="6" w:tplc="1AC6A564">
      <w:start w:val="1"/>
      <w:numFmt w:val="bullet"/>
      <w:lvlText w:val=""/>
      <w:lvlJc w:val="left"/>
      <w:pPr>
        <w:ind w:left="5040" w:hanging="360"/>
      </w:pPr>
      <w:rPr>
        <w:rFonts w:ascii="Symbol" w:hAnsi="Symbol" w:hint="default"/>
      </w:rPr>
    </w:lvl>
    <w:lvl w:ilvl="7" w:tplc="8A0667AE">
      <w:start w:val="1"/>
      <w:numFmt w:val="bullet"/>
      <w:lvlText w:val="o"/>
      <w:lvlJc w:val="left"/>
      <w:pPr>
        <w:ind w:left="5760" w:hanging="360"/>
      </w:pPr>
      <w:rPr>
        <w:rFonts w:ascii="Courier New" w:hAnsi="Courier New" w:hint="default"/>
      </w:rPr>
    </w:lvl>
    <w:lvl w:ilvl="8" w:tplc="16F89EF6">
      <w:start w:val="1"/>
      <w:numFmt w:val="bullet"/>
      <w:lvlText w:val=""/>
      <w:lvlJc w:val="left"/>
      <w:pPr>
        <w:ind w:left="6480" w:hanging="360"/>
      </w:pPr>
      <w:rPr>
        <w:rFonts w:ascii="Wingdings" w:hAnsi="Wingdings" w:hint="default"/>
      </w:rPr>
    </w:lvl>
  </w:abstractNum>
  <w:abstractNum w:abstractNumId="133" w15:restartNumberingAfterBreak="0">
    <w:nsid w:val="50B57E9A"/>
    <w:multiLevelType w:val="hybridMultilevel"/>
    <w:tmpl w:val="B87E4AB8"/>
    <w:lvl w:ilvl="0" w:tplc="E83E1402">
      <w:start w:val="1"/>
      <w:numFmt w:val="bullet"/>
      <w:lvlText w:val=""/>
      <w:lvlJc w:val="left"/>
      <w:pPr>
        <w:ind w:left="720" w:hanging="360"/>
      </w:pPr>
      <w:rPr>
        <w:rFonts w:ascii="Symbol" w:hAnsi="Symbol" w:hint="default"/>
      </w:rPr>
    </w:lvl>
    <w:lvl w:ilvl="1" w:tplc="13E0B820">
      <w:start w:val="1"/>
      <w:numFmt w:val="bullet"/>
      <w:lvlText w:val="o"/>
      <w:lvlJc w:val="left"/>
      <w:pPr>
        <w:ind w:left="1440" w:hanging="360"/>
      </w:pPr>
      <w:rPr>
        <w:rFonts w:ascii="Courier New" w:hAnsi="Courier New" w:hint="default"/>
      </w:rPr>
    </w:lvl>
    <w:lvl w:ilvl="2" w:tplc="306896B0">
      <w:start w:val="1"/>
      <w:numFmt w:val="bullet"/>
      <w:lvlText w:val=""/>
      <w:lvlJc w:val="left"/>
      <w:pPr>
        <w:ind w:left="2160" w:hanging="360"/>
      </w:pPr>
      <w:rPr>
        <w:rFonts w:ascii="Wingdings" w:hAnsi="Wingdings" w:hint="default"/>
      </w:rPr>
    </w:lvl>
    <w:lvl w:ilvl="3" w:tplc="593E0A5E">
      <w:start w:val="1"/>
      <w:numFmt w:val="bullet"/>
      <w:lvlText w:val=""/>
      <w:lvlJc w:val="left"/>
      <w:pPr>
        <w:ind w:left="2880" w:hanging="360"/>
      </w:pPr>
      <w:rPr>
        <w:rFonts w:ascii="Symbol" w:hAnsi="Symbol" w:hint="default"/>
      </w:rPr>
    </w:lvl>
    <w:lvl w:ilvl="4" w:tplc="19321BEA">
      <w:start w:val="1"/>
      <w:numFmt w:val="bullet"/>
      <w:lvlText w:val="o"/>
      <w:lvlJc w:val="left"/>
      <w:pPr>
        <w:ind w:left="3600" w:hanging="360"/>
      </w:pPr>
      <w:rPr>
        <w:rFonts w:ascii="Courier New" w:hAnsi="Courier New" w:hint="default"/>
      </w:rPr>
    </w:lvl>
    <w:lvl w:ilvl="5" w:tplc="4C605878">
      <w:start w:val="1"/>
      <w:numFmt w:val="bullet"/>
      <w:lvlText w:val=""/>
      <w:lvlJc w:val="left"/>
      <w:pPr>
        <w:ind w:left="4320" w:hanging="360"/>
      </w:pPr>
      <w:rPr>
        <w:rFonts w:ascii="Wingdings" w:hAnsi="Wingdings" w:hint="default"/>
      </w:rPr>
    </w:lvl>
    <w:lvl w:ilvl="6" w:tplc="53F667C0">
      <w:start w:val="1"/>
      <w:numFmt w:val="bullet"/>
      <w:lvlText w:val=""/>
      <w:lvlJc w:val="left"/>
      <w:pPr>
        <w:ind w:left="5040" w:hanging="360"/>
      </w:pPr>
      <w:rPr>
        <w:rFonts w:ascii="Symbol" w:hAnsi="Symbol" w:hint="default"/>
      </w:rPr>
    </w:lvl>
    <w:lvl w:ilvl="7" w:tplc="C3A2C976">
      <w:start w:val="1"/>
      <w:numFmt w:val="bullet"/>
      <w:lvlText w:val="o"/>
      <w:lvlJc w:val="left"/>
      <w:pPr>
        <w:ind w:left="5760" w:hanging="360"/>
      </w:pPr>
      <w:rPr>
        <w:rFonts w:ascii="Courier New" w:hAnsi="Courier New" w:hint="default"/>
      </w:rPr>
    </w:lvl>
    <w:lvl w:ilvl="8" w:tplc="3A7295AA">
      <w:start w:val="1"/>
      <w:numFmt w:val="bullet"/>
      <w:lvlText w:val=""/>
      <w:lvlJc w:val="left"/>
      <w:pPr>
        <w:ind w:left="6480" w:hanging="360"/>
      </w:pPr>
      <w:rPr>
        <w:rFonts w:ascii="Wingdings" w:hAnsi="Wingdings" w:hint="default"/>
      </w:rPr>
    </w:lvl>
  </w:abstractNum>
  <w:abstractNum w:abstractNumId="134" w15:restartNumberingAfterBreak="0">
    <w:nsid w:val="50D742E3"/>
    <w:multiLevelType w:val="hybridMultilevel"/>
    <w:tmpl w:val="90080888"/>
    <w:lvl w:ilvl="0" w:tplc="B0928850">
      <w:start w:val="1"/>
      <w:numFmt w:val="bullet"/>
      <w:lvlText w:val=""/>
      <w:lvlJc w:val="left"/>
      <w:pPr>
        <w:ind w:left="720" w:hanging="360"/>
      </w:pPr>
      <w:rPr>
        <w:rFonts w:ascii="Symbol" w:hAnsi="Symbol" w:hint="default"/>
      </w:rPr>
    </w:lvl>
    <w:lvl w:ilvl="1" w:tplc="E9D42EEE">
      <w:start w:val="1"/>
      <w:numFmt w:val="bullet"/>
      <w:lvlText w:val="o"/>
      <w:lvlJc w:val="left"/>
      <w:pPr>
        <w:ind w:left="1440" w:hanging="360"/>
      </w:pPr>
      <w:rPr>
        <w:rFonts w:ascii="Courier New" w:hAnsi="Courier New" w:hint="default"/>
      </w:rPr>
    </w:lvl>
    <w:lvl w:ilvl="2" w:tplc="EB32A438">
      <w:start w:val="1"/>
      <w:numFmt w:val="bullet"/>
      <w:lvlText w:val=""/>
      <w:lvlJc w:val="left"/>
      <w:pPr>
        <w:ind w:left="2160" w:hanging="360"/>
      </w:pPr>
      <w:rPr>
        <w:rFonts w:ascii="Wingdings" w:hAnsi="Wingdings" w:hint="default"/>
      </w:rPr>
    </w:lvl>
    <w:lvl w:ilvl="3" w:tplc="86444658">
      <w:start w:val="1"/>
      <w:numFmt w:val="bullet"/>
      <w:lvlText w:val=""/>
      <w:lvlJc w:val="left"/>
      <w:pPr>
        <w:ind w:left="2880" w:hanging="360"/>
      </w:pPr>
      <w:rPr>
        <w:rFonts w:ascii="Symbol" w:hAnsi="Symbol" w:hint="default"/>
      </w:rPr>
    </w:lvl>
    <w:lvl w:ilvl="4" w:tplc="00F4FBD0">
      <w:start w:val="1"/>
      <w:numFmt w:val="bullet"/>
      <w:lvlText w:val="o"/>
      <w:lvlJc w:val="left"/>
      <w:pPr>
        <w:ind w:left="3600" w:hanging="360"/>
      </w:pPr>
      <w:rPr>
        <w:rFonts w:ascii="Courier New" w:hAnsi="Courier New" w:hint="default"/>
      </w:rPr>
    </w:lvl>
    <w:lvl w:ilvl="5" w:tplc="F66044BC">
      <w:start w:val="1"/>
      <w:numFmt w:val="bullet"/>
      <w:lvlText w:val=""/>
      <w:lvlJc w:val="left"/>
      <w:pPr>
        <w:ind w:left="4320" w:hanging="360"/>
      </w:pPr>
      <w:rPr>
        <w:rFonts w:ascii="Wingdings" w:hAnsi="Wingdings" w:hint="default"/>
      </w:rPr>
    </w:lvl>
    <w:lvl w:ilvl="6" w:tplc="4A421816">
      <w:start w:val="1"/>
      <w:numFmt w:val="bullet"/>
      <w:lvlText w:val=""/>
      <w:lvlJc w:val="left"/>
      <w:pPr>
        <w:ind w:left="5040" w:hanging="360"/>
      </w:pPr>
      <w:rPr>
        <w:rFonts w:ascii="Symbol" w:hAnsi="Symbol" w:hint="default"/>
      </w:rPr>
    </w:lvl>
    <w:lvl w:ilvl="7" w:tplc="8CA05430">
      <w:start w:val="1"/>
      <w:numFmt w:val="bullet"/>
      <w:lvlText w:val="o"/>
      <w:lvlJc w:val="left"/>
      <w:pPr>
        <w:ind w:left="5760" w:hanging="360"/>
      </w:pPr>
      <w:rPr>
        <w:rFonts w:ascii="Courier New" w:hAnsi="Courier New" w:hint="default"/>
      </w:rPr>
    </w:lvl>
    <w:lvl w:ilvl="8" w:tplc="1800F55E">
      <w:start w:val="1"/>
      <w:numFmt w:val="bullet"/>
      <w:lvlText w:val=""/>
      <w:lvlJc w:val="left"/>
      <w:pPr>
        <w:ind w:left="6480" w:hanging="360"/>
      </w:pPr>
      <w:rPr>
        <w:rFonts w:ascii="Wingdings" w:hAnsi="Wingdings" w:hint="default"/>
      </w:rPr>
    </w:lvl>
  </w:abstractNum>
  <w:abstractNum w:abstractNumId="135" w15:restartNumberingAfterBreak="0">
    <w:nsid w:val="522B708F"/>
    <w:multiLevelType w:val="hybridMultilevel"/>
    <w:tmpl w:val="29D42CC8"/>
    <w:lvl w:ilvl="0" w:tplc="14D458B6">
      <w:start w:val="1"/>
      <w:numFmt w:val="bullet"/>
      <w:lvlText w:val=""/>
      <w:lvlJc w:val="left"/>
      <w:pPr>
        <w:ind w:left="720" w:hanging="360"/>
      </w:pPr>
      <w:rPr>
        <w:rFonts w:ascii="Symbol" w:hAnsi="Symbol" w:hint="default"/>
      </w:rPr>
    </w:lvl>
    <w:lvl w:ilvl="1" w:tplc="C1486B66">
      <w:start w:val="1"/>
      <w:numFmt w:val="bullet"/>
      <w:lvlText w:val="o"/>
      <w:lvlJc w:val="left"/>
      <w:pPr>
        <w:ind w:left="1440" w:hanging="360"/>
      </w:pPr>
      <w:rPr>
        <w:rFonts w:ascii="Courier New" w:hAnsi="Courier New" w:hint="default"/>
      </w:rPr>
    </w:lvl>
    <w:lvl w:ilvl="2" w:tplc="98A0BFDC">
      <w:start w:val="1"/>
      <w:numFmt w:val="bullet"/>
      <w:lvlText w:val=""/>
      <w:lvlJc w:val="left"/>
      <w:pPr>
        <w:ind w:left="2160" w:hanging="360"/>
      </w:pPr>
      <w:rPr>
        <w:rFonts w:ascii="Wingdings" w:hAnsi="Wingdings" w:hint="default"/>
      </w:rPr>
    </w:lvl>
    <w:lvl w:ilvl="3" w:tplc="EA9607A4">
      <w:start w:val="1"/>
      <w:numFmt w:val="bullet"/>
      <w:lvlText w:val=""/>
      <w:lvlJc w:val="left"/>
      <w:pPr>
        <w:ind w:left="2880" w:hanging="360"/>
      </w:pPr>
      <w:rPr>
        <w:rFonts w:ascii="Symbol" w:hAnsi="Symbol" w:hint="default"/>
      </w:rPr>
    </w:lvl>
    <w:lvl w:ilvl="4" w:tplc="7C22BD74">
      <w:start w:val="1"/>
      <w:numFmt w:val="bullet"/>
      <w:lvlText w:val="o"/>
      <w:lvlJc w:val="left"/>
      <w:pPr>
        <w:ind w:left="3600" w:hanging="360"/>
      </w:pPr>
      <w:rPr>
        <w:rFonts w:ascii="Courier New" w:hAnsi="Courier New" w:hint="default"/>
      </w:rPr>
    </w:lvl>
    <w:lvl w:ilvl="5" w:tplc="A98615C2">
      <w:start w:val="1"/>
      <w:numFmt w:val="bullet"/>
      <w:lvlText w:val=""/>
      <w:lvlJc w:val="left"/>
      <w:pPr>
        <w:ind w:left="4320" w:hanging="360"/>
      </w:pPr>
      <w:rPr>
        <w:rFonts w:ascii="Wingdings" w:hAnsi="Wingdings" w:hint="default"/>
      </w:rPr>
    </w:lvl>
    <w:lvl w:ilvl="6" w:tplc="21D66F74">
      <w:start w:val="1"/>
      <w:numFmt w:val="bullet"/>
      <w:lvlText w:val=""/>
      <w:lvlJc w:val="left"/>
      <w:pPr>
        <w:ind w:left="5040" w:hanging="360"/>
      </w:pPr>
      <w:rPr>
        <w:rFonts w:ascii="Symbol" w:hAnsi="Symbol" w:hint="default"/>
      </w:rPr>
    </w:lvl>
    <w:lvl w:ilvl="7" w:tplc="1286FD1A">
      <w:start w:val="1"/>
      <w:numFmt w:val="bullet"/>
      <w:lvlText w:val="o"/>
      <w:lvlJc w:val="left"/>
      <w:pPr>
        <w:ind w:left="5760" w:hanging="360"/>
      </w:pPr>
      <w:rPr>
        <w:rFonts w:ascii="Courier New" w:hAnsi="Courier New" w:hint="default"/>
      </w:rPr>
    </w:lvl>
    <w:lvl w:ilvl="8" w:tplc="96687784">
      <w:start w:val="1"/>
      <w:numFmt w:val="bullet"/>
      <w:lvlText w:val=""/>
      <w:lvlJc w:val="left"/>
      <w:pPr>
        <w:ind w:left="6480" w:hanging="360"/>
      </w:pPr>
      <w:rPr>
        <w:rFonts w:ascii="Wingdings" w:hAnsi="Wingdings" w:hint="default"/>
      </w:rPr>
    </w:lvl>
  </w:abstractNum>
  <w:abstractNum w:abstractNumId="136" w15:restartNumberingAfterBreak="0">
    <w:nsid w:val="52701F2C"/>
    <w:multiLevelType w:val="hybridMultilevel"/>
    <w:tmpl w:val="FE28CA1C"/>
    <w:lvl w:ilvl="0" w:tplc="77624F5A">
      <w:start w:val="1"/>
      <w:numFmt w:val="bullet"/>
      <w:lvlText w:val=""/>
      <w:lvlJc w:val="left"/>
      <w:pPr>
        <w:ind w:left="1080" w:hanging="360"/>
      </w:pPr>
      <w:rPr>
        <w:rFonts w:ascii="Symbol" w:hAnsi="Symbol" w:hint="default"/>
      </w:rPr>
    </w:lvl>
    <w:lvl w:ilvl="1" w:tplc="89F282A6">
      <w:start w:val="1"/>
      <w:numFmt w:val="bullet"/>
      <w:lvlText w:val="o"/>
      <w:lvlJc w:val="left"/>
      <w:pPr>
        <w:ind w:left="1440" w:hanging="360"/>
      </w:pPr>
      <w:rPr>
        <w:rFonts w:ascii="Courier New" w:hAnsi="Courier New" w:hint="default"/>
      </w:rPr>
    </w:lvl>
    <w:lvl w:ilvl="2" w:tplc="7988B292">
      <w:start w:val="1"/>
      <w:numFmt w:val="bullet"/>
      <w:lvlText w:val=""/>
      <w:lvlJc w:val="left"/>
      <w:pPr>
        <w:ind w:left="2160" w:hanging="360"/>
      </w:pPr>
      <w:rPr>
        <w:rFonts w:ascii="Wingdings" w:hAnsi="Wingdings" w:hint="default"/>
      </w:rPr>
    </w:lvl>
    <w:lvl w:ilvl="3" w:tplc="339E8FF8">
      <w:start w:val="1"/>
      <w:numFmt w:val="bullet"/>
      <w:lvlText w:val=""/>
      <w:lvlJc w:val="left"/>
      <w:pPr>
        <w:ind w:left="2880" w:hanging="360"/>
      </w:pPr>
      <w:rPr>
        <w:rFonts w:ascii="Symbol" w:hAnsi="Symbol" w:hint="default"/>
      </w:rPr>
    </w:lvl>
    <w:lvl w:ilvl="4" w:tplc="97204CD2">
      <w:start w:val="1"/>
      <w:numFmt w:val="bullet"/>
      <w:lvlText w:val="o"/>
      <w:lvlJc w:val="left"/>
      <w:pPr>
        <w:ind w:left="3600" w:hanging="360"/>
      </w:pPr>
      <w:rPr>
        <w:rFonts w:ascii="Courier New" w:hAnsi="Courier New" w:hint="default"/>
      </w:rPr>
    </w:lvl>
    <w:lvl w:ilvl="5" w:tplc="6BE83B6E">
      <w:start w:val="1"/>
      <w:numFmt w:val="bullet"/>
      <w:lvlText w:val=""/>
      <w:lvlJc w:val="left"/>
      <w:pPr>
        <w:ind w:left="4320" w:hanging="360"/>
      </w:pPr>
      <w:rPr>
        <w:rFonts w:ascii="Wingdings" w:hAnsi="Wingdings" w:hint="default"/>
      </w:rPr>
    </w:lvl>
    <w:lvl w:ilvl="6" w:tplc="485C8676">
      <w:start w:val="1"/>
      <w:numFmt w:val="bullet"/>
      <w:lvlText w:val=""/>
      <w:lvlJc w:val="left"/>
      <w:pPr>
        <w:ind w:left="5040" w:hanging="360"/>
      </w:pPr>
      <w:rPr>
        <w:rFonts w:ascii="Symbol" w:hAnsi="Symbol" w:hint="default"/>
      </w:rPr>
    </w:lvl>
    <w:lvl w:ilvl="7" w:tplc="E7064E62">
      <w:start w:val="1"/>
      <w:numFmt w:val="bullet"/>
      <w:lvlText w:val="o"/>
      <w:lvlJc w:val="left"/>
      <w:pPr>
        <w:ind w:left="5760" w:hanging="360"/>
      </w:pPr>
      <w:rPr>
        <w:rFonts w:ascii="Courier New" w:hAnsi="Courier New" w:hint="default"/>
      </w:rPr>
    </w:lvl>
    <w:lvl w:ilvl="8" w:tplc="944A3E04">
      <w:start w:val="1"/>
      <w:numFmt w:val="bullet"/>
      <w:lvlText w:val=""/>
      <w:lvlJc w:val="left"/>
      <w:pPr>
        <w:ind w:left="6480" w:hanging="360"/>
      </w:pPr>
      <w:rPr>
        <w:rFonts w:ascii="Wingdings" w:hAnsi="Wingdings" w:hint="default"/>
      </w:rPr>
    </w:lvl>
  </w:abstractNum>
  <w:abstractNum w:abstractNumId="137" w15:restartNumberingAfterBreak="0">
    <w:nsid w:val="5326E76D"/>
    <w:multiLevelType w:val="hybridMultilevel"/>
    <w:tmpl w:val="1828360C"/>
    <w:lvl w:ilvl="0" w:tplc="F2DC9CD8">
      <w:start w:val="1"/>
      <w:numFmt w:val="bullet"/>
      <w:lvlText w:val=""/>
      <w:lvlJc w:val="left"/>
      <w:pPr>
        <w:ind w:left="720" w:hanging="360"/>
      </w:pPr>
      <w:rPr>
        <w:rFonts w:ascii="Symbol" w:hAnsi="Symbol" w:hint="default"/>
      </w:rPr>
    </w:lvl>
    <w:lvl w:ilvl="1" w:tplc="9D44D9C8">
      <w:start w:val="1"/>
      <w:numFmt w:val="bullet"/>
      <w:lvlText w:val="o"/>
      <w:lvlJc w:val="left"/>
      <w:pPr>
        <w:ind w:left="1440" w:hanging="360"/>
      </w:pPr>
      <w:rPr>
        <w:rFonts w:ascii="Courier New" w:hAnsi="Courier New" w:hint="default"/>
      </w:rPr>
    </w:lvl>
    <w:lvl w:ilvl="2" w:tplc="670EFD82">
      <w:start w:val="1"/>
      <w:numFmt w:val="bullet"/>
      <w:lvlText w:val=""/>
      <w:lvlJc w:val="left"/>
      <w:pPr>
        <w:ind w:left="2160" w:hanging="360"/>
      </w:pPr>
      <w:rPr>
        <w:rFonts w:ascii="Wingdings" w:hAnsi="Wingdings" w:hint="default"/>
      </w:rPr>
    </w:lvl>
    <w:lvl w:ilvl="3" w:tplc="096E1A80">
      <w:start w:val="1"/>
      <w:numFmt w:val="bullet"/>
      <w:lvlText w:val=""/>
      <w:lvlJc w:val="left"/>
      <w:pPr>
        <w:ind w:left="2880" w:hanging="360"/>
      </w:pPr>
      <w:rPr>
        <w:rFonts w:ascii="Symbol" w:hAnsi="Symbol" w:hint="default"/>
      </w:rPr>
    </w:lvl>
    <w:lvl w:ilvl="4" w:tplc="EE7A3E24">
      <w:start w:val="1"/>
      <w:numFmt w:val="bullet"/>
      <w:lvlText w:val="o"/>
      <w:lvlJc w:val="left"/>
      <w:pPr>
        <w:ind w:left="3600" w:hanging="360"/>
      </w:pPr>
      <w:rPr>
        <w:rFonts w:ascii="Courier New" w:hAnsi="Courier New" w:hint="default"/>
      </w:rPr>
    </w:lvl>
    <w:lvl w:ilvl="5" w:tplc="691E3A20">
      <w:start w:val="1"/>
      <w:numFmt w:val="bullet"/>
      <w:lvlText w:val=""/>
      <w:lvlJc w:val="left"/>
      <w:pPr>
        <w:ind w:left="4320" w:hanging="360"/>
      </w:pPr>
      <w:rPr>
        <w:rFonts w:ascii="Wingdings" w:hAnsi="Wingdings" w:hint="default"/>
      </w:rPr>
    </w:lvl>
    <w:lvl w:ilvl="6" w:tplc="4C28FC82">
      <w:start w:val="1"/>
      <w:numFmt w:val="bullet"/>
      <w:lvlText w:val=""/>
      <w:lvlJc w:val="left"/>
      <w:pPr>
        <w:ind w:left="5040" w:hanging="360"/>
      </w:pPr>
      <w:rPr>
        <w:rFonts w:ascii="Symbol" w:hAnsi="Symbol" w:hint="default"/>
      </w:rPr>
    </w:lvl>
    <w:lvl w:ilvl="7" w:tplc="C478B306">
      <w:start w:val="1"/>
      <w:numFmt w:val="bullet"/>
      <w:lvlText w:val="o"/>
      <w:lvlJc w:val="left"/>
      <w:pPr>
        <w:ind w:left="5760" w:hanging="360"/>
      </w:pPr>
      <w:rPr>
        <w:rFonts w:ascii="Courier New" w:hAnsi="Courier New" w:hint="default"/>
      </w:rPr>
    </w:lvl>
    <w:lvl w:ilvl="8" w:tplc="8B5A615E">
      <w:start w:val="1"/>
      <w:numFmt w:val="bullet"/>
      <w:lvlText w:val=""/>
      <w:lvlJc w:val="left"/>
      <w:pPr>
        <w:ind w:left="6480" w:hanging="360"/>
      </w:pPr>
      <w:rPr>
        <w:rFonts w:ascii="Wingdings" w:hAnsi="Wingdings" w:hint="default"/>
      </w:rPr>
    </w:lvl>
  </w:abstractNum>
  <w:abstractNum w:abstractNumId="138" w15:restartNumberingAfterBreak="0">
    <w:nsid w:val="5372DC40"/>
    <w:multiLevelType w:val="hybridMultilevel"/>
    <w:tmpl w:val="ED3CCBAC"/>
    <w:lvl w:ilvl="0" w:tplc="EBE0847A">
      <w:start w:val="1"/>
      <w:numFmt w:val="bullet"/>
      <w:lvlText w:val=""/>
      <w:lvlJc w:val="left"/>
      <w:pPr>
        <w:ind w:left="720" w:hanging="360"/>
      </w:pPr>
      <w:rPr>
        <w:rFonts w:ascii="Symbol" w:hAnsi="Symbol" w:hint="default"/>
      </w:rPr>
    </w:lvl>
    <w:lvl w:ilvl="1" w:tplc="C34A6698">
      <w:start w:val="1"/>
      <w:numFmt w:val="bullet"/>
      <w:lvlText w:val="o"/>
      <w:lvlJc w:val="left"/>
      <w:pPr>
        <w:ind w:left="1440" w:hanging="360"/>
      </w:pPr>
      <w:rPr>
        <w:rFonts w:ascii="Courier New" w:hAnsi="Courier New" w:hint="default"/>
      </w:rPr>
    </w:lvl>
    <w:lvl w:ilvl="2" w:tplc="5EB26AAA">
      <w:start w:val="1"/>
      <w:numFmt w:val="bullet"/>
      <w:lvlText w:val=""/>
      <w:lvlJc w:val="left"/>
      <w:pPr>
        <w:ind w:left="2160" w:hanging="360"/>
      </w:pPr>
      <w:rPr>
        <w:rFonts w:ascii="Wingdings" w:hAnsi="Wingdings" w:hint="default"/>
      </w:rPr>
    </w:lvl>
    <w:lvl w:ilvl="3" w:tplc="855CBCDA">
      <w:start w:val="1"/>
      <w:numFmt w:val="bullet"/>
      <w:lvlText w:val=""/>
      <w:lvlJc w:val="left"/>
      <w:pPr>
        <w:ind w:left="2880" w:hanging="360"/>
      </w:pPr>
      <w:rPr>
        <w:rFonts w:ascii="Symbol" w:hAnsi="Symbol" w:hint="default"/>
      </w:rPr>
    </w:lvl>
    <w:lvl w:ilvl="4" w:tplc="7916CDEA">
      <w:start w:val="1"/>
      <w:numFmt w:val="bullet"/>
      <w:lvlText w:val="o"/>
      <w:lvlJc w:val="left"/>
      <w:pPr>
        <w:ind w:left="3600" w:hanging="360"/>
      </w:pPr>
      <w:rPr>
        <w:rFonts w:ascii="Courier New" w:hAnsi="Courier New" w:hint="default"/>
      </w:rPr>
    </w:lvl>
    <w:lvl w:ilvl="5" w:tplc="48987FF6">
      <w:start w:val="1"/>
      <w:numFmt w:val="bullet"/>
      <w:lvlText w:val=""/>
      <w:lvlJc w:val="left"/>
      <w:pPr>
        <w:ind w:left="4320" w:hanging="360"/>
      </w:pPr>
      <w:rPr>
        <w:rFonts w:ascii="Wingdings" w:hAnsi="Wingdings" w:hint="default"/>
      </w:rPr>
    </w:lvl>
    <w:lvl w:ilvl="6" w:tplc="916C5AC4">
      <w:start w:val="1"/>
      <w:numFmt w:val="bullet"/>
      <w:lvlText w:val=""/>
      <w:lvlJc w:val="left"/>
      <w:pPr>
        <w:ind w:left="5040" w:hanging="360"/>
      </w:pPr>
      <w:rPr>
        <w:rFonts w:ascii="Symbol" w:hAnsi="Symbol" w:hint="default"/>
      </w:rPr>
    </w:lvl>
    <w:lvl w:ilvl="7" w:tplc="69848426">
      <w:start w:val="1"/>
      <w:numFmt w:val="bullet"/>
      <w:lvlText w:val="o"/>
      <w:lvlJc w:val="left"/>
      <w:pPr>
        <w:ind w:left="5760" w:hanging="360"/>
      </w:pPr>
      <w:rPr>
        <w:rFonts w:ascii="Courier New" w:hAnsi="Courier New" w:hint="default"/>
      </w:rPr>
    </w:lvl>
    <w:lvl w:ilvl="8" w:tplc="05BA29F8">
      <w:start w:val="1"/>
      <w:numFmt w:val="bullet"/>
      <w:lvlText w:val=""/>
      <w:lvlJc w:val="left"/>
      <w:pPr>
        <w:ind w:left="6480" w:hanging="360"/>
      </w:pPr>
      <w:rPr>
        <w:rFonts w:ascii="Wingdings" w:hAnsi="Wingdings" w:hint="default"/>
      </w:rPr>
    </w:lvl>
  </w:abstractNum>
  <w:abstractNum w:abstractNumId="139" w15:restartNumberingAfterBreak="0">
    <w:nsid w:val="54217459"/>
    <w:multiLevelType w:val="hybridMultilevel"/>
    <w:tmpl w:val="DF30BB06"/>
    <w:lvl w:ilvl="0" w:tplc="AAEE1A6E">
      <w:start w:val="1"/>
      <w:numFmt w:val="bullet"/>
      <w:lvlText w:val=""/>
      <w:lvlJc w:val="left"/>
      <w:pPr>
        <w:ind w:left="720" w:hanging="360"/>
      </w:pPr>
      <w:rPr>
        <w:rFonts w:ascii="Symbol" w:hAnsi="Symbol" w:hint="default"/>
      </w:rPr>
    </w:lvl>
    <w:lvl w:ilvl="1" w:tplc="388CDBE0">
      <w:start w:val="1"/>
      <w:numFmt w:val="bullet"/>
      <w:lvlText w:val="o"/>
      <w:lvlJc w:val="left"/>
      <w:pPr>
        <w:ind w:left="1440" w:hanging="360"/>
      </w:pPr>
      <w:rPr>
        <w:rFonts w:ascii="Courier New" w:hAnsi="Courier New" w:hint="default"/>
      </w:rPr>
    </w:lvl>
    <w:lvl w:ilvl="2" w:tplc="B19AF312">
      <w:start w:val="1"/>
      <w:numFmt w:val="bullet"/>
      <w:lvlText w:val=""/>
      <w:lvlJc w:val="left"/>
      <w:pPr>
        <w:ind w:left="2160" w:hanging="360"/>
      </w:pPr>
      <w:rPr>
        <w:rFonts w:ascii="Wingdings" w:hAnsi="Wingdings" w:hint="default"/>
      </w:rPr>
    </w:lvl>
    <w:lvl w:ilvl="3" w:tplc="921CCA68">
      <w:start w:val="1"/>
      <w:numFmt w:val="bullet"/>
      <w:lvlText w:val=""/>
      <w:lvlJc w:val="left"/>
      <w:pPr>
        <w:ind w:left="2880" w:hanging="360"/>
      </w:pPr>
      <w:rPr>
        <w:rFonts w:ascii="Symbol" w:hAnsi="Symbol" w:hint="default"/>
      </w:rPr>
    </w:lvl>
    <w:lvl w:ilvl="4" w:tplc="7F38FD1C">
      <w:start w:val="1"/>
      <w:numFmt w:val="bullet"/>
      <w:lvlText w:val="o"/>
      <w:lvlJc w:val="left"/>
      <w:pPr>
        <w:ind w:left="3600" w:hanging="360"/>
      </w:pPr>
      <w:rPr>
        <w:rFonts w:ascii="Courier New" w:hAnsi="Courier New" w:hint="default"/>
      </w:rPr>
    </w:lvl>
    <w:lvl w:ilvl="5" w:tplc="C1EAE5FC">
      <w:start w:val="1"/>
      <w:numFmt w:val="bullet"/>
      <w:lvlText w:val=""/>
      <w:lvlJc w:val="left"/>
      <w:pPr>
        <w:ind w:left="4320" w:hanging="360"/>
      </w:pPr>
      <w:rPr>
        <w:rFonts w:ascii="Wingdings" w:hAnsi="Wingdings" w:hint="default"/>
      </w:rPr>
    </w:lvl>
    <w:lvl w:ilvl="6" w:tplc="AA6ED730">
      <w:start w:val="1"/>
      <w:numFmt w:val="bullet"/>
      <w:lvlText w:val=""/>
      <w:lvlJc w:val="left"/>
      <w:pPr>
        <w:ind w:left="5040" w:hanging="360"/>
      </w:pPr>
      <w:rPr>
        <w:rFonts w:ascii="Symbol" w:hAnsi="Symbol" w:hint="default"/>
      </w:rPr>
    </w:lvl>
    <w:lvl w:ilvl="7" w:tplc="D928686E">
      <w:start w:val="1"/>
      <w:numFmt w:val="bullet"/>
      <w:lvlText w:val="o"/>
      <w:lvlJc w:val="left"/>
      <w:pPr>
        <w:ind w:left="5760" w:hanging="360"/>
      </w:pPr>
      <w:rPr>
        <w:rFonts w:ascii="Courier New" w:hAnsi="Courier New" w:hint="default"/>
      </w:rPr>
    </w:lvl>
    <w:lvl w:ilvl="8" w:tplc="C674DFCC">
      <w:start w:val="1"/>
      <w:numFmt w:val="bullet"/>
      <w:lvlText w:val=""/>
      <w:lvlJc w:val="left"/>
      <w:pPr>
        <w:ind w:left="6480" w:hanging="360"/>
      </w:pPr>
      <w:rPr>
        <w:rFonts w:ascii="Wingdings" w:hAnsi="Wingdings" w:hint="default"/>
      </w:rPr>
    </w:lvl>
  </w:abstractNum>
  <w:abstractNum w:abstractNumId="140" w15:restartNumberingAfterBreak="0">
    <w:nsid w:val="548CE80A"/>
    <w:multiLevelType w:val="hybridMultilevel"/>
    <w:tmpl w:val="959AAA60"/>
    <w:lvl w:ilvl="0" w:tplc="9BAE0230">
      <w:start w:val="1"/>
      <w:numFmt w:val="bullet"/>
      <w:lvlText w:val=""/>
      <w:lvlJc w:val="left"/>
      <w:pPr>
        <w:ind w:left="720" w:hanging="360"/>
      </w:pPr>
      <w:rPr>
        <w:rFonts w:ascii="Symbol" w:hAnsi="Symbol" w:hint="default"/>
      </w:rPr>
    </w:lvl>
    <w:lvl w:ilvl="1" w:tplc="6A9434FA">
      <w:start w:val="1"/>
      <w:numFmt w:val="bullet"/>
      <w:lvlText w:val="o"/>
      <w:lvlJc w:val="left"/>
      <w:pPr>
        <w:ind w:left="1440" w:hanging="360"/>
      </w:pPr>
      <w:rPr>
        <w:rFonts w:ascii="Courier New" w:hAnsi="Courier New" w:hint="default"/>
      </w:rPr>
    </w:lvl>
    <w:lvl w:ilvl="2" w:tplc="D44614AC">
      <w:start w:val="1"/>
      <w:numFmt w:val="bullet"/>
      <w:lvlText w:val=""/>
      <w:lvlJc w:val="left"/>
      <w:pPr>
        <w:ind w:left="2160" w:hanging="360"/>
      </w:pPr>
      <w:rPr>
        <w:rFonts w:ascii="Wingdings" w:hAnsi="Wingdings" w:hint="default"/>
      </w:rPr>
    </w:lvl>
    <w:lvl w:ilvl="3" w:tplc="4C0E0624">
      <w:start w:val="1"/>
      <w:numFmt w:val="bullet"/>
      <w:lvlText w:val=""/>
      <w:lvlJc w:val="left"/>
      <w:pPr>
        <w:ind w:left="2880" w:hanging="360"/>
      </w:pPr>
      <w:rPr>
        <w:rFonts w:ascii="Symbol" w:hAnsi="Symbol" w:hint="default"/>
      </w:rPr>
    </w:lvl>
    <w:lvl w:ilvl="4" w:tplc="E59657BA">
      <w:start w:val="1"/>
      <w:numFmt w:val="bullet"/>
      <w:lvlText w:val="o"/>
      <w:lvlJc w:val="left"/>
      <w:pPr>
        <w:ind w:left="3600" w:hanging="360"/>
      </w:pPr>
      <w:rPr>
        <w:rFonts w:ascii="Courier New" w:hAnsi="Courier New" w:hint="default"/>
      </w:rPr>
    </w:lvl>
    <w:lvl w:ilvl="5" w:tplc="05EEFF02">
      <w:start w:val="1"/>
      <w:numFmt w:val="bullet"/>
      <w:lvlText w:val=""/>
      <w:lvlJc w:val="left"/>
      <w:pPr>
        <w:ind w:left="4320" w:hanging="360"/>
      </w:pPr>
      <w:rPr>
        <w:rFonts w:ascii="Wingdings" w:hAnsi="Wingdings" w:hint="default"/>
      </w:rPr>
    </w:lvl>
    <w:lvl w:ilvl="6" w:tplc="8C24E22A">
      <w:start w:val="1"/>
      <w:numFmt w:val="bullet"/>
      <w:lvlText w:val=""/>
      <w:lvlJc w:val="left"/>
      <w:pPr>
        <w:ind w:left="5040" w:hanging="360"/>
      </w:pPr>
      <w:rPr>
        <w:rFonts w:ascii="Symbol" w:hAnsi="Symbol" w:hint="default"/>
      </w:rPr>
    </w:lvl>
    <w:lvl w:ilvl="7" w:tplc="1AD0E438">
      <w:start w:val="1"/>
      <w:numFmt w:val="bullet"/>
      <w:lvlText w:val="o"/>
      <w:lvlJc w:val="left"/>
      <w:pPr>
        <w:ind w:left="5760" w:hanging="360"/>
      </w:pPr>
      <w:rPr>
        <w:rFonts w:ascii="Courier New" w:hAnsi="Courier New" w:hint="default"/>
      </w:rPr>
    </w:lvl>
    <w:lvl w:ilvl="8" w:tplc="CCA2EE18">
      <w:start w:val="1"/>
      <w:numFmt w:val="bullet"/>
      <w:lvlText w:val=""/>
      <w:lvlJc w:val="left"/>
      <w:pPr>
        <w:ind w:left="6480" w:hanging="360"/>
      </w:pPr>
      <w:rPr>
        <w:rFonts w:ascii="Wingdings" w:hAnsi="Wingdings" w:hint="default"/>
      </w:rPr>
    </w:lvl>
  </w:abstractNum>
  <w:abstractNum w:abstractNumId="141" w15:restartNumberingAfterBreak="0">
    <w:nsid w:val="56415193"/>
    <w:multiLevelType w:val="hybridMultilevel"/>
    <w:tmpl w:val="A404BEA6"/>
    <w:lvl w:ilvl="0" w:tplc="4164F65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2" w15:restartNumberingAfterBreak="0">
    <w:nsid w:val="5700997E"/>
    <w:multiLevelType w:val="hybridMultilevel"/>
    <w:tmpl w:val="07FCCCE8"/>
    <w:lvl w:ilvl="0" w:tplc="30605248">
      <w:start w:val="1"/>
      <w:numFmt w:val="bullet"/>
      <w:lvlText w:val=""/>
      <w:lvlJc w:val="left"/>
      <w:pPr>
        <w:ind w:left="720" w:hanging="360"/>
      </w:pPr>
      <w:rPr>
        <w:rFonts w:ascii="Symbol" w:hAnsi="Symbol" w:hint="default"/>
      </w:rPr>
    </w:lvl>
    <w:lvl w:ilvl="1" w:tplc="F858D920">
      <w:start w:val="1"/>
      <w:numFmt w:val="bullet"/>
      <w:lvlText w:val="o"/>
      <w:lvlJc w:val="left"/>
      <w:pPr>
        <w:ind w:left="1440" w:hanging="360"/>
      </w:pPr>
      <w:rPr>
        <w:rFonts w:ascii="Courier New" w:hAnsi="Courier New" w:hint="default"/>
      </w:rPr>
    </w:lvl>
    <w:lvl w:ilvl="2" w:tplc="56B25160">
      <w:start w:val="1"/>
      <w:numFmt w:val="bullet"/>
      <w:lvlText w:val=""/>
      <w:lvlJc w:val="left"/>
      <w:pPr>
        <w:ind w:left="2160" w:hanging="360"/>
      </w:pPr>
      <w:rPr>
        <w:rFonts w:ascii="Wingdings" w:hAnsi="Wingdings" w:hint="default"/>
      </w:rPr>
    </w:lvl>
    <w:lvl w:ilvl="3" w:tplc="6348606E">
      <w:start w:val="1"/>
      <w:numFmt w:val="bullet"/>
      <w:lvlText w:val=""/>
      <w:lvlJc w:val="left"/>
      <w:pPr>
        <w:ind w:left="2880" w:hanging="360"/>
      </w:pPr>
      <w:rPr>
        <w:rFonts w:ascii="Symbol" w:hAnsi="Symbol" w:hint="default"/>
      </w:rPr>
    </w:lvl>
    <w:lvl w:ilvl="4" w:tplc="F68AC8C2">
      <w:start w:val="1"/>
      <w:numFmt w:val="bullet"/>
      <w:lvlText w:val="o"/>
      <w:lvlJc w:val="left"/>
      <w:pPr>
        <w:ind w:left="3600" w:hanging="360"/>
      </w:pPr>
      <w:rPr>
        <w:rFonts w:ascii="Courier New" w:hAnsi="Courier New" w:hint="default"/>
      </w:rPr>
    </w:lvl>
    <w:lvl w:ilvl="5" w:tplc="38601DD4">
      <w:start w:val="1"/>
      <w:numFmt w:val="bullet"/>
      <w:lvlText w:val=""/>
      <w:lvlJc w:val="left"/>
      <w:pPr>
        <w:ind w:left="4320" w:hanging="360"/>
      </w:pPr>
      <w:rPr>
        <w:rFonts w:ascii="Wingdings" w:hAnsi="Wingdings" w:hint="default"/>
      </w:rPr>
    </w:lvl>
    <w:lvl w:ilvl="6" w:tplc="BA584AD6">
      <w:start w:val="1"/>
      <w:numFmt w:val="bullet"/>
      <w:lvlText w:val=""/>
      <w:lvlJc w:val="left"/>
      <w:pPr>
        <w:ind w:left="5040" w:hanging="360"/>
      </w:pPr>
      <w:rPr>
        <w:rFonts w:ascii="Symbol" w:hAnsi="Symbol" w:hint="default"/>
      </w:rPr>
    </w:lvl>
    <w:lvl w:ilvl="7" w:tplc="46082FF2">
      <w:start w:val="1"/>
      <w:numFmt w:val="bullet"/>
      <w:lvlText w:val="o"/>
      <w:lvlJc w:val="left"/>
      <w:pPr>
        <w:ind w:left="5760" w:hanging="360"/>
      </w:pPr>
      <w:rPr>
        <w:rFonts w:ascii="Courier New" w:hAnsi="Courier New" w:hint="default"/>
      </w:rPr>
    </w:lvl>
    <w:lvl w:ilvl="8" w:tplc="C4523B24">
      <w:start w:val="1"/>
      <w:numFmt w:val="bullet"/>
      <w:lvlText w:val=""/>
      <w:lvlJc w:val="left"/>
      <w:pPr>
        <w:ind w:left="6480" w:hanging="360"/>
      </w:pPr>
      <w:rPr>
        <w:rFonts w:ascii="Wingdings" w:hAnsi="Wingdings" w:hint="default"/>
      </w:rPr>
    </w:lvl>
  </w:abstractNum>
  <w:abstractNum w:abstractNumId="143" w15:restartNumberingAfterBreak="0">
    <w:nsid w:val="58779844"/>
    <w:multiLevelType w:val="hybridMultilevel"/>
    <w:tmpl w:val="78A4985C"/>
    <w:lvl w:ilvl="0" w:tplc="2DA8DED0">
      <w:start w:val="1"/>
      <w:numFmt w:val="bullet"/>
      <w:lvlText w:val=""/>
      <w:lvlJc w:val="left"/>
      <w:pPr>
        <w:ind w:left="720" w:hanging="360"/>
      </w:pPr>
      <w:rPr>
        <w:rFonts w:ascii="Symbol" w:hAnsi="Symbol" w:hint="default"/>
      </w:rPr>
    </w:lvl>
    <w:lvl w:ilvl="1" w:tplc="4ED80300">
      <w:start w:val="1"/>
      <w:numFmt w:val="bullet"/>
      <w:lvlText w:val="o"/>
      <w:lvlJc w:val="left"/>
      <w:pPr>
        <w:ind w:left="1440" w:hanging="360"/>
      </w:pPr>
      <w:rPr>
        <w:rFonts w:ascii="Courier New" w:hAnsi="Courier New" w:hint="default"/>
      </w:rPr>
    </w:lvl>
    <w:lvl w:ilvl="2" w:tplc="58449288">
      <w:start w:val="1"/>
      <w:numFmt w:val="bullet"/>
      <w:lvlText w:val=""/>
      <w:lvlJc w:val="left"/>
      <w:pPr>
        <w:ind w:left="2160" w:hanging="360"/>
      </w:pPr>
      <w:rPr>
        <w:rFonts w:ascii="Wingdings" w:hAnsi="Wingdings" w:hint="default"/>
      </w:rPr>
    </w:lvl>
    <w:lvl w:ilvl="3" w:tplc="F7F4D9D0">
      <w:start w:val="1"/>
      <w:numFmt w:val="bullet"/>
      <w:lvlText w:val=""/>
      <w:lvlJc w:val="left"/>
      <w:pPr>
        <w:ind w:left="2880" w:hanging="360"/>
      </w:pPr>
      <w:rPr>
        <w:rFonts w:ascii="Symbol" w:hAnsi="Symbol" w:hint="default"/>
      </w:rPr>
    </w:lvl>
    <w:lvl w:ilvl="4" w:tplc="B79A208C">
      <w:start w:val="1"/>
      <w:numFmt w:val="bullet"/>
      <w:lvlText w:val="o"/>
      <w:lvlJc w:val="left"/>
      <w:pPr>
        <w:ind w:left="3600" w:hanging="360"/>
      </w:pPr>
      <w:rPr>
        <w:rFonts w:ascii="Courier New" w:hAnsi="Courier New" w:hint="default"/>
      </w:rPr>
    </w:lvl>
    <w:lvl w:ilvl="5" w:tplc="E2741ABE">
      <w:start w:val="1"/>
      <w:numFmt w:val="bullet"/>
      <w:lvlText w:val=""/>
      <w:lvlJc w:val="left"/>
      <w:pPr>
        <w:ind w:left="4320" w:hanging="360"/>
      </w:pPr>
      <w:rPr>
        <w:rFonts w:ascii="Wingdings" w:hAnsi="Wingdings" w:hint="default"/>
      </w:rPr>
    </w:lvl>
    <w:lvl w:ilvl="6" w:tplc="3E8CF366">
      <w:start w:val="1"/>
      <w:numFmt w:val="bullet"/>
      <w:lvlText w:val=""/>
      <w:lvlJc w:val="left"/>
      <w:pPr>
        <w:ind w:left="5040" w:hanging="360"/>
      </w:pPr>
      <w:rPr>
        <w:rFonts w:ascii="Symbol" w:hAnsi="Symbol" w:hint="default"/>
      </w:rPr>
    </w:lvl>
    <w:lvl w:ilvl="7" w:tplc="31EEE824">
      <w:start w:val="1"/>
      <w:numFmt w:val="bullet"/>
      <w:lvlText w:val="o"/>
      <w:lvlJc w:val="left"/>
      <w:pPr>
        <w:ind w:left="5760" w:hanging="360"/>
      </w:pPr>
      <w:rPr>
        <w:rFonts w:ascii="Courier New" w:hAnsi="Courier New" w:hint="default"/>
      </w:rPr>
    </w:lvl>
    <w:lvl w:ilvl="8" w:tplc="3E78E19A">
      <w:start w:val="1"/>
      <w:numFmt w:val="bullet"/>
      <w:lvlText w:val=""/>
      <w:lvlJc w:val="left"/>
      <w:pPr>
        <w:ind w:left="6480" w:hanging="360"/>
      </w:pPr>
      <w:rPr>
        <w:rFonts w:ascii="Wingdings" w:hAnsi="Wingdings" w:hint="default"/>
      </w:rPr>
    </w:lvl>
  </w:abstractNum>
  <w:abstractNum w:abstractNumId="144" w15:restartNumberingAfterBreak="0">
    <w:nsid w:val="58DB1AD0"/>
    <w:multiLevelType w:val="hybridMultilevel"/>
    <w:tmpl w:val="1E786600"/>
    <w:lvl w:ilvl="0" w:tplc="D00C0744">
      <w:start w:val="1"/>
      <w:numFmt w:val="bullet"/>
      <w:lvlText w:val=""/>
      <w:lvlJc w:val="left"/>
      <w:pPr>
        <w:ind w:left="720" w:hanging="360"/>
      </w:pPr>
      <w:rPr>
        <w:rFonts w:ascii="Symbol" w:hAnsi="Symbol" w:hint="default"/>
      </w:rPr>
    </w:lvl>
    <w:lvl w:ilvl="1" w:tplc="07607258">
      <w:start w:val="1"/>
      <w:numFmt w:val="bullet"/>
      <w:lvlText w:val="o"/>
      <w:lvlJc w:val="left"/>
      <w:pPr>
        <w:ind w:left="1440" w:hanging="360"/>
      </w:pPr>
      <w:rPr>
        <w:rFonts w:ascii="Courier New" w:hAnsi="Courier New" w:hint="default"/>
      </w:rPr>
    </w:lvl>
    <w:lvl w:ilvl="2" w:tplc="301AD7C2">
      <w:start w:val="1"/>
      <w:numFmt w:val="bullet"/>
      <w:lvlText w:val=""/>
      <w:lvlJc w:val="left"/>
      <w:pPr>
        <w:ind w:left="2160" w:hanging="360"/>
      </w:pPr>
      <w:rPr>
        <w:rFonts w:ascii="Wingdings" w:hAnsi="Wingdings" w:hint="default"/>
      </w:rPr>
    </w:lvl>
    <w:lvl w:ilvl="3" w:tplc="DD78F090">
      <w:start w:val="1"/>
      <w:numFmt w:val="bullet"/>
      <w:lvlText w:val=""/>
      <w:lvlJc w:val="left"/>
      <w:pPr>
        <w:ind w:left="2880" w:hanging="360"/>
      </w:pPr>
      <w:rPr>
        <w:rFonts w:ascii="Symbol" w:hAnsi="Symbol" w:hint="default"/>
      </w:rPr>
    </w:lvl>
    <w:lvl w:ilvl="4" w:tplc="628CFF10">
      <w:start w:val="1"/>
      <w:numFmt w:val="bullet"/>
      <w:lvlText w:val="o"/>
      <w:lvlJc w:val="left"/>
      <w:pPr>
        <w:ind w:left="3600" w:hanging="360"/>
      </w:pPr>
      <w:rPr>
        <w:rFonts w:ascii="Courier New" w:hAnsi="Courier New" w:hint="default"/>
      </w:rPr>
    </w:lvl>
    <w:lvl w:ilvl="5" w:tplc="BD726F8A">
      <w:start w:val="1"/>
      <w:numFmt w:val="bullet"/>
      <w:lvlText w:val=""/>
      <w:lvlJc w:val="left"/>
      <w:pPr>
        <w:ind w:left="4320" w:hanging="360"/>
      </w:pPr>
      <w:rPr>
        <w:rFonts w:ascii="Wingdings" w:hAnsi="Wingdings" w:hint="default"/>
      </w:rPr>
    </w:lvl>
    <w:lvl w:ilvl="6" w:tplc="70D4FD1E">
      <w:start w:val="1"/>
      <w:numFmt w:val="bullet"/>
      <w:lvlText w:val=""/>
      <w:lvlJc w:val="left"/>
      <w:pPr>
        <w:ind w:left="5040" w:hanging="360"/>
      </w:pPr>
      <w:rPr>
        <w:rFonts w:ascii="Symbol" w:hAnsi="Symbol" w:hint="default"/>
      </w:rPr>
    </w:lvl>
    <w:lvl w:ilvl="7" w:tplc="0600AF02">
      <w:start w:val="1"/>
      <w:numFmt w:val="bullet"/>
      <w:lvlText w:val="o"/>
      <w:lvlJc w:val="left"/>
      <w:pPr>
        <w:ind w:left="5760" w:hanging="360"/>
      </w:pPr>
      <w:rPr>
        <w:rFonts w:ascii="Courier New" w:hAnsi="Courier New" w:hint="default"/>
      </w:rPr>
    </w:lvl>
    <w:lvl w:ilvl="8" w:tplc="57468BB6">
      <w:start w:val="1"/>
      <w:numFmt w:val="bullet"/>
      <w:lvlText w:val=""/>
      <w:lvlJc w:val="left"/>
      <w:pPr>
        <w:ind w:left="6480" w:hanging="360"/>
      </w:pPr>
      <w:rPr>
        <w:rFonts w:ascii="Wingdings" w:hAnsi="Wingdings" w:hint="default"/>
      </w:rPr>
    </w:lvl>
  </w:abstractNum>
  <w:abstractNum w:abstractNumId="145" w15:restartNumberingAfterBreak="0">
    <w:nsid w:val="59061C62"/>
    <w:multiLevelType w:val="hybridMultilevel"/>
    <w:tmpl w:val="4CF8299A"/>
    <w:lvl w:ilvl="0" w:tplc="E12CECCE">
      <w:start w:val="1"/>
      <w:numFmt w:val="bullet"/>
      <w:lvlText w:val=""/>
      <w:lvlJc w:val="left"/>
      <w:pPr>
        <w:ind w:left="720" w:hanging="360"/>
      </w:pPr>
      <w:rPr>
        <w:rFonts w:ascii="Symbol" w:hAnsi="Symbol" w:hint="default"/>
      </w:rPr>
    </w:lvl>
    <w:lvl w:ilvl="1" w:tplc="44386330">
      <w:start w:val="1"/>
      <w:numFmt w:val="bullet"/>
      <w:lvlText w:val="o"/>
      <w:lvlJc w:val="left"/>
      <w:pPr>
        <w:ind w:left="1440" w:hanging="360"/>
      </w:pPr>
      <w:rPr>
        <w:rFonts w:ascii="Courier New" w:hAnsi="Courier New" w:hint="default"/>
      </w:rPr>
    </w:lvl>
    <w:lvl w:ilvl="2" w:tplc="A07A1A14">
      <w:start w:val="1"/>
      <w:numFmt w:val="bullet"/>
      <w:lvlText w:val=""/>
      <w:lvlJc w:val="left"/>
      <w:pPr>
        <w:ind w:left="2160" w:hanging="360"/>
      </w:pPr>
      <w:rPr>
        <w:rFonts w:ascii="Wingdings" w:hAnsi="Wingdings" w:hint="default"/>
      </w:rPr>
    </w:lvl>
    <w:lvl w:ilvl="3" w:tplc="F858F02A">
      <w:start w:val="1"/>
      <w:numFmt w:val="bullet"/>
      <w:lvlText w:val=""/>
      <w:lvlJc w:val="left"/>
      <w:pPr>
        <w:ind w:left="2880" w:hanging="360"/>
      </w:pPr>
      <w:rPr>
        <w:rFonts w:ascii="Symbol" w:hAnsi="Symbol" w:hint="default"/>
      </w:rPr>
    </w:lvl>
    <w:lvl w:ilvl="4" w:tplc="22E077B2">
      <w:start w:val="1"/>
      <w:numFmt w:val="bullet"/>
      <w:lvlText w:val="o"/>
      <w:lvlJc w:val="left"/>
      <w:pPr>
        <w:ind w:left="3600" w:hanging="360"/>
      </w:pPr>
      <w:rPr>
        <w:rFonts w:ascii="Courier New" w:hAnsi="Courier New" w:hint="default"/>
      </w:rPr>
    </w:lvl>
    <w:lvl w:ilvl="5" w:tplc="67886B8A">
      <w:start w:val="1"/>
      <w:numFmt w:val="bullet"/>
      <w:lvlText w:val=""/>
      <w:lvlJc w:val="left"/>
      <w:pPr>
        <w:ind w:left="4320" w:hanging="360"/>
      </w:pPr>
      <w:rPr>
        <w:rFonts w:ascii="Wingdings" w:hAnsi="Wingdings" w:hint="default"/>
      </w:rPr>
    </w:lvl>
    <w:lvl w:ilvl="6" w:tplc="EBAE2892">
      <w:start w:val="1"/>
      <w:numFmt w:val="bullet"/>
      <w:lvlText w:val=""/>
      <w:lvlJc w:val="left"/>
      <w:pPr>
        <w:ind w:left="5040" w:hanging="360"/>
      </w:pPr>
      <w:rPr>
        <w:rFonts w:ascii="Symbol" w:hAnsi="Symbol" w:hint="default"/>
      </w:rPr>
    </w:lvl>
    <w:lvl w:ilvl="7" w:tplc="F56E004E">
      <w:start w:val="1"/>
      <w:numFmt w:val="bullet"/>
      <w:lvlText w:val="o"/>
      <w:lvlJc w:val="left"/>
      <w:pPr>
        <w:ind w:left="5760" w:hanging="360"/>
      </w:pPr>
      <w:rPr>
        <w:rFonts w:ascii="Courier New" w:hAnsi="Courier New" w:hint="default"/>
      </w:rPr>
    </w:lvl>
    <w:lvl w:ilvl="8" w:tplc="208278F0">
      <w:start w:val="1"/>
      <w:numFmt w:val="bullet"/>
      <w:lvlText w:val=""/>
      <w:lvlJc w:val="left"/>
      <w:pPr>
        <w:ind w:left="6480" w:hanging="360"/>
      </w:pPr>
      <w:rPr>
        <w:rFonts w:ascii="Wingdings" w:hAnsi="Wingdings" w:hint="default"/>
      </w:rPr>
    </w:lvl>
  </w:abstractNum>
  <w:abstractNum w:abstractNumId="146" w15:restartNumberingAfterBreak="0">
    <w:nsid w:val="59629CA2"/>
    <w:multiLevelType w:val="hybridMultilevel"/>
    <w:tmpl w:val="48241E7A"/>
    <w:lvl w:ilvl="0" w:tplc="A31CF6A2">
      <w:start w:val="1"/>
      <w:numFmt w:val="bullet"/>
      <w:lvlText w:val=""/>
      <w:lvlJc w:val="left"/>
      <w:pPr>
        <w:ind w:left="720" w:hanging="360"/>
      </w:pPr>
      <w:rPr>
        <w:rFonts w:ascii="Symbol" w:hAnsi="Symbol" w:hint="default"/>
      </w:rPr>
    </w:lvl>
    <w:lvl w:ilvl="1" w:tplc="51F6AEF6">
      <w:start w:val="1"/>
      <w:numFmt w:val="bullet"/>
      <w:lvlText w:val="o"/>
      <w:lvlJc w:val="left"/>
      <w:pPr>
        <w:ind w:left="1440" w:hanging="360"/>
      </w:pPr>
      <w:rPr>
        <w:rFonts w:ascii="Courier New" w:hAnsi="Courier New" w:hint="default"/>
      </w:rPr>
    </w:lvl>
    <w:lvl w:ilvl="2" w:tplc="8B141366">
      <w:start w:val="1"/>
      <w:numFmt w:val="bullet"/>
      <w:lvlText w:val=""/>
      <w:lvlJc w:val="left"/>
      <w:pPr>
        <w:ind w:left="2160" w:hanging="360"/>
      </w:pPr>
      <w:rPr>
        <w:rFonts w:ascii="Wingdings" w:hAnsi="Wingdings" w:hint="default"/>
      </w:rPr>
    </w:lvl>
    <w:lvl w:ilvl="3" w:tplc="9B32361A">
      <w:start w:val="1"/>
      <w:numFmt w:val="bullet"/>
      <w:lvlText w:val=""/>
      <w:lvlJc w:val="left"/>
      <w:pPr>
        <w:ind w:left="2880" w:hanging="360"/>
      </w:pPr>
      <w:rPr>
        <w:rFonts w:ascii="Symbol" w:hAnsi="Symbol" w:hint="default"/>
      </w:rPr>
    </w:lvl>
    <w:lvl w:ilvl="4" w:tplc="E4A8B138">
      <w:start w:val="1"/>
      <w:numFmt w:val="bullet"/>
      <w:lvlText w:val="o"/>
      <w:lvlJc w:val="left"/>
      <w:pPr>
        <w:ind w:left="3600" w:hanging="360"/>
      </w:pPr>
      <w:rPr>
        <w:rFonts w:ascii="Courier New" w:hAnsi="Courier New" w:hint="default"/>
      </w:rPr>
    </w:lvl>
    <w:lvl w:ilvl="5" w:tplc="56A0A67A">
      <w:start w:val="1"/>
      <w:numFmt w:val="bullet"/>
      <w:lvlText w:val=""/>
      <w:lvlJc w:val="left"/>
      <w:pPr>
        <w:ind w:left="4320" w:hanging="360"/>
      </w:pPr>
      <w:rPr>
        <w:rFonts w:ascii="Wingdings" w:hAnsi="Wingdings" w:hint="default"/>
      </w:rPr>
    </w:lvl>
    <w:lvl w:ilvl="6" w:tplc="15EC6816">
      <w:start w:val="1"/>
      <w:numFmt w:val="bullet"/>
      <w:lvlText w:val=""/>
      <w:lvlJc w:val="left"/>
      <w:pPr>
        <w:ind w:left="5040" w:hanging="360"/>
      </w:pPr>
      <w:rPr>
        <w:rFonts w:ascii="Symbol" w:hAnsi="Symbol" w:hint="default"/>
      </w:rPr>
    </w:lvl>
    <w:lvl w:ilvl="7" w:tplc="AD82FB42">
      <w:start w:val="1"/>
      <w:numFmt w:val="bullet"/>
      <w:lvlText w:val="o"/>
      <w:lvlJc w:val="left"/>
      <w:pPr>
        <w:ind w:left="5760" w:hanging="360"/>
      </w:pPr>
      <w:rPr>
        <w:rFonts w:ascii="Courier New" w:hAnsi="Courier New" w:hint="default"/>
      </w:rPr>
    </w:lvl>
    <w:lvl w:ilvl="8" w:tplc="BE9AA308">
      <w:start w:val="1"/>
      <w:numFmt w:val="bullet"/>
      <w:lvlText w:val=""/>
      <w:lvlJc w:val="left"/>
      <w:pPr>
        <w:ind w:left="6480" w:hanging="360"/>
      </w:pPr>
      <w:rPr>
        <w:rFonts w:ascii="Wingdings" w:hAnsi="Wingdings" w:hint="default"/>
      </w:rPr>
    </w:lvl>
  </w:abstractNum>
  <w:abstractNum w:abstractNumId="147" w15:restartNumberingAfterBreak="0">
    <w:nsid w:val="5BA3A1B7"/>
    <w:multiLevelType w:val="hybridMultilevel"/>
    <w:tmpl w:val="228A4D42"/>
    <w:lvl w:ilvl="0" w:tplc="C55C12C4">
      <w:start w:val="1"/>
      <w:numFmt w:val="bullet"/>
      <w:lvlText w:val=""/>
      <w:lvlJc w:val="left"/>
      <w:pPr>
        <w:ind w:left="720" w:hanging="360"/>
      </w:pPr>
      <w:rPr>
        <w:rFonts w:ascii="Symbol" w:hAnsi="Symbol" w:hint="default"/>
      </w:rPr>
    </w:lvl>
    <w:lvl w:ilvl="1" w:tplc="70888826">
      <w:start w:val="1"/>
      <w:numFmt w:val="bullet"/>
      <w:lvlText w:val="o"/>
      <w:lvlJc w:val="left"/>
      <w:pPr>
        <w:ind w:left="1440" w:hanging="360"/>
      </w:pPr>
      <w:rPr>
        <w:rFonts w:ascii="Courier New" w:hAnsi="Courier New" w:hint="default"/>
      </w:rPr>
    </w:lvl>
    <w:lvl w:ilvl="2" w:tplc="AEACA36A">
      <w:start w:val="1"/>
      <w:numFmt w:val="bullet"/>
      <w:lvlText w:val=""/>
      <w:lvlJc w:val="left"/>
      <w:pPr>
        <w:ind w:left="2160" w:hanging="360"/>
      </w:pPr>
      <w:rPr>
        <w:rFonts w:ascii="Wingdings" w:hAnsi="Wingdings" w:hint="default"/>
      </w:rPr>
    </w:lvl>
    <w:lvl w:ilvl="3" w:tplc="894234BE">
      <w:start w:val="1"/>
      <w:numFmt w:val="bullet"/>
      <w:lvlText w:val=""/>
      <w:lvlJc w:val="left"/>
      <w:pPr>
        <w:ind w:left="2880" w:hanging="360"/>
      </w:pPr>
      <w:rPr>
        <w:rFonts w:ascii="Symbol" w:hAnsi="Symbol" w:hint="default"/>
      </w:rPr>
    </w:lvl>
    <w:lvl w:ilvl="4" w:tplc="AB6496BA">
      <w:start w:val="1"/>
      <w:numFmt w:val="bullet"/>
      <w:lvlText w:val="o"/>
      <w:lvlJc w:val="left"/>
      <w:pPr>
        <w:ind w:left="3600" w:hanging="360"/>
      </w:pPr>
      <w:rPr>
        <w:rFonts w:ascii="Courier New" w:hAnsi="Courier New" w:hint="default"/>
      </w:rPr>
    </w:lvl>
    <w:lvl w:ilvl="5" w:tplc="C2A831B4">
      <w:start w:val="1"/>
      <w:numFmt w:val="bullet"/>
      <w:lvlText w:val=""/>
      <w:lvlJc w:val="left"/>
      <w:pPr>
        <w:ind w:left="4320" w:hanging="360"/>
      </w:pPr>
      <w:rPr>
        <w:rFonts w:ascii="Wingdings" w:hAnsi="Wingdings" w:hint="default"/>
      </w:rPr>
    </w:lvl>
    <w:lvl w:ilvl="6" w:tplc="3BBE778C">
      <w:start w:val="1"/>
      <w:numFmt w:val="bullet"/>
      <w:lvlText w:val=""/>
      <w:lvlJc w:val="left"/>
      <w:pPr>
        <w:ind w:left="5040" w:hanging="360"/>
      </w:pPr>
      <w:rPr>
        <w:rFonts w:ascii="Symbol" w:hAnsi="Symbol" w:hint="default"/>
      </w:rPr>
    </w:lvl>
    <w:lvl w:ilvl="7" w:tplc="B450D9BC">
      <w:start w:val="1"/>
      <w:numFmt w:val="bullet"/>
      <w:lvlText w:val="o"/>
      <w:lvlJc w:val="left"/>
      <w:pPr>
        <w:ind w:left="5760" w:hanging="360"/>
      </w:pPr>
      <w:rPr>
        <w:rFonts w:ascii="Courier New" w:hAnsi="Courier New" w:hint="default"/>
      </w:rPr>
    </w:lvl>
    <w:lvl w:ilvl="8" w:tplc="A4889148">
      <w:start w:val="1"/>
      <w:numFmt w:val="bullet"/>
      <w:lvlText w:val=""/>
      <w:lvlJc w:val="left"/>
      <w:pPr>
        <w:ind w:left="6480" w:hanging="360"/>
      </w:pPr>
      <w:rPr>
        <w:rFonts w:ascii="Wingdings" w:hAnsi="Wingdings" w:hint="default"/>
      </w:rPr>
    </w:lvl>
  </w:abstractNum>
  <w:abstractNum w:abstractNumId="148" w15:restartNumberingAfterBreak="0">
    <w:nsid w:val="5BE3D7C4"/>
    <w:multiLevelType w:val="hybridMultilevel"/>
    <w:tmpl w:val="0A4ED742"/>
    <w:lvl w:ilvl="0" w:tplc="1F904D2A">
      <w:start w:val="1"/>
      <w:numFmt w:val="bullet"/>
      <w:lvlText w:val=""/>
      <w:lvlJc w:val="left"/>
      <w:pPr>
        <w:ind w:left="720" w:hanging="360"/>
      </w:pPr>
      <w:rPr>
        <w:rFonts w:ascii="Symbol" w:hAnsi="Symbol" w:hint="default"/>
      </w:rPr>
    </w:lvl>
    <w:lvl w:ilvl="1" w:tplc="CBA4E1DC">
      <w:start w:val="1"/>
      <w:numFmt w:val="bullet"/>
      <w:lvlText w:val="o"/>
      <w:lvlJc w:val="left"/>
      <w:pPr>
        <w:ind w:left="1440" w:hanging="360"/>
      </w:pPr>
      <w:rPr>
        <w:rFonts w:ascii="Courier New" w:hAnsi="Courier New" w:hint="default"/>
      </w:rPr>
    </w:lvl>
    <w:lvl w:ilvl="2" w:tplc="5C48BEFE">
      <w:start w:val="1"/>
      <w:numFmt w:val="bullet"/>
      <w:lvlText w:val=""/>
      <w:lvlJc w:val="left"/>
      <w:pPr>
        <w:ind w:left="2160" w:hanging="360"/>
      </w:pPr>
      <w:rPr>
        <w:rFonts w:ascii="Wingdings" w:hAnsi="Wingdings" w:hint="default"/>
      </w:rPr>
    </w:lvl>
    <w:lvl w:ilvl="3" w:tplc="8F5064D0">
      <w:start w:val="1"/>
      <w:numFmt w:val="bullet"/>
      <w:lvlText w:val=""/>
      <w:lvlJc w:val="left"/>
      <w:pPr>
        <w:ind w:left="2880" w:hanging="360"/>
      </w:pPr>
      <w:rPr>
        <w:rFonts w:ascii="Symbol" w:hAnsi="Symbol" w:hint="default"/>
      </w:rPr>
    </w:lvl>
    <w:lvl w:ilvl="4" w:tplc="DC100D98">
      <w:start w:val="1"/>
      <w:numFmt w:val="bullet"/>
      <w:lvlText w:val="o"/>
      <w:lvlJc w:val="left"/>
      <w:pPr>
        <w:ind w:left="3600" w:hanging="360"/>
      </w:pPr>
      <w:rPr>
        <w:rFonts w:ascii="Courier New" w:hAnsi="Courier New" w:hint="default"/>
      </w:rPr>
    </w:lvl>
    <w:lvl w:ilvl="5" w:tplc="ED101E76">
      <w:start w:val="1"/>
      <w:numFmt w:val="bullet"/>
      <w:lvlText w:val=""/>
      <w:lvlJc w:val="left"/>
      <w:pPr>
        <w:ind w:left="4320" w:hanging="360"/>
      </w:pPr>
      <w:rPr>
        <w:rFonts w:ascii="Wingdings" w:hAnsi="Wingdings" w:hint="default"/>
      </w:rPr>
    </w:lvl>
    <w:lvl w:ilvl="6" w:tplc="D97C23BA">
      <w:start w:val="1"/>
      <w:numFmt w:val="bullet"/>
      <w:lvlText w:val=""/>
      <w:lvlJc w:val="left"/>
      <w:pPr>
        <w:ind w:left="5040" w:hanging="360"/>
      </w:pPr>
      <w:rPr>
        <w:rFonts w:ascii="Symbol" w:hAnsi="Symbol" w:hint="default"/>
      </w:rPr>
    </w:lvl>
    <w:lvl w:ilvl="7" w:tplc="E020B52A">
      <w:start w:val="1"/>
      <w:numFmt w:val="bullet"/>
      <w:lvlText w:val="o"/>
      <w:lvlJc w:val="left"/>
      <w:pPr>
        <w:ind w:left="5760" w:hanging="360"/>
      </w:pPr>
      <w:rPr>
        <w:rFonts w:ascii="Courier New" w:hAnsi="Courier New" w:hint="default"/>
      </w:rPr>
    </w:lvl>
    <w:lvl w:ilvl="8" w:tplc="8FA64C22">
      <w:start w:val="1"/>
      <w:numFmt w:val="bullet"/>
      <w:lvlText w:val=""/>
      <w:lvlJc w:val="left"/>
      <w:pPr>
        <w:ind w:left="6480" w:hanging="360"/>
      </w:pPr>
      <w:rPr>
        <w:rFonts w:ascii="Wingdings" w:hAnsi="Wingdings" w:hint="default"/>
      </w:rPr>
    </w:lvl>
  </w:abstractNum>
  <w:abstractNum w:abstractNumId="149" w15:restartNumberingAfterBreak="0">
    <w:nsid w:val="5C346EFD"/>
    <w:multiLevelType w:val="hybridMultilevel"/>
    <w:tmpl w:val="F34406EA"/>
    <w:lvl w:ilvl="0" w:tplc="CE9E04FC">
      <w:start w:val="1"/>
      <w:numFmt w:val="bullet"/>
      <w:lvlText w:val=""/>
      <w:lvlJc w:val="left"/>
      <w:pPr>
        <w:ind w:left="720" w:hanging="360"/>
      </w:pPr>
      <w:rPr>
        <w:rFonts w:ascii="Symbol" w:hAnsi="Symbol" w:hint="default"/>
      </w:rPr>
    </w:lvl>
    <w:lvl w:ilvl="1" w:tplc="9F46BDDA">
      <w:start w:val="1"/>
      <w:numFmt w:val="bullet"/>
      <w:lvlText w:val="o"/>
      <w:lvlJc w:val="left"/>
      <w:pPr>
        <w:ind w:left="1440" w:hanging="360"/>
      </w:pPr>
      <w:rPr>
        <w:rFonts w:ascii="Courier New" w:hAnsi="Courier New" w:hint="default"/>
      </w:rPr>
    </w:lvl>
    <w:lvl w:ilvl="2" w:tplc="DF8A2E1C">
      <w:start w:val="1"/>
      <w:numFmt w:val="bullet"/>
      <w:lvlText w:val=""/>
      <w:lvlJc w:val="left"/>
      <w:pPr>
        <w:ind w:left="2160" w:hanging="360"/>
      </w:pPr>
      <w:rPr>
        <w:rFonts w:ascii="Wingdings" w:hAnsi="Wingdings" w:hint="default"/>
      </w:rPr>
    </w:lvl>
    <w:lvl w:ilvl="3" w:tplc="52B685D6">
      <w:start w:val="1"/>
      <w:numFmt w:val="bullet"/>
      <w:lvlText w:val=""/>
      <w:lvlJc w:val="left"/>
      <w:pPr>
        <w:ind w:left="2880" w:hanging="360"/>
      </w:pPr>
      <w:rPr>
        <w:rFonts w:ascii="Symbol" w:hAnsi="Symbol" w:hint="default"/>
      </w:rPr>
    </w:lvl>
    <w:lvl w:ilvl="4" w:tplc="D64CD092">
      <w:start w:val="1"/>
      <w:numFmt w:val="bullet"/>
      <w:lvlText w:val="o"/>
      <w:lvlJc w:val="left"/>
      <w:pPr>
        <w:ind w:left="3600" w:hanging="360"/>
      </w:pPr>
      <w:rPr>
        <w:rFonts w:ascii="Courier New" w:hAnsi="Courier New" w:hint="default"/>
      </w:rPr>
    </w:lvl>
    <w:lvl w:ilvl="5" w:tplc="1784975E">
      <w:start w:val="1"/>
      <w:numFmt w:val="bullet"/>
      <w:lvlText w:val=""/>
      <w:lvlJc w:val="left"/>
      <w:pPr>
        <w:ind w:left="4320" w:hanging="360"/>
      </w:pPr>
      <w:rPr>
        <w:rFonts w:ascii="Wingdings" w:hAnsi="Wingdings" w:hint="default"/>
      </w:rPr>
    </w:lvl>
    <w:lvl w:ilvl="6" w:tplc="99E44BDE">
      <w:start w:val="1"/>
      <w:numFmt w:val="bullet"/>
      <w:lvlText w:val=""/>
      <w:lvlJc w:val="left"/>
      <w:pPr>
        <w:ind w:left="5040" w:hanging="360"/>
      </w:pPr>
      <w:rPr>
        <w:rFonts w:ascii="Symbol" w:hAnsi="Symbol" w:hint="default"/>
      </w:rPr>
    </w:lvl>
    <w:lvl w:ilvl="7" w:tplc="13D67C8A">
      <w:start w:val="1"/>
      <w:numFmt w:val="bullet"/>
      <w:lvlText w:val="o"/>
      <w:lvlJc w:val="left"/>
      <w:pPr>
        <w:ind w:left="5760" w:hanging="360"/>
      </w:pPr>
      <w:rPr>
        <w:rFonts w:ascii="Courier New" w:hAnsi="Courier New" w:hint="default"/>
      </w:rPr>
    </w:lvl>
    <w:lvl w:ilvl="8" w:tplc="3646A8E4">
      <w:start w:val="1"/>
      <w:numFmt w:val="bullet"/>
      <w:lvlText w:val=""/>
      <w:lvlJc w:val="left"/>
      <w:pPr>
        <w:ind w:left="6480" w:hanging="360"/>
      </w:pPr>
      <w:rPr>
        <w:rFonts w:ascii="Wingdings" w:hAnsi="Wingdings" w:hint="default"/>
      </w:rPr>
    </w:lvl>
  </w:abstractNum>
  <w:abstractNum w:abstractNumId="150" w15:restartNumberingAfterBreak="0">
    <w:nsid w:val="5C8E29BF"/>
    <w:multiLevelType w:val="hybridMultilevel"/>
    <w:tmpl w:val="97507550"/>
    <w:lvl w:ilvl="0" w:tplc="4498E824">
      <w:start w:val="1"/>
      <w:numFmt w:val="bullet"/>
      <w:lvlText w:val=""/>
      <w:lvlJc w:val="left"/>
      <w:pPr>
        <w:ind w:left="720" w:hanging="360"/>
      </w:pPr>
      <w:rPr>
        <w:rFonts w:ascii="Symbol" w:hAnsi="Symbol" w:hint="default"/>
      </w:rPr>
    </w:lvl>
    <w:lvl w:ilvl="1" w:tplc="375E7048">
      <w:start w:val="1"/>
      <w:numFmt w:val="bullet"/>
      <w:lvlText w:val="o"/>
      <w:lvlJc w:val="left"/>
      <w:pPr>
        <w:ind w:left="1440" w:hanging="360"/>
      </w:pPr>
      <w:rPr>
        <w:rFonts w:ascii="Courier New" w:hAnsi="Courier New" w:hint="default"/>
      </w:rPr>
    </w:lvl>
    <w:lvl w:ilvl="2" w:tplc="DF66EBA2">
      <w:start w:val="1"/>
      <w:numFmt w:val="bullet"/>
      <w:lvlText w:val=""/>
      <w:lvlJc w:val="left"/>
      <w:pPr>
        <w:ind w:left="2160" w:hanging="360"/>
      </w:pPr>
      <w:rPr>
        <w:rFonts w:ascii="Wingdings" w:hAnsi="Wingdings" w:hint="default"/>
      </w:rPr>
    </w:lvl>
    <w:lvl w:ilvl="3" w:tplc="258CDEEE">
      <w:start w:val="1"/>
      <w:numFmt w:val="bullet"/>
      <w:lvlText w:val=""/>
      <w:lvlJc w:val="left"/>
      <w:pPr>
        <w:ind w:left="2880" w:hanging="360"/>
      </w:pPr>
      <w:rPr>
        <w:rFonts w:ascii="Symbol" w:hAnsi="Symbol" w:hint="default"/>
      </w:rPr>
    </w:lvl>
    <w:lvl w:ilvl="4" w:tplc="EF54F320">
      <w:start w:val="1"/>
      <w:numFmt w:val="bullet"/>
      <w:lvlText w:val="o"/>
      <w:lvlJc w:val="left"/>
      <w:pPr>
        <w:ind w:left="3600" w:hanging="360"/>
      </w:pPr>
      <w:rPr>
        <w:rFonts w:ascii="Courier New" w:hAnsi="Courier New" w:hint="default"/>
      </w:rPr>
    </w:lvl>
    <w:lvl w:ilvl="5" w:tplc="A996770A">
      <w:start w:val="1"/>
      <w:numFmt w:val="bullet"/>
      <w:lvlText w:val=""/>
      <w:lvlJc w:val="left"/>
      <w:pPr>
        <w:ind w:left="4320" w:hanging="360"/>
      </w:pPr>
      <w:rPr>
        <w:rFonts w:ascii="Wingdings" w:hAnsi="Wingdings" w:hint="default"/>
      </w:rPr>
    </w:lvl>
    <w:lvl w:ilvl="6" w:tplc="3FD650BA">
      <w:start w:val="1"/>
      <w:numFmt w:val="bullet"/>
      <w:lvlText w:val=""/>
      <w:lvlJc w:val="left"/>
      <w:pPr>
        <w:ind w:left="5040" w:hanging="360"/>
      </w:pPr>
      <w:rPr>
        <w:rFonts w:ascii="Symbol" w:hAnsi="Symbol" w:hint="default"/>
      </w:rPr>
    </w:lvl>
    <w:lvl w:ilvl="7" w:tplc="5A12DA86">
      <w:start w:val="1"/>
      <w:numFmt w:val="bullet"/>
      <w:lvlText w:val="o"/>
      <w:lvlJc w:val="left"/>
      <w:pPr>
        <w:ind w:left="5760" w:hanging="360"/>
      </w:pPr>
      <w:rPr>
        <w:rFonts w:ascii="Courier New" w:hAnsi="Courier New" w:hint="default"/>
      </w:rPr>
    </w:lvl>
    <w:lvl w:ilvl="8" w:tplc="E084C9E0">
      <w:start w:val="1"/>
      <w:numFmt w:val="bullet"/>
      <w:lvlText w:val=""/>
      <w:lvlJc w:val="left"/>
      <w:pPr>
        <w:ind w:left="6480" w:hanging="360"/>
      </w:pPr>
      <w:rPr>
        <w:rFonts w:ascii="Wingdings" w:hAnsi="Wingdings" w:hint="default"/>
      </w:rPr>
    </w:lvl>
  </w:abstractNum>
  <w:abstractNum w:abstractNumId="151" w15:restartNumberingAfterBreak="0">
    <w:nsid w:val="5CCD0555"/>
    <w:multiLevelType w:val="hybridMultilevel"/>
    <w:tmpl w:val="B7C8EF12"/>
    <w:lvl w:ilvl="0" w:tplc="63D8B8D8">
      <w:start w:val="1"/>
      <w:numFmt w:val="bullet"/>
      <w:lvlText w:val=""/>
      <w:lvlJc w:val="left"/>
      <w:pPr>
        <w:ind w:left="720" w:hanging="360"/>
      </w:pPr>
      <w:rPr>
        <w:rFonts w:ascii="Symbol" w:hAnsi="Symbol" w:hint="default"/>
      </w:rPr>
    </w:lvl>
    <w:lvl w:ilvl="1" w:tplc="D7B258AE">
      <w:start w:val="1"/>
      <w:numFmt w:val="bullet"/>
      <w:lvlText w:val="o"/>
      <w:lvlJc w:val="left"/>
      <w:pPr>
        <w:ind w:left="1440" w:hanging="360"/>
      </w:pPr>
      <w:rPr>
        <w:rFonts w:ascii="Courier New" w:hAnsi="Courier New" w:hint="default"/>
      </w:rPr>
    </w:lvl>
    <w:lvl w:ilvl="2" w:tplc="8BB66722">
      <w:start w:val="1"/>
      <w:numFmt w:val="bullet"/>
      <w:lvlText w:val=""/>
      <w:lvlJc w:val="left"/>
      <w:pPr>
        <w:ind w:left="2160" w:hanging="360"/>
      </w:pPr>
      <w:rPr>
        <w:rFonts w:ascii="Wingdings" w:hAnsi="Wingdings" w:hint="default"/>
      </w:rPr>
    </w:lvl>
    <w:lvl w:ilvl="3" w:tplc="E2403F52">
      <w:start w:val="1"/>
      <w:numFmt w:val="bullet"/>
      <w:lvlText w:val=""/>
      <w:lvlJc w:val="left"/>
      <w:pPr>
        <w:ind w:left="2880" w:hanging="360"/>
      </w:pPr>
      <w:rPr>
        <w:rFonts w:ascii="Symbol" w:hAnsi="Symbol" w:hint="default"/>
      </w:rPr>
    </w:lvl>
    <w:lvl w:ilvl="4" w:tplc="C1BCD762">
      <w:start w:val="1"/>
      <w:numFmt w:val="bullet"/>
      <w:lvlText w:val="o"/>
      <w:lvlJc w:val="left"/>
      <w:pPr>
        <w:ind w:left="3600" w:hanging="360"/>
      </w:pPr>
      <w:rPr>
        <w:rFonts w:ascii="Courier New" w:hAnsi="Courier New" w:hint="default"/>
      </w:rPr>
    </w:lvl>
    <w:lvl w:ilvl="5" w:tplc="77A449F4">
      <w:start w:val="1"/>
      <w:numFmt w:val="bullet"/>
      <w:lvlText w:val=""/>
      <w:lvlJc w:val="left"/>
      <w:pPr>
        <w:ind w:left="4320" w:hanging="360"/>
      </w:pPr>
      <w:rPr>
        <w:rFonts w:ascii="Wingdings" w:hAnsi="Wingdings" w:hint="default"/>
      </w:rPr>
    </w:lvl>
    <w:lvl w:ilvl="6" w:tplc="857082C2">
      <w:start w:val="1"/>
      <w:numFmt w:val="bullet"/>
      <w:lvlText w:val=""/>
      <w:lvlJc w:val="left"/>
      <w:pPr>
        <w:ind w:left="5040" w:hanging="360"/>
      </w:pPr>
      <w:rPr>
        <w:rFonts w:ascii="Symbol" w:hAnsi="Symbol" w:hint="default"/>
      </w:rPr>
    </w:lvl>
    <w:lvl w:ilvl="7" w:tplc="EB5A7A50">
      <w:start w:val="1"/>
      <w:numFmt w:val="bullet"/>
      <w:lvlText w:val="o"/>
      <w:lvlJc w:val="left"/>
      <w:pPr>
        <w:ind w:left="5760" w:hanging="360"/>
      </w:pPr>
      <w:rPr>
        <w:rFonts w:ascii="Courier New" w:hAnsi="Courier New" w:hint="default"/>
      </w:rPr>
    </w:lvl>
    <w:lvl w:ilvl="8" w:tplc="D6BEECAA">
      <w:start w:val="1"/>
      <w:numFmt w:val="bullet"/>
      <w:lvlText w:val=""/>
      <w:lvlJc w:val="left"/>
      <w:pPr>
        <w:ind w:left="6480" w:hanging="360"/>
      </w:pPr>
      <w:rPr>
        <w:rFonts w:ascii="Wingdings" w:hAnsi="Wingdings" w:hint="default"/>
      </w:rPr>
    </w:lvl>
  </w:abstractNum>
  <w:abstractNum w:abstractNumId="152" w15:restartNumberingAfterBreak="0">
    <w:nsid w:val="5E8BB112"/>
    <w:multiLevelType w:val="hybridMultilevel"/>
    <w:tmpl w:val="31E22C5A"/>
    <w:lvl w:ilvl="0" w:tplc="FF0656AC">
      <w:start w:val="1"/>
      <w:numFmt w:val="bullet"/>
      <w:lvlText w:val=""/>
      <w:lvlJc w:val="left"/>
      <w:pPr>
        <w:ind w:left="720" w:hanging="360"/>
      </w:pPr>
      <w:rPr>
        <w:rFonts w:ascii="Symbol" w:hAnsi="Symbol" w:hint="default"/>
      </w:rPr>
    </w:lvl>
    <w:lvl w:ilvl="1" w:tplc="9F5889AC">
      <w:start w:val="1"/>
      <w:numFmt w:val="bullet"/>
      <w:lvlText w:val="o"/>
      <w:lvlJc w:val="left"/>
      <w:pPr>
        <w:ind w:left="1440" w:hanging="360"/>
      </w:pPr>
      <w:rPr>
        <w:rFonts w:ascii="Courier New" w:hAnsi="Courier New" w:hint="default"/>
      </w:rPr>
    </w:lvl>
    <w:lvl w:ilvl="2" w:tplc="1076CA8E">
      <w:start w:val="1"/>
      <w:numFmt w:val="bullet"/>
      <w:lvlText w:val=""/>
      <w:lvlJc w:val="left"/>
      <w:pPr>
        <w:ind w:left="2160" w:hanging="360"/>
      </w:pPr>
      <w:rPr>
        <w:rFonts w:ascii="Wingdings" w:hAnsi="Wingdings" w:hint="default"/>
      </w:rPr>
    </w:lvl>
    <w:lvl w:ilvl="3" w:tplc="2AC09416">
      <w:start w:val="1"/>
      <w:numFmt w:val="bullet"/>
      <w:lvlText w:val=""/>
      <w:lvlJc w:val="left"/>
      <w:pPr>
        <w:ind w:left="2880" w:hanging="360"/>
      </w:pPr>
      <w:rPr>
        <w:rFonts w:ascii="Symbol" w:hAnsi="Symbol" w:hint="default"/>
      </w:rPr>
    </w:lvl>
    <w:lvl w:ilvl="4" w:tplc="BDC25236">
      <w:start w:val="1"/>
      <w:numFmt w:val="bullet"/>
      <w:lvlText w:val="o"/>
      <w:lvlJc w:val="left"/>
      <w:pPr>
        <w:ind w:left="3600" w:hanging="360"/>
      </w:pPr>
      <w:rPr>
        <w:rFonts w:ascii="Courier New" w:hAnsi="Courier New" w:hint="default"/>
      </w:rPr>
    </w:lvl>
    <w:lvl w:ilvl="5" w:tplc="3402A18A">
      <w:start w:val="1"/>
      <w:numFmt w:val="bullet"/>
      <w:lvlText w:val=""/>
      <w:lvlJc w:val="left"/>
      <w:pPr>
        <w:ind w:left="4320" w:hanging="360"/>
      </w:pPr>
      <w:rPr>
        <w:rFonts w:ascii="Wingdings" w:hAnsi="Wingdings" w:hint="default"/>
      </w:rPr>
    </w:lvl>
    <w:lvl w:ilvl="6" w:tplc="BE4AA2BE">
      <w:start w:val="1"/>
      <w:numFmt w:val="bullet"/>
      <w:lvlText w:val=""/>
      <w:lvlJc w:val="left"/>
      <w:pPr>
        <w:ind w:left="5040" w:hanging="360"/>
      </w:pPr>
      <w:rPr>
        <w:rFonts w:ascii="Symbol" w:hAnsi="Symbol" w:hint="default"/>
      </w:rPr>
    </w:lvl>
    <w:lvl w:ilvl="7" w:tplc="D4F2E544">
      <w:start w:val="1"/>
      <w:numFmt w:val="bullet"/>
      <w:lvlText w:val="o"/>
      <w:lvlJc w:val="left"/>
      <w:pPr>
        <w:ind w:left="5760" w:hanging="360"/>
      </w:pPr>
      <w:rPr>
        <w:rFonts w:ascii="Courier New" w:hAnsi="Courier New" w:hint="default"/>
      </w:rPr>
    </w:lvl>
    <w:lvl w:ilvl="8" w:tplc="1E7CE728">
      <w:start w:val="1"/>
      <w:numFmt w:val="bullet"/>
      <w:lvlText w:val=""/>
      <w:lvlJc w:val="left"/>
      <w:pPr>
        <w:ind w:left="6480" w:hanging="360"/>
      </w:pPr>
      <w:rPr>
        <w:rFonts w:ascii="Wingdings" w:hAnsi="Wingdings" w:hint="default"/>
      </w:rPr>
    </w:lvl>
  </w:abstractNum>
  <w:abstractNum w:abstractNumId="153" w15:restartNumberingAfterBreak="0">
    <w:nsid w:val="5F379FB9"/>
    <w:multiLevelType w:val="hybridMultilevel"/>
    <w:tmpl w:val="5A04DE90"/>
    <w:lvl w:ilvl="0" w:tplc="ECFE7CB8">
      <w:start w:val="1"/>
      <w:numFmt w:val="bullet"/>
      <w:lvlText w:val=""/>
      <w:lvlJc w:val="left"/>
      <w:pPr>
        <w:ind w:left="720" w:hanging="360"/>
      </w:pPr>
      <w:rPr>
        <w:rFonts w:ascii="Symbol" w:hAnsi="Symbol" w:hint="default"/>
      </w:rPr>
    </w:lvl>
    <w:lvl w:ilvl="1" w:tplc="36581DCE">
      <w:start w:val="1"/>
      <w:numFmt w:val="bullet"/>
      <w:lvlText w:val="o"/>
      <w:lvlJc w:val="left"/>
      <w:pPr>
        <w:ind w:left="1440" w:hanging="360"/>
      </w:pPr>
      <w:rPr>
        <w:rFonts w:ascii="Courier New" w:hAnsi="Courier New" w:hint="default"/>
      </w:rPr>
    </w:lvl>
    <w:lvl w:ilvl="2" w:tplc="C826F834">
      <w:start w:val="1"/>
      <w:numFmt w:val="bullet"/>
      <w:lvlText w:val=""/>
      <w:lvlJc w:val="left"/>
      <w:pPr>
        <w:ind w:left="2160" w:hanging="360"/>
      </w:pPr>
      <w:rPr>
        <w:rFonts w:ascii="Wingdings" w:hAnsi="Wingdings" w:hint="default"/>
      </w:rPr>
    </w:lvl>
    <w:lvl w:ilvl="3" w:tplc="AFA6FAD0">
      <w:start w:val="1"/>
      <w:numFmt w:val="bullet"/>
      <w:lvlText w:val=""/>
      <w:lvlJc w:val="left"/>
      <w:pPr>
        <w:ind w:left="2880" w:hanging="360"/>
      </w:pPr>
      <w:rPr>
        <w:rFonts w:ascii="Symbol" w:hAnsi="Symbol" w:hint="default"/>
      </w:rPr>
    </w:lvl>
    <w:lvl w:ilvl="4" w:tplc="B52AA844">
      <w:start w:val="1"/>
      <w:numFmt w:val="bullet"/>
      <w:lvlText w:val="o"/>
      <w:lvlJc w:val="left"/>
      <w:pPr>
        <w:ind w:left="3600" w:hanging="360"/>
      </w:pPr>
      <w:rPr>
        <w:rFonts w:ascii="Courier New" w:hAnsi="Courier New" w:hint="default"/>
      </w:rPr>
    </w:lvl>
    <w:lvl w:ilvl="5" w:tplc="D62E448E">
      <w:start w:val="1"/>
      <w:numFmt w:val="bullet"/>
      <w:lvlText w:val=""/>
      <w:lvlJc w:val="left"/>
      <w:pPr>
        <w:ind w:left="4320" w:hanging="360"/>
      </w:pPr>
      <w:rPr>
        <w:rFonts w:ascii="Wingdings" w:hAnsi="Wingdings" w:hint="default"/>
      </w:rPr>
    </w:lvl>
    <w:lvl w:ilvl="6" w:tplc="53C28DE6">
      <w:start w:val="1"/>
      <w:numFmt w:val="bullet"/>
      <w:lvlText w:val=""/>
      <w:lvlJc w:val="left"/>
      <w:pPr>
        <w:ind w:left="5040" w:hanging="360"/>
      </w:pPr>
      <w:rPr>
        <w:rFonts w:ascii="Symbol" w:hAnsi="Symbol" w:hint="default"/>
      </w:rPr>
    </w:lvl>
    <w:lvl w:ilvl="7" w:tplc="3C3417D6">
      <w:start w:val="1"/>
      <w:numFmt w:val="bullet"/>
      <w:lvlText w:val="o"/>
      <w:lvlJc w:val="left"/>
      <w:pPr>
        <w:ind w:left="5760" w:hanging="360"/>
      </w:pPr>
      <w:rPr>
        <w:rFonts w:ascii="Courier New" w:hAnsi="Courier New" w:hint="default"/>
      </w:rPr>
    </w:lvl>
    <w:lvl w:ilvl="8" w:tplc="B85A0EA8">
      <w:start w:val="1"/>
      <w:numFmt w:val="bullet"/>
      <w:lvlText w:val=""/>
      <w:lvlJc w:val="left"/>
      <w:pPr>
        <w:ind w:left="6480" w:hanging="360"/>
      </w:pPr>
      <w:rPr>
        <w:rFonts w:ascii="Wingdings" w:hAnsi="Wingdings" w:hint="default"/>
      </w:rPr>
    </w:lvl>
  </w:abstractNum>
  <w:abstractNum w:abstractNumId="154" w15:restartNumberingAfterBreak="0">
    <w:nsid w:val="607699E6"/>
    <w:multiLevelType w:val="hybridMultilevel"/>
    <w:tmpl w:val="6986CE8A"/>
    <w:lvl w:ilvl="0" w:tplc="E788FA04">
      <w:start w:val="1"/>
      <w:numFmt w:val="bullet"/>
      <w:lvlText w:val=""/>
      <w:lvlJc w:val="left"/>
      <w:pPr>
        <w:ind w:left="720" w:hanging="360"/>
      </w:pPr>
      <w:rPr>
        <w:rFonts w:ascii="Symbol" w:hAnsi="Symbol" w:hint="default"/>
      </w:rPr>
    </w:lvl>
    <w:lvl w:ilvl="1" w:tplc="11EE33E6">
      <w:start w:val="1"/>
      <w:numFmt w:val="bullet"/>
      <w:lvlText w:val="o"/>
      <w:lvlJc w:val="left"/>
      <w:pPr>
        <w:ind w:left="1440" w:hanging="360"/>
      </w:pPr>
      <w:rPr>
        <w:rFonts w:ascii="Courier New" w:hAnsi="Courier New" w:hint="default"/>
      </w:rPr>
    </w:lvl>
    <w:lvl w:ilvl="2" w:tplc="5DA057C0">
      <w:start w:val="1"/>
      <w:numFmt w:val="bullet"/>
      <w:lvlText w:val=""/>
      <w:lvlJc w:val="left"/>
      <w:pPr>
        <w:ind w:left="2160" w:hanging="360"/>
      </w:pPr>
      <w:rPr>
        <w:rFonts w:ascii="Wingdings" w:hAnsi="Wingdings" w:hint="default"/>
      </w:rPr>
    </w:lvl>
    <w:lvl w:ilvl="3" w:tplc="E2F220B0">
      <w:start w:val="1"/>
      <w:numFmt w:val="bullet"/>
      <w:lvlText w:val=""/>
      <w:lvlJc w:val="left"/>
      <w:pPr>
        <w:ind w:left="2880" w:hanging="360"/>
      </w:pPr>
      <w:rPr>
        <w:rFonts w:ascii="Symbol" w:hAnsi="Symbol" w:hint="default"/>
      </w:rPr>
    </w:lvl>
    <w:lvl w:ilvl="4" w:tplc="664A94FA">
      <w:start w:val="1"/>
      <w:numFmt w:val="bullet"/>
      <w:lvlText w:val="o"/>
      <w:lvlJc w:val="left"/>
      <w:pPr>
        <w:ind w:left="3600" w:hanging="360"/>
      </w:pPr>
      <w:rPr>
        <w:rFonts w:ascii="Courier New" w:hAnsi="Courier New" w:hint="default"/>
      </w:rPr>
    </w:lvl>
    <w:lvl w:ilvl="5" w:tplc="E8AE02E6">
      <w:start w:val="1"/>
      <w:numFmt w:val="bullet"/>
      <w:lvlText w:val=""/>
      <w:lvlJc w:val="left"/>
      <w:pPr>
        <w:ind w:left="4320" w:hanging="360"/>
      </w:pPr>
      <w:rPr>
        <w:rFonts w:ascii="Wingdings" w:hAnsi="Wingdings" w:hint="default"/>
      </w:rPr>
    </w:lvl>
    <w:lvl w:ilvl="6" w:tplc="699CF150">
      <w:start w:val="1"/>
      <w:numFmt w:val="bullet"/>
      <w:lvlText w:val=""/>
      <w:lvlJc w:val="left"/>
      <w:pPr>
        <w:ind w:left="5040" w:hanging="360"/>
      </w:pPr>
      <w:rPr>
        <w:rFonts w:ascii="Symbol" w:hAnsi="Symbol" w:hint="default"/>
      </w:rPr>
    </w:lvl>
    <w:lvl w:ilvl="7" w:tplc="2C4CEA6C">
      <w:start w:val="1"/>
      <w:numFmt w:val="bullet"/>
      <w:lvlText w:val="o"/>
      <w:lvlJc w:val="left"/>
      <w:pPr>
        <w:ind w:left="5760" w:hanging="360"/>
      </w:pPr>
      <w:rPr>
        <w:rFonts w:ascii="Courier New" w:hAnsi="Courier New" w:hint="default"/>
      </w:rPr>
    </w:lvl>
    <w:lvl w:ilvl="8" w:tplc="EF08C964">
      <w:start w:val="1"/>
      <w:numFmt w:val="bullet"/>
      <w:lvlText w:val=""/>
      <w:lvlJc w:val="left"/>
      <w:pPr>
        <w:ind w:left="6480" w:hanging="360"/>
      </w:pPr>
      <w:rPr>
        <w:rFonts w:ascii="Wingdings" w:hAnsi="Wingdings" w:hint="default"/>
      </w:rPr>
    </w:lvl>
  </w:abstractNum>
  <w:abstractNum w:abstractNumId="155" w15:restartNumberingAfterBreak="0">
    <w:nsid w:val="60CB7418"/>
    <w:multiLevelType w:val="hybridMultilevel"/>
    <w:tmpl w:val="B2F842C4"/>
    <w:lvl w:ilvl="0" w:tplc="BA2E038C">
      <w:start w:val="1"/>
      <w:numFmt w:val="bullet"/>
      <w:lvlText w:val=""/>
      <w:lvlJc w:val="left"/>
      <w:pPr>
        <w:ind w:left="720" w:hanging="360"/>
      </w:pPr>
      <w:rPr>
        <w:rFonts w:ascii="Symbol" w:hAnsi="Symbol" w:hint="default"/>
      </w:rPr>
    </w:lvl>
    <w:lvl w:ilvl="1" w:tplc="83E2EF76">
      <w:start w:val="1"/>
      <w:numFmt w:val="bullet"/>
      <w:lvlText w:val="o"/>
      <w:lvlJc w:val="left"/>
      <w:pPr>
        <w:ind w:left="1440" w:hanging="360"/>
      </w:pPr>
      <w:rPr>
        <w:rFonts w:ascii="Courier New" w:hAnsi="Courier New" w:hint="default"/>
      </w:rPr>
    </w:lvl>
    <w:lvl w:ilvl="2" w:tplc="26B08F74">
      <w:start w:val="1"/>
      <w:numFmt w:val="bullet"/>
      <w:lvlText w:val=""/>
      <w:lvlJc w:val="left"/>
      <w:pPr>
        <w:ind w:left="2160" w:hanging="360"/>
      </w:pPr>
      <w:rPr>
        <w:rFonts w:ascii="Wingdings" w:hAnsi="Wingdings" w:hint="default"/>
      </w:rPr>
    </w:lvl>
    <w:lvl w:ilvl="3" w:tplc="D4962FDE">
      <w:start w:val="1"/>
      <w:numFmt w:val="bullet"/>
      <w:lvlText w:val=""/>
      <w:lvlJc w:val="left"/>
      <w:pPr>
        <w:ind w:left="2880" w:hanging="360"/>
      </w:pPr>
      <w:rPr>
        <w:rFonts w:ascii="Symbol" w:hAnsi="Symbol" w:hint="default"/>
      </w:rPr>
    </w:lvl>
    <w:lvl w:ilvl="4" w:tplc="CCB4BBFE">
      <w:start w:val="1"/>
      <w:numFmt w:val="bullet"/>
      <w:lvlText w:val="o"/>
      <w:lvlJc w:val="left"/>
      <w:pPr>
        <w:ind w:left="3600" w:hanging="360"/>
      </w:pPr>
      <w:rPr>
        <w:rFonts w:ascii="Courier New" w:hAnsi="Courier New" w:hint="default"/>
      </w:rPr>
    </w:lvl>
    <w:lvl w:ilvl="5" w:tplc="9FC275FE">
      <w:start w:val="1"/>
      <w:numFmt w:val="bullet"/>
      <w:lvlText w:val=""/>
      <w:lvlJc w:val="left"/>
      <w:pPr>
        <w:ind w:left="4320" w:hanging="360"/>
      </w:pPr>
      <w:rPr>
        <w:rFonts w:ascii="Wingdings" w:hAnsi="Wingdings" w:hint="default"/>
      </w:rPr>
    </w:lvl>
    <w:lvl w:ilvl="6" w:tplc="EB1ADC80">
      <w:start w:val="1"/>
      <w:numFmt w:val="bullet"/>
      <w:lvlText w:val=""/>
      <w:lvlJc w:val="left"/>
      <w:pPr>
        <w:ind w:left="5040" w:hanging="360"/>
      </w:pPr>
      <w:rPr>
        <w:rFonts w:ascii="Symbol" w:hAnsi="Symbol" w:hint="default"/>
      </w:rPr>
    </w:lvl>
    <w:lvl w:ilvl="7" w:tplc="B4EC3748">
      <w:start w:val="1"/>
      <w:numFmt w:val="bullet"/>
      <w:lvlText w:val="o"/>
      <w:lvlJc w:val="left"/>
      <w:pPr>
        <w:ind w:left="5760" w:hanging="360"/>
      </w:pPr>
      <w:rPr>
        <w:rFonts w:ascii="Courier New" w:hAnsi="Courier New" w:hint="default"/>
      </w:rPr>
    </w:lvl>
    <w:lvl w:ilvl="8" w:tplc="55C84AB6">
      <w:start w:val="1"/>
      <w:numFmt w:val="bullet"/>
      <w:lvlText w:val=""/>
      <w:lvlJc w:val="left"/>
      <w:pPr>
        <w:ind w:left="6480" w:hanging="360"/>
      </w:pPr>
      <w:rPr>
        <w:rFonts w:ascii="Wingdings" w:hAnsi="Wingdings" w:hint="default"/>
      </w:rPr>
    </w:lvl>
  </w:abstractNum>
  <w:abstractNum w:abstractNumId="156" w15:restartNumberingAfterBreak="0">
    <w:nsid w:val="6206E20A"/>
    <w:multiLevelType w:val="hybridMultilevel"/>
    <w:tmpl w:val="A6D2663E"/>
    <w:lvl w:ilvl="0" w:tplc="0792E340">
      <w:start w:val="1"/>
      <w:numFmt w:val="bullet"/>
      <w:lvlText w:val=""/>
      <w:lvlJc w:val="left"/>
      <w:pPr>
        <w:ind w:left="720" w:hanging="360"/>
      </w:pPr>
      <w:rPr>
        <w:rFonts w:ascii="Symbol" w:hAnsi="Symbol" w:hint="default"/>
      </w:rPr>
    </w:lvl>
    <w:lvl w:ilvl="1" w:tplc="CC7C458A">
      <w:start w:val="1"/>
      <w:numFmt w:val="bullet"/>
      <w:lvlText w:val="o"/>
      <w:lvlJc w:val="left"/>
      <w:pPr>
        <w:ind w:left="1440" w:hanging="360"/>
      </w:pPr>
      <w:rPr>
        <w:rFonts w:ascii="Courier New" w:hAnsi="Courier New" w:hint="default"/>
      </w:rPr>
    </w:lvl>
    <w:lvl w:ilvl="2" w:tplc="56C40880">
      <w:start w:val="1"/>
      <w:numFmt w:val="bullet"/>
      <w:lvlText w:val=""/>
      <w:lvlJc w:val="left"/>
      <w:pPr>
        <w:ind w:left="2160" w:hanging="360"/>
      </w:pPr>
      <w:rPr>
        <w:rFonts w:ascii="Wingdings" w:hAnsi="Wingdings" w:hint="default"/>
      </w:rPr>
    </w:lvl>
    <w:lvl w:ilvl="3" w:tplc="70527D28">
      <w:start w:val="1"/>
      <w:numFmt w:val="bullet"/>
      <w:lvlText w:val=""/>
      <w:lvlJc w:val="left"/>
      <w:pPr>
        <w:ind w:left="2880" w:hanging="360"/>
      </w:pPr>
      <w:rPr>
        <w:rFonts w:ascii="Symbol" w:hAnsi="Symbol" w:hint="default"/>
      </w:rPr>
    </w:lvl>
    <w:lvl w:ilvl="4" w:tplc="D7185B16">
      <w:start w:val="1"/>
      <w:numFmt w:val="bullet"/>
      <w:lvlText w:val="o"/>
      <w:lvlJc w:val="left"/>
      <w:pPr>
        <w:ind w:left="3600" w:hanging="360"/>
      </w:pPr>
      <w:rPr>
        <w:rFonts w:ascii="Courier New" w:hAnsi="Courier New" w:hint="default"/>
      </w:rPr>
    </w:lvl>
    <w:lvl w:ilvl="5" w:tplc="F08CAC94">
      <w:start w:val="1"/>
      <w:numFmt w:val="bullet"/>
      <w:lvlText w:val=""/>
      <w:lvlJc w:val="left"/>
      <w:pPr>
        <w:ind w:left="4320" w:hanging="360"/>
      </w:pPr>
      <w:rPr>
        <w:rFonts w:ascii="Wingdings" w:hAnsi="Wingdings" w:hint="default"/>
      </w:rPr>
    </w:lvl>
    <w:lvl w:ilvl="6" w:tplc="3C003C30">
      <w:start w:val="1"/>
      <w:numFmt w:val="bullet"/>
      <w:lvlText w:val=""/>
      <w:lvlJc w:val="left"/>
      <w:pPr>
        <w:ind w:left="5040" w:hanging="360"/>
      </w:pPr>
      <w:rPr>
        <w:rFonts w:ascii="Symbol" w:hAnsi="Symbol" w:hint="default"/>
      </w:rPr>
    </w:lvl>
    <w:lvl w:ilvl="7" w:tplc="64E41CAE">
      <w:start w:val="1"/>
      <w:numFmt w:val="bullet"/>
      <w:lvlText w:val="o"/>
      <w:lvlJc w:val="left"/>
      <w:pPr>
        <w:ind w:left="5760" w:hanging="360"/>
      </w:pPr>
      <w:rPr>
        <w:rFonts w:ascii="Courier New" w:hAnsi="Courier New" w:hint="default"/>
      </w:rPr>
    </w:lvl>
    <w:lvl w:ilvl="8" w:tplc="BB9E2DAC">
      <w:start w:val="1"/>
      <w:numFmt w:val="bullet"/>
      <w:lvlText w:val=""/>
      <w:lvlJc w:val="left"/>
      <w:pPr>
        <w:ind w:left="6480" w:hanging="360"/>
      </w:pPr>
      <w:rPr>
        <w:rFonts w:ascii="Wingdings" w:hAnsi="Wingdings" w:hint="default"/>
      </w:rPr>
    </w:lvl>
  </w:abstractNum>
  <w:abstractNum w:abstractNumId="157" w15:restartNumberingAfterBreak="0">
    <w:nsid w:val="63C4F6EB"/>
    <w:multiLevelType w:val="hybridMultilevel"/>
    <w:tmpl w:val="90FEC328"/>
    <w:lvl w:ilvl="0" w:tplc="D758D4E2">
      <w:start w:val="1"/>
      <w:numFmt w:val="bullet"/>
      <w:lvlText w:val=""/>
      <w:lvlJc w:val="left"/>
      <w:pPr>
        <w:ind w:left="720" w:hanging="360"/>
      </w:pPr>
      <w:rPr>
        <w:rFonts w:ascii="Symbol" w:hAnsi="Symbol" w:hint="default"/>
      </w:rPr>
    </w:lvl>
    <w:lvl w:ilvl="1" w:tplc="8E2A6C48">
      <w:start w:val="1"/>
      <w:numFmt w:val="bullet"/>
      <w:lvlText w:val="o"/>
      <w:lvlJc w:val="left"/>
      <w:pPr>
        <w:ind w:left="1440" w:hanging="360"/>
      </w:pPr>
      <w:rPr>
        <w:rFonts w:ascii="Courier New" w:hAnsi="Courier New" w:hint="default"/>
      </w:rPr>
    </w:lvl>
    <w:lvl w:ilvl="2" w:tplc="A798E22C">
      <w:start w:val="1"/>
      <w:numFmt w:val="bullet"/>
      <w:lvlText w:val=""/>
      <w:lvlJc w:val="left"/>
      <w:pPr>
        <w:ind w:left="2160" w:hanging="360"/>
      </w:pPr>
      <w:rPr>
        <w:rFonts w:ascii="Wingdings" w:hAnsi="Wingdings" w:hint="default"/>
      </w:rPr>
    </w:lvl>
    <w:lvl w:ilvl="3" w:tplc="3D60EE00">
      <w:start w:val="1"/>
      <w:numFmt w:val="bullet"/>
      <w:lvlText w:val=""/>
      <w:lvlJc w:val="left"/>
      <w:pPr>
        <w:ind w:left="2880" w:hanging="360"/>
      </w:pPr>
      <w:rPr>
        <w:rFonts w:ascii="Symbol" w:hAnsi="Symbol" w:hint="default"/>
      </w:rPr>
    </w:lvl>
    <w:lvl w:ilvl="4" w:tplc="F3966C48">
      <w:start w:val="1"/>
      <w:numFmt w:val="bullet"/>
      <w:lvlText w:val="o"/>
      <w:lvlJc w:val="left"/>
      <w:pPr>
        <w:ind w:left="3600" w:hanging="360"/>
      </w:pPr>
      <w:rPr>
        <w:rFonts w:ascii="Courier New" w:hAnsi="Courier New" w:hint="default"/>
      </w:rPr>
    </w:lvl>
    <w:lvl w:ilvl="5" w:tplc="9CA27410">
      <w:start w:val="1"/>
      <w:numFmt w:val="bullet"/>
      <w:lvlText w:val=""/>
      <w:lvlJc w:val="left"/>
      <w:pPr>
        <w:ind w:left="4320" w:hanging="360"/>
      </w:pPr>
      <w:rPr>
        <w:rFonts w:ascii="Wingdings" w:hAnsi="Wingdings" w:hint="default"/>
      </w:rPr>
    </w:lvl>
    <w:lvl w:ilvl="6" w:tplc="E9B8C0AC">
      <w:start w:val="1"/>
      <w:numFmt w:val="bullet"/>
      <w:lvlText w:val=""/>
      <w:lvlJc w:val="left"/>
      <w:pPr>
        <w:ind w:left="5040" w:hanging="360"/>
      </w:pPr>
      <w:rPr>
        <w:rFonts w:ascii="Symbol" w:hAnsi="Symbol" w:hint="default"/>
      </w:rPr>
    </w:lvl>
    <w:lvl w:ilvl="7" w:tplc="18B67580">
      <w:start w:val="1"/>
      <w:numFmt w:val="bullet"/>
      <w:lvlText w:val="o"/>
      <w:lvlJc w:val="left"/>
      <w:pPr>
        <w:ind w:left="5760" w:hanging="360"/>
      </w:pPr>
      <w:rPr>
        <w:rFonts w:ascii="Courier New" w:hAnsi="Courier New" w:hint="default"/>
      </w:rPr>
    </w:lvl>
    <w:lvl w:ilvl="8" w:tplc="423C6672">
      <w:start w:val="1"/>
      <w:numFmt w:val="bullet"/>
      <w:lvlText w:val=""/>
      <w:lvlJc w:val="left"/>
      <w:pPr>
        <w:ind w:left="6480" w:hanging="360"/>
      </w:pPr>
      <w:rPr>
        <w:rFonts w:ascii="Wingdings" w:hAnsi="Wingdings" w:hint="default"/>
      </w:rPr>
    </w:lvl>
  </w:abstractNum>
  <w:abstractNum w:abstractNumId="158" w15:restartNumberingAfterBreak="0">
    <w:nsid w:val="64BA61C2"/>
    <w:multiLevelType w:val="hybridMultilevel"/>
    <w:tmpl w:val="E1CE1DE8"/>
    <w:lvl w:ilvl="0" w:tplc="7DC8FDAA">
      <w:start w:val="1"/>
      <w:numFmt w:val="bullet"/>
      <w:lvlText w:val=""/>
      <w:lvlJc w:val="left"/>
      <w:pPr>
        <w:ind w:left="720" w:hanging="360"/>
      </w:pPr>
      <w:rPr>
        <w:rFonts w:ascii="Symbol" w:hAnsi="Symbol" w:hint="default"/>
      </w:rPr>
    </w:lvl>
    <w:lvl w:ilvl="1" w:tplc="07B2A646">
      <w:start w:val="1"/>
      <w:numFmt w:val="bullet"/>
      <w:lvlText w:val="o"/>
      <w:lvlJc w:val="left"/>
      <w:pPr>
        <w:ind w:left="1440" w:hanging="360"/>
      </w:pPr>
      <w:rPr>
        <w:rFonts w:ascii="Courier New" w:hAnsi="Courier New" w:hint="default"/>
      </w:rPr>
    </w:lvl>
    <w:lvl w:ilvl="2" w:tplc="3CBA3A70">
      <w:start w:val="1"/>
      <w:numFmt w:val="bullet"/>
      <w:lvlText w:val=""/>
      <w:lvlJc w:val="left"/>
      <w:pPr>
        <w:ind w:left="2160" w:hanging="360"/>
      </w:pPr>
      <w:rPr>
        <w:rFonts w:ascii="Wingdings" w:hAnsi="Wingdings" w:hint="default"/>
      </w:rPr>
    </w:lvl>
    <w:lvl w:ilvl="3" w:tplc="2D84A088">
      <w:start w:val="1"/>
      <w:numFmt w:val="bullet"/>
      <w:lvlText w:val=""/>
      <w:lvlJc w:val="left"/>
      <w:pPr>
        <w:ind w:left="2880" w:hanging="360"/>
      </w:pPr>
      <w:rPr>
        <w:rFonts w:ascii="Symbol" w:hAnsi="Symbol" w:hint="default"/>
      </w:rPr>
    </w:lvl>
    <w:lvl w:ilvl="4" w:tplc="F8B86048">
      <w:start w:val="1"/>
      <w:numFmt w:val="bullet"/>
      <w:lvlText w:val="o"/>
      <w:lvlJc w:val="left"/>
      <w:pPr>
        <w:ind w:left="3600" w:hanging="360"/>
      </w:pPr>
      <w:rPr>
        <w:rFonts w:ascii="Courier New" w:hAnsi="Courier New" w:hint="default"/>
      </w:rPr>
    </w:lvl>
    <w:lvl w:ilvl="5" w:tplc="2C3C889A">
      <w:start w:val="1"/>
      <w:numFmt w:val="bullet"/>
      <w:lvlText w:val=""/>
      <w:lvlJc w:val="left"/>
      <w:pPr>
        <w:ind w:left="4320" w:hanging="360"/>
      </w:pPr>
      <w:rPr>
        <w:rFonts w:ascii="Wingdings" w:hAnsi="Wingdings" w:hint="default"/>
      </w:rPr>
    </w:lvl>
    <w:lvl w:ilvl="6" w:tplc="039823DC">
      <w:start w:val="1"/>
      <w:numFmt w:val="bullet"/>
      <w:lvlText w:val=""/>
      <w:lvlJc w:val="left"/>
      <w:pPr>
        <w:ind w:left="5040" w:hanging="360"/>
      </w:pPr>
      <w:rPr>
        <w:rFonts w:ascii="Symbol" w:hAnsi="Symbol" w:hint="default"/>
      </w:rPr>
    </w:lvl>
    <w:lvl w:ilvl="7" w:tplc="2440F930">
      <w:start w:val="1"/>
      <w:numFmt w:val="bullet"/>
      <w:lvlText w:val="o"/>
      <w:lvlJc w:val="left"/>
      <w:pPr>
        <w:ind w:left="5760" w:hanging="360"/>
      </w:pPr>
      <w:rPr>
        <w:rFonts w:ascii="Courier New" w:hAnsi="Courier New" w:hint="default"/>
      </w:rPr>
    </w:lvl>
    <w:lvl w:ilvl="8" w:tplc="7116C95A">
      <w:start w:val="1"/>
      <w:numFmt w:val="bullet"/>
      <w:lvlText w:val=""/>
      <w:lvlJc w:val="left"/>
      <w:pPr>
        <w:ind w:left="6480" w:hanging="360"/>
      </w:pPr>
      <w:rPr>
        <w:rFonts w:ascii="Wingdings" w:hAnsi="Wingdings" w:hint="default"/>
      </w:rPr>
    </w:lvl>
  </w:abstractNum>
  <w:abstractNum w:abstractNumId="159" w15:restartNumberingAfterBreak="0">
    <w:nsid w:val="65117408"/>
    <w:multiLevelType w:val="hybridMultilevel"/>
    <w:tmpl w:val="12D0F7B8"/>
    <w:lvl w:ilvl="0" w:tplc="9AECB608">
      <w:start w:val="1"/>
      <w:numFmt w:val="bullet"/>
      <w:lvlText w:val=""/>
      <w:lvlJc w:val="left"/>
      <w:pPr>
        <w:ind w:left="720" w:hanging="360"/>
      </w:pPr>
      <w:rPr>
        <w:rFonts w:ascii="Symbol" w:hAnsi="Symbol" w:hint="default"/>
      </w:rPr>
    </w:lvl>
    <w:lvl w:ilvl="1" w:tplc="DACAFF06">
      <w:start w:val="1"/>
      <w:numFmt w:val="bullet"/>
      <w:lvlText w:val="o"/>
      <w:lvlJc w:val="left"/>
      <w:pPr>
        <w:ind w:left="1440" w:hanging="360"/>
      </w:pPr>
      <w:rPr>
        <w:rFonts w:ascii="Courier New" w:hAnsi="Courier New" w:hint="default"/>
      </w:rPr>
    </w:lvl>
    <w:lvl w:ilvl="2" w:tplc="4BA6A188">
      <w:start w:val="1"/>
      <w:numFmt w:val="bullet"/>
      <w:lvlText w:val=""/>
      <w:lvlJc w:val="left"/>
      <w:pPr>
        <w:ind w:left="2160" w:hanging="360"/>
      </w:pPr>
      <w:rPr>
        <w:rFonts w:ascii="Wingdings" w:hAnsi="Wingdings" w:hint="default"/>
      </w:rPr>
    </w:lvl>
    <w:lvl w:ilvl="3" w:tplc="70028F5A">
      <w:start w:val="1"/>
      <w:numFmt w:val="bullet"/>
      <w:lvlText w:val=""/>
      <w:lvlJc w:val="left"/>
      <w:pPr>
        <w:ind w:left="2880" w:hanging="360"/>
      </w:pPr>
      <w:rPr>
        <w:rFonts w:ascii="Symbol" w:hAnsi="Symbol" w:hint="default"/>
      </w:rPr>
    </w:lvl>
    <w:lvl w:ilvl="4" w:tplc="F64A11C0">
      <w:start w:val="1"/>
      <w:numFmt w:val="bullet"/>
      <w:lvlText w:val="o"/>
      <w:lvlJc w:val="left"/>
      <w:pPr>
        <w:ind w:left="3600" w:hanging="360"/>
      </w:pPr>
      <w:rPr>
        <w:rFonts w:ascii="Courier New" w:hAnsi="Courier New" w:hint="default"/>
      </w:rPr>
    </w:lvl>
    <w:lvl w:ilvl="5" w:tplc="4EEC4AD4">
      <w:start w:val="1"/>
      <w:numFmt w:val="bullet"/>
      <w:lvlText w:val=""/>
      <w:lvlJc w:val="left"/>
      <w:pPr>
        <w:ind w:left="4320" w:hanging="360"/>
      </w:pPr>
      <w:rPr>
        <w:rFonts w:ascii="Wingdings" w:hAnsi="Wingdings" w:hint="default"/>
      </w:rPr>
    </w:lvl>
    <w:lvl w:ilvl="6" w:tplc="FC3E5D9E">
      <w:start w:val="1"/>
      <w:numFmt w:val="bullet"/>
      <w:lvlText w:val=""/>
      <w:lvlJc w:val="left"/>
      <w:pPr>
        <w:ind w:left="5040" w:hanging="360"/>
      </w:pPr>
      <w:rPr>
        <w:rFonts w:ascii="Symbol" w:hAnsi="Symbol" w:hint="default"/>
      </w:rPr>
    </w:lvl>
    <w:lvl w:ilvl="7" w:tplc="F37EE4F6">
      <w:start w:val="1"/>
      <w:numFmt w:val="bullet"/>
      <w:lvlText w:val="o"/>
      <w:lvlJc w:val="left"/>
      <w:pPr>
        <w:ind w:left="5760" w:hanging="360"/>
      </w:pPr>
      <w:rPr>
        <w:rFonts w:ascii="Courier New" w:hAnsi="Courier New" w:hint="default"/>
      </w:rPr>
    </w:lvl>
    <w:lvl w:ilvl="8" w:tplc="58C847E2">
      <w:start w:val="1"/>
      <w:numFmt w:val="bullet"/>
      <w:lvlText w:val=""/>
      <w:lvlJc w:val="left"/>
      <w:pPr>
        <w:ind w:left="6480" w:hanging="360"/>
      </w:pPr>
      <w:rPr>
        <w:rFonts w:ascii="Wingdings" w:hAnsi="Wingdings" w:hint="default"/>
      </w:rPr>
    </w:lvl>
  </w:abstractNum>
  <w:abstractNum w:abstractNumId="160" w15:restartNumberingAfterBreak="0">
    <w:nsid w:val="651B7B50"/>
    <w:multiLevelType w:val="hybridMultilevel"/>
    <w:tmpl w:val="58BA5B7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66719D27"/>
    <w:multiLevelType w:val="hybridMultilevel"/>
    <w:tmpl w:val="BDBA0EC6"/>
    <w:lvl w:ilvl="0" w:tplc="96024C50">
      <w:start w:val="1"/>
      <w:numFmt w:val="bullet"/>
      <w:lvlText w:val="-"/>
      <w:lvlJc w:val="left"/>
      <w:pPr>
        <w:ind w:left="1440" w:hanging="360"/>
      </w:pPr>
      <w:rPr>
        <w:rFonts w:ascii="Aptos" w:hAnsi="Aptos" w:hint="default"/>
      </w:rPr>
    </w:lvl>
    <w:lvl w:ilvl="1" w:tplc="FD7064D8">
      <w:start w:val="1"/>
      <w:numFmt w:val="bullet"/>
      <w:lvlText w:val="o"/>
      <w:lvlJc w:val="left"/>
      <w:pPr>
        <w:ind w:left="2160" w:hanging="360"/>
      </w:pPr>
      <w:rPr>
        <w:rFonts w:ascii="Courier New" w:hAnsi="Courier New" w:hint="default"/>
      </w:rPr>
    </w:lvl>
    <w:lvl w:ilvl="2" w:tplc="0D5A7790">
      <w:start w:val="1"/>
      <w:numFmt w:val="bullet"/>
      <w:lvlText w:val=""/>
      <w:lvlJc w:val="left"/>
      <w:pPr>
        <w:ind w:left="2880" w:hanging="360"/>
      </w:pPr>
      <w:rPr>
        <w:rFonts w:ascii="Wingdings" w:hAnsi="Wingdings" w:hint="default"/>
      </w:rPr>
    </w:lvl>
    <w:lvl w:ilvl="3" w:tplc="478E8DCE">
      <w:start w:val="1"/>
      <w:numFmt w:val="bullet"/>
      <w:lvlText w:val=""/>
      <w:lvlJc w:val="left"/>
      <w:pPr>
        <w:ind w:left="3600" w:hanging="360"/>
      </w:pPr>
      <w:rPr>
        <w:rFonts w:ascii="Symbol" w:hAnsi="Symbol" w:hint="default"/>
      </w:rPr>
    </w:lvl>
    <w:lvl w:ilvl="4" w:tplc="9D147DCE">
      <w:start w:val="1"/>
      <w:numFmt w:val="bullet"/>
      <w:lvlText w:val="o"/>
      <w:lvlJc w:val="left"/>
      <w:pPr>
        <w:ind w:left="4320" w:hanging="360"/>
      </w:pPr>
      <w:rPr>
        <w:rFonts w:ascii="Courier New" w:hAnsi="Courier New" w:hint="default"/>
      </w:rPr>
    </w:lvl>
    <w:lvl w:ilvl="5" w:tplc="BF62C9DC">
      <w:start w:val="1"/>
      <w:numFmt w:val="bullet"/>
      <w:lvlText w:val=""/>
      <w:lvlJc w:val="left"/>
      <w:pPr>
        <w:ind w:left="5040" w:hanging="360"/>
      </w:pPr>
      <w:rPr>
        <w:rFonts w:ascii="Wingdings" w:hAnsi="Wingdings" w:hint="default"/>
      </w:rPr>
    </w:lvl>
    <w:lvl w:ilvl="6" w:tplc="6FFC7014">
      <w:start w:val="1"/>
      <w:numFmt w:val="bullet"/>
      <w:lvlText w:val=""/>
      <w:lvlJc w:val="left"/>
      <w:pPr>
        <w:ind w:left="5760" w:hanging="360"/>
      </w:pPr>
      <w:rPr>
        <w:rFonts w:ascii="Symbol" w:hAnsi="Symbol" w:hint="default"/>
      </w:rPr>
    </w:lvl>
    <w:lvl w:ilvl="7" w:tplc="4ECC6930">
      <w:start w:val="1"/>
      <w:numFmt w:val="bullet"/>
      <w:lvlText w:val="o"/>
      <w:lvlJc w:val="left"/>
      <w:pPr>
        <w:ind w:left="6480" w:hanging="360"/>
      </w:pPr>
      <w:rPr>
        <w:rFonts w:ascii="Courier New" w:hAnsi="Courier New" w:hint="default"/>
      </w:rPr>
    </w:lvl>
    <w:lvl w:ilvl="8" w:tplc="CF3A95BA">
      <w:start w:val="1"/>
      <w:numFmt w:val="bullet"/>
      <w:lvlText w:val=""/>
      <w:lvlJc w:val="left"/>
      <w:pPr>
        <w:ind w:left="7200" w:hanging="360"/>
      </w:pPr>
      <w:rPr>
        <w:rFonts w:ascii="Wingdings" w:hAnsi="Wingdings" w:hint="default"/>
      </w:rPr>
    </w:lvl>
  </w:abstractNum>
  <w:abstractNum w:abstractNumId="162" w15:restartNumberingAfterBreak="0">
    <w:nsid w:val="676F6B77"/>
    <w:multiLevelType w:val="hybridMultilevel"/>
    <w:tmpl w:val="5BE6FB5A"/>
    <w:lvl w:ilvl="0" w:tplc="81BA4DC2">
      <w:start w:val="1"/>
      <w:numFmt w:val="decimal"/>
      <w:lvlText w:val="%1)"/>
      <w:lvlJc w:val="left"/>
      <w:pPr>
        <w:ind w:left="720" w:hanging="360"/>
      </w:pPr>
      <w:rPr>
        <w:rFonts w:ascii="Times New Roman" w:hAnsi="Times New Roman" w:hint="default"/>
      </w:rPr>
    </w:lvl>
    <w:lvl w:ilvl="1" w:tplc="622A41BE">
      <w:start w:val="1"/>
      <w:numFmt w:val="lowerLetter"/>
      <w:lvlText w:val="%2."/>
      <w:lvlJc w:val="left"/>
      <w:pPr>
        <w:ind w:left="1440" w:hanging="360"/>
      </w:pPr>
    </w:lvl>
    <w:lvl w:ilvl="2" w:tplc="ABDA6B44">
      <w:start w:val="1"/>
      <w:numFmt w:val="lowerRoman"/>
      <w:lvlText w:val="%3."/>
      <w:lvlJc w:val="right"/>
      <w:pPr>
        <w:ind w:left="2160" w:hanging="180"/>
      </w:pPr>
    </w:lvl>
    <w:lvl w:ilvl="3" w:tplc="8F84477E">
      <w:start w:val="1"/>
      <w:numFmt w:val="decimal"/>
      <w:lvlText w:val="%4."/>
      <w:lvlJc w:val="left"/>
      <w:pPr>
        <w:ind w:left="2880" w:hanging="360"/>
      </w:pPr>
    </w:lvl>
    <w:lvl w:ilvl="4" w:tplc="31B43074">
      <w:start w:val="1"/>
      <w:numFmt w:val="lowerLetter"/>
      <w:lvlText w:val="%5."/>
      <w:lvlJc w:val="left"/>
      <w:pPr>
        <w:ind w:left="3600" w:hanging="360"/>
      </w:pPr>
    </w:lvl>
    <w:lvl w:ilvl="5" w:tplc="56F6B124">
      <w:start w:val="1"/>
      <w:numFmt w:val="lowerRoman"/>
      <w:lvlText w:val="%6."/>
      <w:lvlJc w:val="right"/>
      <w:pPr>
        <w:ind w:left="4320" w:hanging="180"/>
      </w:pPr>
    </w:lvl>
    <w:lvl w:ilvl="6" w:tplc="31948ADA">
      <w:start w:val="1"/>
      <w:numFmt w:val="decimal"/>
      <w:lvlText w:val="%7."/>
      <w:lvlJc w:val="left"/>
      <w:pPr>
        <w:ind w:left="5040" w:hanging="360"/>
      </w:pPr>
    </w:lvl>
    <w:lvl w:ilvl="7" w:tplc="623C17C8">
      <w:start w:val="1"/>
      <w:numFmt w:val="lowerLetter"/>
      <w:lvlText w:val="%8."/>
      <w:lvlJc w:val="left"/>
      <w:pPr>
        <w:ind w:left="5760" w:hanging="360"/>
      </w:pPr>
    </w:lvl>
    <w:lvl w:ilvl="8" w:tplc="C5A6E312">
      <w:start w:val="1"/>
      <w:numFmt w:val="lowerRoman"/>
      <w:lvlText w:val="%9."/>
      <w:lvlJc w:val="right"/>
      <w:pPr>
        <w:ind w:left="6480" w:hanging="180"/>
      </w:pPr>
    </w:lvl>
  </w:abstractNum>
  <w:abstractNum w:abstractNumId="163" w15:restartNumberingAfterBreak="0">
    <w:nsid w:val="67887814"/>
    <w:multiLevelType w:val="hybridMultilevel"/>
    <w:tmpl w:val="ACD26482"/>
    <w:lvl w:ilvl="0" w:tplc="AA9E2004">
      <w:start w:val="1"/>
      <w:numFmt w:val="bullet"/>
      <w:lvlText w:val=""/>
      <w:lvlJc w:val="left"/>
      <w:pPr>
        <w:ind w:left="720" w:hanging="360"/>
      </w:pPr>
      <w:rPr>
        <w:rFonts w:ascii="Symbol" w:hAnsi="Symbol" w:hint="default"/>
      </w:rPr>
    </w:lvl>
    <w:lvl w:ilvl="1" w:tplc="96AA9B22">
      <w:start w:val="1"/>
      <w:numFmt w:val="bullet"/>
      <w:lvlText w:val="o"/>
      <w:lvlJc w:val="left"/>
      <w:pPr>
        <w:ind w:left="1440" w:hanging="360"/>
      </w:pPr>
      <w:rPr>
        <w:rFonts w:ascii="Courier New" w:hAnsi="Courier New" w:hint="default"/>
      </w:rPr>
    </w:lvl>
    <w:lvl w:ilvl="2" w:tplc="F948EC34">
      <w:start w:val="1"/>
      <w:numFmt w:val="bullet"/>
      <w:lvlText w:val=""/>
      <w:lvlJc w:val="left"/>
      <w:pPr>
        <w:ind w:left="2160" w:hanging="360"/>
      </w:pPr>
      <w:rPr>
        <w:rFonts w:ascii="Wingdings" w:hAnsi="Wingdings" w:hint="default"/>
      </w:rPr>
    </w:lvl>
    <w:lvl w:ilvl="3" w:tplc="406A88CA">
      <w:start w:val="1"/>
      <w:numFmt w:val="bullet"/>
      <w:lvlText w:val=""/>
      <w:lvlJc w:val="left"/>
      <w:pPr>
        <w:ind w:left="2880" w:hanging="360"/>
      </w:pPr>
      <w:rPr>
        <w:rFonts w:ascii="Symbol" w:hAnsi="Symbol" w:hint="default"/>
      </w:rPr>
    </w:lvl>
    <w:lvl w:ilvl="4" w:tplc="10724C7A">
      <w:start w:val="1"/>
      <w:numFmt w:val="bullet"/>
      <w:lvlText w:val="o"/>
      <w:lvlJc w:val="left"/>
      <w:pPr>
        <w:ind w:left="3600" w:hanging="360"/>
      </w:pPr>
      <w:rPr>
        <w:rFonts w:ascii="Courier New" w:hAnsi="Courier New" w:hint="default"/>
      </w:rPr>
    </w:lvl>
    <w:lvl w:ilvl="5" w:tplc="7CE00064">
      <w:start w:val="1"/>
      <w:numFmt w:val="bullet"/>
      <w:lvlText w:val=""/>
      <w:lvlJc w:val="left"/>
      <w:pPr>
        <w:ind w:left="4320" w:hanging="360"/>
      </w:pPr>
      <w:rPr>
        <w:rFonts w:ascii="Wingdings" w:hAnsi="Wingdings" w:hint="default"/>
      </w:rPr>
    </w:lvl>
    <w:lvl w:ilvl="6" w:tplc="446A2986">
      <w:start w:val="1"/>
      <w:numFmt w:val="bullet"/>
      <w:lvlText w:val=""/>
      <w:lvlJc w:val="left"/>
      <w:pPr>
        <w:ind w:left="5040" w:hanging="360"/>
      </w:pPr>
      <w:rPr>
        <w:rFonts w:ascii="Symbol" w:hAnsi="Symbol" w:hint="default"/>
      </w:rPr>
    </w:lvl>
    <w:lvl w:ilvl="7" w:tplc="6224708C">
      <w:start w:val="1"/>
      <w:numFmt w:val="bullet"/>
      <w:lvlText w:val="o"/>
      <w:lvlJc w:val="left"/>
      <w:pPr>
        <w:ind w:left="5760" w:hanging="360"/>
      </w:pPr>
      <w:rPr>
        <w:rFonts w:ascii="Courier New" w:hAnsi="Courier New" w:hint="default"/>
      </w:rPr>
    </w:lvl>
    <w:lvl w:ilvl="8" w:tplc="11CAEF84">
      <w:start w:val="1"/>
      <w:numFmt w:val="bullet"/>
      <w:lvlText w:val=""/>
      <w:lvlJc w:val="left"/>
      <w:pPr>
        <w:ind w:left="6480" w:hanging="360"/>
      </w:pPr>
      <w:rPr>
        <w:rFonts w:ascii="Wingdings" w:hAnsi="Wingdings" w:hint="default"/>
      </w:rPr>
    </w:lvl>
  </w:abstractNum>
  <w:abstractNum w:abstractNumId="164" w15:restartNumberingAfterBreak="0">
    <w:nsid w:val="67CB9D81"/>
    <w:multiLevelType w:val="hybridMultilevel"/>
    <w:tmpl w:val="136A24A0"/>
    <w:lvl w:ilvl="0" w:tplc="4532F7B6">
      <w:start w:val="1"/>
      <w:numFmt w:val="bullet"/>
      <w:lvlText w:val=""/>
      <w:lvlJc w:val="left"/>
      <w:pPr>
        <w:ind w:left="720" w:hanging="360"/>
      </w:pPr>
      <w:rPr>
        <w:rFonts w:ascii="Symbol" w:hAnsi="Symbol" w:hint="default"/>
      </w:rPr>
    </w:lvl>
    <w:lvl w:ilvl="1" w:tplc="9F02BAEA">
      <w:start w:val="1"/>
      <w:numFmt w:val="bullet"/>
      <w:lvlText w:val="o"/>
      <w:lvlJc w:val="left"/>
      <w:pPr>
        <w:ind w:left="1440" w:hanging="360"/>
      </w:pPr>
      <w:rPr>
        <w:rFonts w:ascii="Courier New" w:hAnsi="Courier New" w:hint="default"/>
      </w:rPr>
    </w:lvl>
    <w:lvl w:ilvl="2" w:tplc="132A8086">
      <w:start w:val="1"/>
      <w:numFmt w:val="bullet"/>
      <w:lvlText w:val=""/>
      <w:lvlJc w:val="left"/>
      <w:pPr>
        <w:ind w:left="2160" w:hanging="360"/>
      </w:pPr>
      <w:rPr>
        <w:rFonts w:ascii="Wingdings" w:hAnsi="Wingdings" w:hint="default"/>
      </w:rPr>
    </w:lvl>
    <w:lvl w:ilvl="3" w:tplc="30467616">
      <w:start w:val="1"/>
      <w:numFmt w:val="bullet"/>
      <w:lvlText w:val=""/>
      <w:lvlJc w:val="left"/>
      <w:pPr>
        <w:ind w:left="2880" w:hanging="360"/>
      </w:pPr>
      <w:rPr>
        <w:rFonts w:ascii="Symbol" w:hAnsi="Symbol" w:hint="default"/>
      </w:rPr>
    </w:lvl>
    <w:lvl w:ilvl="4" w:tplc="BE1CB3BA">
      <w:start w:val="1"/>
      <w:numFmt w:val="bullet"/>
      <w:lvlText w:val="o"/>
      <w:lvlJc w:val="left"/>
      <w:pPr>
        <w:ind w:left="3600" w:hanging="360"/>
      </w:pPr>
      <w:rPr>
        <w:rFonts w:ascii="Courier New" w:hAnsi="Courier New" w:hint="default"/>
      </w:rPr>
    </w:lvl>
    <w:lvl w:ilvl="5" w:tplc="6D0E0B30">
      <w:start w:val="1"/>
      <w:numFmt w:val="bullet"/>
      <w:lvlText w:val=""/>
      <w:lvlJc w:val="left"/>
      <w:pPr>
        <w:ind w:left="4320" w:hanging="360"/>
      </w:pPr>
      <w:rPr>
        <w:rFonts w:ascii="Wingdings" w:hAnsi="Wingdings" w:hint="default"/>
      </w:rPr>
    </w:lvl>
    <w:lvl w:ilvl="6" w:tplc="87E26488">
      <w:start w:val="1"/>
      <w:numFmt w:val="bullet"/>
      <w:lvlText w:val=""/>
      <w:lvlJc w:val="left"/>
      <w:pPr>
        <w:ind w:left="5040" w:hanging="360"/>
      </w:pPr>
      <w:rPr>
        <w:rFonts w:ascii="Symbol" w:hAnsi="Symbol" w:hint="default"/>
      </w:rPr>
    </w:lvl>
    <w:lvl w:ilvl="7" w:tplc="1BDC137A">
      <w:start w:val="1"/>
      <w:numFmt w:val="bullet"/>
      <w:lvlText w:val="o"/>
      <w:lvlJc w:val="left"/>
      <w:pPr>
        <w:ind w:left="5760" w:hanging="360"/>
      </w:pPr>
      <w:rPr>
        <w:rFonts w:ascii="Courier New" w:hAnsi="Courier New" w:hint="default"/>
      </w:rPr>
    </w:lvl>
    <w:lvl w:ilvl="8" w:tplc="A29EF52A">
      <w:start w:val="1"/>
      <w:numFmt w:val="bullet"/>
      <w:lvlText w:val=""/>
      <w:lvlJc w:val="left"/>
      <w:pPr>
        <w:ind w:left="6480" w:hanging="360"/>
      </w:pPr>
      <w:rPr>
        <w:rFonts w:ascii="Wingdings" w:hAnsi="Wingdings" w:hint="default"/>
      </w:rPr>
    </w:lvl>
  </w:abstractNum>
  <w:abstractNum w:abstractNumId="165" w15:restartNumberingAfterBreak="0">
    <w:nsid w:val="683C1EF3"/>
    <w:multiLevelType w:val="multilevel"/>
    <w:tmpl w:val="2FE8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94000C8"/>
    <w:multiLevelType w:val="hybridMultilevel"/>
    <w:tmpl w:val="A7C851BE"/>
    <w:lvl w:ilvl="0" w:tplc="023039F0">
      <w:start w:val="1"/>
      <w:numFmt w:val="bullet"/>
      <w:lvlText w:val=""/>
      <w:lvlJc w:val="left"/>
      <w:pPr>
        <w:ind w:left="720" w:hanging="360"/>
      </w:pPr>
      <w:rPr>
        <w:rFonts w:ascii="Symbol" w:hAnsi="Symbol" w:hint="default"/>
      </w:rPr>
    </w:lvl>
    <w:lvl w:ilvl="1" w:tplc="0614786A">
      <w:start w:val="1"/>
      <w:numFmt w:val="bullet"/>
      <w:lvlText w:val="o"/>
      <w:lvlJc w:val="left"/>
      <w:pPr>
        <w:ind w:left="1440" w:hanging="360"/>
      </w:pPr>
      <w:rPr>
        <w:rFonts w:ascii="Courier New" w:hAnsi="Courier New" w:hint="default"/>
      </w:rPr>
    </w:lvl>
    <w:lvl w:ilvl="2" w:tplc="EC0AD22A">
      <w:start w:val="1"/>
      <w:numFmt w:val="bullet"/>
      <w:lvlText w:val=""/>
      <w:lvlJc w:val="left"/>
      <w:pPr>
        <w:ind w:left="2160" w:hanging="360"/>
      </w:pPr>
      <w:rPr>
        <w:rFonts w:ascii="Wingdings" w:hAnsi="Wingdings" w:hint="default"/>
      </w:rPr>
    </w:lvl>
    <w:lvl w:ilvl="3" w:tplc="1DC80838">
      <w:start w:val="1"/>
      <w:numFmt w:val="bullet"/>
      <w:lvlText w:val=""/>
      <w:lvlJc w:val="left"/>
      <w:pPr>
        <w:ind w:left="2880" w:hanging="360"/>
      </w:pPr>
      <w:rPr>
        <w:rFonts w:ascii="Symbol" w:hAnsi="Symbol" w:hint="default"/>
      </w:rPr>
    </w:lvl>
    <w:lvl w:ilvl="4" w:tplc="99A033BE">
      <w:start w:val="1"/>
      <w:numFmt w:val="bullet"/>
      <w:lvlText w:val="o"/>
      <w:lvlJc w:val="left"/>
      <w:pPr>
        <w:ind w:left="3600" w:hanging="360"/>
      </w:pPr>
      <w:rPr>
        <w:rFonts w:ascii="Courier New" w:hAnsi="Courier New" w:hint="default"/>
      </w:rPr>
    </w:lvl>
    <w:lvl w:ilvl="5" w:tplc="640C91EA">
      <w:start w:val="1"/>
      <w:numFmt w:val="bullet"/>
      <w:lvlText w:val=""/>
      <w:lvlJc w:val="left"/>
      <w:pPr>
        <w:ind w:left="4320" w:hanging="360"/>
      </w:pPr>
      <w:rPr>
        <w:rFonts w:ascii="Wingdings" w:hAnsi="Wingdings" w:hint="default"/>
      </w:rPr>
    </w:lvl>
    <w:lvl w:ilvl="6" w:tplc="4A68E548">
      <w:start w:val="1"/>
      <w:numFmt w:val="bullet"/>
      <w:lvlText w:val=""/>
      <w:lvlJc w:val="left"/>
      <w:pPr>
        <w:ind w:left="5040" w:hanging="360"/>
      </w:pPr>
      <w:rPr>
        <w:rFonts w:ascii="Symbol" w:hAnsi="Symbol" w:hint="default"/>
      </w:rPr>
    </w:lvl>
    <w:lvl w:ilvl="7" w:tplc="7FAEDAD8">
      <w:start w:val="1"/>
      <w:numFmt w:val="bullet"/>
      <w:lvlText w:val="o"/>
      <w:lvlJc w:val="left"/>
      <w:pPr>
        <w:ind w:left="5760" w:hanging="360"/>
      </w:pPr>
      <w:rPr>
        <w:rFonts w:ascii="Courier New" w:hAnsi="Courier New" w:hint="default"/>
      </w:rPr>
    </w:lvl>
    <w:lvl w:ilvl="8" w:tplc="2D0A1C3C">
      <w:start w:val="1"/>
      <w:numFmt w:val="bullet"/>
      <w:lvlText w:val=""/>
      <w:lvlJc w:val="left"/>
      <w:pPr>
        <w:ind w:left="6480" w:hanging="360"/>
      </w:pPr>
      <w:rPr>
        <w:rFonts w:ascii="Wingdings" w:hAnsi="Wingdings" w:hint="default"/>
      </w:rPr>
    </w:lvl>
  </w:abstractNum>
  <w:abstractNum w:abstractNumId="167" w15:restartNumberingAfterBreak="0">
    <w:nsid w:val="6953E2EB"/>
    <w:multiLevelType w:val="hybridMultilevel"/>
    <w:tmpl w:val="4D089B38"/>
    <w:lvl w:ilvl="0" w:tplc="DF2C3488">
      <w:start w:val="1"/>
      <w:numFmt w:val="bullet"/>
      <w:lvlText w:val=""/>
      <w:lvlJc w:val="left"/>
      <w:pPr>
        <w:ind w:left="720" w:hanging="360"/>
      </w:pPr>
      <w:rPr>
        <w:rFonts w:ascii="Symbol" w:hAnsi="Symbol" w:hint="default"/>
      </w:rPr>
    </w:lvl>
    <w:lvl w:ilvl="1" w:tplc="BD340EEA">
      <w:start w:val="1"/>
      <w:numFmt w:val="bullet"/>
      <w:lvlText w:val="o"/>
      <w:lvlJc w:val="left"/>
      <w:pPr>
        <w:ind w:left="1440" w:hanging="360"/>
      </w:pPr>
      <w:rPr>
        <w:rFonts w:ascii="Courier New" w:hAnsi="Courier New" w:hint="default"/>
      </w:rPr>
    </w:lvl>
    <w:lvl w:ilvl="2" w:tplc="A5D42164">
      <w:start w:val="1"/>
      <w:numFmt w:val="bullet"/>
      <w:lvlText w:val=""/>
      <w:lvlJc w:val="left"/>
      <w:pPr>
        <w:ind w:left="2160" w:hanging="360"/>
      </w:pPr>
      <w:rPr>
        <w:rFonts w:ascii="Wingdings" w:hAnsi="Wingdings" w:hint="default"/>
      </w:rPr>
    </w:lvl>
    <w:lvl w:ilvl="3" w:tplc="83D0477E">
      <w:start w:val="1"/>
      <w:numFmt w:val="bullet"/>
      <w:lvlText w:val=""/>
      <w:lvlJc w:val="left"/>
      <w:pPr>
        <w:ind w:left="2880" w:hanging="360"/>
      </w:pPr>
      <w:rPr>
        <w:rFonts w:ascii="Symbol" w:hAnsi="Symbol" w:hint="default"/>
      </w:rPr>
    </w:lvl>
    <w:lvl w:ilvl="4" w:tplc="FECEBFF2">
      <w:start w:val="1"/>
      <w:numFmt w:val="bullet"/>
      <w:lvlText w:val="o"/>
      <w:lvlJc w:val="left"/>
      <w:pPr>
        <w:ind w:left="3600" w:hanging="360"/>
      </w:pPr>
      <w:rPr>
        <w:rFonts w:ascii="Courier New" w:hAnsi="Courier New" w:hint="default"/>
      </w:rPr>
    </w:lvl>
    <w:lvl w:ilvl="5" w:tplc="5C28D8F6">
      <w:start w:val="1"/>
      <w:numFmt w:val="bullet"/>
      <w:lvlText w:val=""/>
      <w:lvlJc w:val="left"/>
      <w:pPr>
        <w:ind w:left="4320" w:hanging="360"/>
      </w:pPr>
      <w:rPr>
        <w:rFonts w:ascii="Wingdings" w:hAnsi="Wingdings" w:hint="default"/>
      </w:rPr>
    </w:lvl>
    <w:lvl w:ilvl="6" w:tplc="D804C180">
      <w:start w:val="1"/>
      <w:numFmt w:val="bullet"/>
      <w:lvlText w:val=""/>
      <w:lvlJc w:val="left"/>
      <w:pPr>
        <w:ind w:left="5040" w:hanging="360"/>
      </w:pPr>
      <w:rPr>
        <w:rFonts w:ascii="Symbol" w:hAnsi="Symbol" w:hint="default"/>
      </w:rPr>
    </w:lvl>
    <w:lvl w:ilvl="7" w:tplc="C0561DB2">
      <w:start w:val="1"/>
      <w:numFmt w:val="bullet"/>
      <w:lvlText w:val="o"/>
      <w:lvlJc w:val="left"/>
      <w:pPr>
        <w:ind w:left="5760" w:hanging="360"/>
      </w:pPr>
      <w:rPr>
        <w:rFonts w:ascii="Courier New" w:hAnsi="Courier New" w:hint="default"/>
      </w:rPr>
    </w:lvl>
    <w:lvl w:ilvl="8" w:tplc="987AEFE0">
      <w:start w:val="1"/>
      <w:numFmt w:val="bullet"/>
      <w:lvlText w:val=""/>
      <w:lvlJc w:val="left"/>
      <w:pPr>
        <w:ind w:left="6480" w:hanging="360"/>
      </w:pPr>
      <w:rPr>
        <w:rFonts w:ascii="Wingdings" w:hAnsi="Wingdings" w:hint="default"/>
      </w:rPr>
    </w:lvl>
  </w:abstractNum>
  <w:abstractNum w:abstractNumId="168" w15:restartNumberingAfterBreak="0">
    <w:nsid w:val="6A0001BE"/>
    <w:multiLevelType w:val="hybridMultilevel"/>
    <w:tmpl w:val="B4AEECC2"/>
    <w:lvl w:ilvl="0" w:tplc="32F41A80">
      <w:start w:val="1"/>
      <w:numFmt w:val="bullet"/>
      <w:lvlText w:val=""/>
      <w:lvlJc w:val="left"/>
      <w:pPr>
        <w:ind w:left="720" w:hanging="360"/>
      </w:pPr>
      <w:rPr>
        <w:rFonts w:ascii="Symbol" w:hAnsi="Symbol" w:hint="default"/>
      </w:rPr>
    </w:lvl>
    <w:lvl w:ilvl="1" w:tplc="1C404DD2">
      <w:start w:val="1"/>
      <w:numFmt w:val="bullet"/>
      <w:lvlText w:val="o"/>
      <w:lvlJc w:val="left"/>
      <w:pPr>
        <w:ind w:left="1440" w:hanging="360"/>
      </w:pPr>
      <w:rPr>
        <w:rFonts w:ascii="Courier New" w:hAnsi="Courier New" w:hint="default"/>
      </w:rPr>
    </w:lvl>
    <w:lvl w:ilvl="2" w:tplc="D49AB840">
      <w:start w:val="1"/>
      <w:numFmt w:val="bullet"/>
      <w:lvlText w:val=""/>
      <w:lvlJc w:val="left"/>
      <w:pPr>
        <w:ind w:left="2160" w:hanging="360"/>
      </w:pPr>
      <w:rPr>
        <w:rFonts w:ascii="Wingdings" w:hAnsi="Wingdings" w:hint="default"/>
      </w:rPr>
    </w:lvl>
    <w:lvl w:ilvl="3" w:tplc="DFF2D280">
      <w:start w:val="1"/>
      <w:numFmt w:val="bullet"/>
      <w:lvlText w:val=""/>
      <w:lvlJc w:val="left"/>
      <w:pPr>
        <w:ind w:left="2880" w:hanging="360"/>
      </w:pPr>
      <w:rPr>
        <w:rFonts w:ascii="Symbol" w:hAnsi="Symbol" w:hint="default"/>
      </w:rPr>
    </w:lvl>
    <w:lvl w:ilvl="4" w:tplc="162A8E24">
      <w:start w:val="1"/>
      <w:numFmt w:val="bullet"/>
      <w:lvlText w:val="o"/>
      <w:lvlJc w:val="left"/>
      <w:pPr>
        <w:ind w:left="3600" w:hanging="360"/>
      </w:pPr>
      <w:rPr>
        <w:rFonts w:ascii="Courier New" w:hAnsi="Courier New" w:hint="default"/>
      </w:rPr>
    </w:lvl>
    <w:lvl w:ilvl="5" w:tplc="69AC5236">
      <w:start w:val="1"/>
      <w:numFmt w:val="bullet"/>
      <w:lvlText w:val=""/>
      <w:lvlJc w:val="left"/>
      <w:pPr>
        <w:ind w:left="4320" w:hanging="360"/>
      </w:pPr>
      <w:rPr>
        <w:rFonts w:ascii="Wingdings" w:hAnsi="Wingdings" w:hint="default"/>
      </w:rPr>
    </w:lvl>
    <w:lvl w:ilvl="6" w:tplc="58AE9BF6">
      <w:start w:val="1"/>
      <w:numFmt w:val="bullet"/>
      <w:lvlText w:val=""/>
      <w:lvlJc w:val="left"/>
      <w:pPr>
        <w:ind w:left="5040" w:hanging="360"/>
      </w:pPr>
      <w:rPr>
        <w:rFonts w:ascii="Symbol" w:hAnsi="Symbol" w:hint="default"/>
      </w:rPr>
    </w:lvl>
    <w:lvl w:ilvl="7" w:tplc="96106E92">
      <w:start w:val="1"/>
      <w:numFmt w:val="bullet"/>
      <w:lvlText w:val="o"/>
      <w:lvlJc w:val="left"/>
      <w:pPr>
        <w:ind w:left="5760" w:hanging="360"/>
      </w:pPr>
      <w:rPr>
        <w:rFonts w:ascii="Courier New" w:hAnsi="Courier New" w:hint="default"/>
      </w:rPr>
    </w:lvl>
    <w:lvl w:ilvl="8" w:tplc="458EBB72">
      <w:start w:val="1"/>
      <w:numFmt w:val="bullet"/>
      <w:lvlText w:val=""/>
      <w:lvlJc w:val="left"/>
      <w:pPr>
        <w:ind w:left="6480" w:hanging="360"/>
      </w:pPr>
      <w:rPr>
        <w:rFonts w:ascii="Wingdings" w:hAnsi="Wingdings" w:hint="default"/>
      </w:rPr>
    </w:lvl>
  </w:abstractNum>
  <w:abstractNum w:abstractNumId="169" w15:restartNumberingAfterBreak="0">
    <w:nsid w:val="6A38AB58"/>
    <w:multiLevelType w:val="hybridMultilevel"/>
    <w:tmpl w:val="1E2A798E"/>
    <w:lvl w:ilvl="0" w:tplc="3EFCB720">
      <w:start w:val="1"/>
      <w:numFmt w:val="bullet"/>
      <w:lvlText w:val=""/>
      <w:lvlJc w:val="left"/>
      <w:pPr>
        <w:ind w:left="720" w:hanging="360"/>
      </w:pPr>
      <w:rPr>
        <w:rFonts w:ascii="Symbol" w:hAnsi="Symbol" w:hint="default"/>
      </w:rPr>
    </w:lvl>
    <w:lvl w:ilvl="1" w:tplc="F15A8868">
      <w:start w:val="1"/>
      <w:numFmt w:val="bullet"/>
      <w:lvlText w:val="o"/>
      <w:lvlJc w:val="left"/>
      <w:pPr>
        <w:ind w:left="1440" w:hanging="360"/>
      </w:pPr>
      <w:rPr>
        <w:rFonts w:ascii="Courier New" w:hAnsi="Courier New" w:hint="default"/>
      </w:rPr>
    </w:lvl>
    <w:lvl w:ilvl="2" w:tplc="8FA8AE36">
      <w:start w:val="1"/>
      <w:numFmt w:val="bullet"/>
      <w:lvlText w:val=""/>
      <w:lvlJc w:val="left"/>
      <w:pPr>
        <w:ind w:left="2160" w:hanging="360"/>
      </w:pPr>
      <w:rPr>
        <w:rFonts w:ascii="Wingdings" w:hAnsi="Wingdings" w:hint="default"/>
      </w:rPr>
    </w:lvl>
    <w:lvl w:ilvl="3" w:tplc="C608C07A">
      <w:start w:val="1"/>
      <w:numFmt w:val="bullet"/>
      <w:lvlText w:val=""/>
      <w:lvlJc w:val="left"/>
      <w:pPr>
        <w:ind w:left="2880" w:hanging="360"/>
      </w:pPr>
      <w:rPr>
        <w:rFonts w:ascii="Symbol" w:hAnsi="Symbol" w:hint="default"/>
      </w:rPr>
    </w:lvl>
    <w:lvl w:ilvl="4" w:tplc="9DB257C4">
      <w:start w:val="1"/>
      <w:numFmt w:val="bullet"/>
      <w:lvlText w:val="o"/>
      <w:lvlJc w:val="left"/>
      <w:pPr>
        <w:ind w:left="3600" w:hanging="360"/>
      </w:pPr>
      <w:rPr>
        <w:rFonts w:ascii="Courier New" w:hAnsi="Courier New" w:hint="default"/>
      </w:rPr>
    </w:lvl>
    <w:lvl w:ilvl="5" w:tplc="63BCA018">
      <w:start w:val="1"/>
      <w:numFmt w:val="bullet"/>
      <w:lvlText w:val=""/>
      <w:lvlJc w:val="left"/>
      <w:pPr>
        <w:ind w:left="4320" w:hanging="360"/>
      </w:pPr>
      <w:rPr>
        <w:rFonts w:ascii="Wingdings" w:hAnsi="Wingdings" w:hint="default"/>
      </w:rPr>
    </w:lvl>
    <w:lvl w:ilvl="6" w:tplc="655E39D0">
      <w:start w:val="1"/>
      <w:numFmt w:val="bullet"/>
      <w:lvlText w:val=""/>
      <w:lvlJc w:val="left"/>
      <w:pPr>
        <w:ind w:left="5040" w:hanging="360"/>
      </w:pPr>
      <w:rPr>
        <w:rFonts w:ascii="Symbol" w:hAnsi="Symbol" w:hint="default"/>
      </w:rPr>
    </w:lvl>
    <w:lvl w:ilvl="7" w:tplc="3CD4110A">
      <w:start w:val="1"/>
      <w:numFmt w:val="bullet"/>
      <w:lvlText w:val="o"/>
      <w:lvlJc w:val="left"/>
      <w:pPr>
        <w:ind w:left="5760" w:hanging="360"/>
      </w:pPr>
      <w:rPr>
        <w:rFonts w:ascii="Courier New" w:hAnsi="Courier New" w:hint="default"/>
      </w:rPr>
    </w:lvl>
    <w:lvl w:ilvl="8" w:tplc="196A71E4">
      <w:start w:val="1"/>
      <w:numFmt w:val="bullet"/>
      <w:lvlText w:val=""/>
      <w:lvlJc w:val="left"/>
      <w:pPr>
        <w:ind w:left="6480" w:hanging="360"/>
      </w:pPr>
      <w:rPr>
        <w:rFonts w:ascii="Wingdings" w:hAnsi="Wingdings" w:hint="default"/>
      </w:rPr>
    </w:lvl>
  </w:abstractNum>
  <w:abstractNum w:abstractNumId="170" w15:restartNumberingAfterBreak="0">
    <w:nsid w:val="6B19FDD9"/>
    <w:multiLevelType w:val="hybridMultilevel"/>
    <w:tmpl w:val="FB92AEEA"/>
    <w:lvl w:ilvl="0" w:tplc="5660197E">
      <w:start w:val="1"/>
      <w:numFmt w:val="bullet"/>
      <w:lvlText w:val=""/>
      <w:lvlJc w:val="left"/>
      <w:pPr>
        <w:ind w:left="720" w:hanging="360"/>
      </w:pPr>
      <w:rPr>
        <w:rFonts w:ascii="Symbol" w:hAnsi="Symbol" w:hint="default"/>
      </w:rPr>
    </w:lvl>
    <w:lvl w:ilvl="1" w:tplc="71F411DC">
      <w:start w:val="1"/>
      <w:numFmt w:val="bullet"/>
      <w:lvlText w:val="o"/>
      <w:lvlJc w:val="left"/>
      <w:pPr>
        <w:ind w:left="1440" w:hanging="360"/>
      </w:pPr>
      <w:rPr>
        <w:rFonts w:ascii="Courier New" w:hAnsi="Courier New" w:hint="default"/>
      </w:rPr>
    </w:lvl>
    <w:lvl w:ilvl="2" w:tplc="A50A0192">
      <w:start w:val="1"/>
      <w:numFmt w:val="bullet"/>
      <w:lvlText w:val=""/>
      <w:lvlJc w:val="left"/>
      <w:pPr>
        <w:ind w:left="2160" w:hanging="360"/>
      </w:pPr>
      <w:rPr>
        <w:rFonts w:ascii="Wingdings" w:hAnsi="Wingdings" w:hint="default"/>
      </w:rPr>
    </w:lvl>
    <w:lvl w:ilvl="3" w:tplc="8688B2F0">
      <w:start w:val="1"/>
      <w:numFmt w:val="bullet"/>
      <w:lvlText w:val=""/>
      <w:lvlJc w:val="left"/>
      <w:pPr>
        <w:ind w:left="2880" w:hanging="360"/>
      </w:pPr>
      <w:rPr>
        <w:rFonts w:ascii="Symbol" w:hAnsi="Symbol" w:hint="default"/>
      </w:rPr>
    </w:lvl>
    <w:lvl w:ilvl="4" w:tplc="567E9B46">
      <w:start w:val="1"/>
      <w:numFmt w:val="bullet"/>
      <w:lvlText w:val="o"/>
      <w:lvlJc w:val="left"/>
      <w:pPr>
        <w:ind w:left="3600" w:hanging="360"/>
      </w:pPr>
      <w:rPr>
        <w:rFonts w:ascii="Courier New" w:hAnsi="Courier New" w:hint="default"/>
      </w:rPr>
    </w:lvl>
    <w:lvl w:ilvl="5" w:tplc="773499B8">
      <w:start w:val="1"/>
      <w:numFmt w:val="bullet"/>
      <w:lvlText w:val=""/>
      <w:lvlJc w:val="left"/>
      <w:pPr>
        <w:ind w:left="4320" w:hanging="360"/>
      </w:pPr>
      <w:rPr>
        <w:rFonts w:ascii="Wingdings" w:hAnsi="Wingdings" w:hint="default"/>
      </w:rPr>
    </w:lvl>
    <w:lvl w:ilvl="6" w:tplc="C6AEA9B0">
      <w:start w:val="1"/>
      <w:numFmt w:val="bullet"/>
      <w:lvlText w:val=""/>
      <w:lvlJc w:val="left"/>
      <w:pPr>
        <w:ind w:left="5040" w:hanging="360"/>
      </w:pPr>
      <w:rPr>
        <w:rFonts w:ascii="Symbol" w:hAnsi="Symbol" w:hint="default"/>
      </w:rPr>
    </w:lvl>
    <w:lvl w:ilvl="7" w:tplc="4594CA5E">
      <w:start w:val="1"/>
      <w:numFmt w:val="bullet"/>
      <w:lvlText w:val="o"/>
      <w:lvlJc w:val="left"/>
      <w:pPr>
        <w:ind w:left="5760" w:hanging="360"/>
      </w:pPr>
      <w:rPr>
        <w:rFonts w:ascii="Courier New" w:hAnsi="Courier New" w:hint="default"/>
      </w:rPr>
    </w:lvl>
    <w:lvl w:ilvl="8" w:tplc="154A1482">
      <w:start w:val="1"/>
      <w:numFmt w:val="bullet"/>
      <w:lvlText w:val=""/>
      <w:lvlJc w:val="left"/>
      <w:pPr>
        <w:ind w:left="6480" w:hanging="360"/>
      </w:pPr>
      <w:rPr>
        <w:rFonts w:ascii="Wingdings" w:hAnsi="Wingdings" w:hint="default"/>
      </w:rPr>
    </w:lvl>
  </w:abstractNum>
  <w:abstractNum w:abstractNumId="171" w15:restartNumberingAfterBreak="0">
    <w:nsid w:val="6B669222"/>
    <w:multiLevelType w:val="hybridMultilevel"/>
    <w:tmpl w:val="9EFC9184"/>
    <w:lvl w:ilvl="0" w:tplc="B8D09018">
      <w:start w:val="1"/>
      <w:numFmt w:val="bullet"/>
      <w:lvlText w:val=""/>
      <w:lvlJc w:val="left"/>
      <w:pPr>
        <w:ind w:left="720" w:hanging="360"/>
      </w:pPr>
      <w:rPr>
        <w:rFonts w:ascii="Symbol" w:hAnsi="Symbol" w:hint="default"/>
      </w:rPr>
    </w:lvl>
    <w:lvl w:ilvl="1" w:tplc="6172BC84">
      <w:start w:val="1"/>
      <w:numFmt w:val="bullet"/>
      <w:lvlText w:val="o"/>
      <w:lvlJc w:val="left"/>
      <w:pPr>
        <w:ind w:left="1440" w:hanging="360"/>
      </w:pPr>
      <w:rPr>
        <w:rFonts w:ascii="Courier New" w:hAnsi="Courier New" w:hint="default"/>
      </w:rPr>
    </w:lvl>
    <w:lvl w:ilvl="2" w:tplc="9912AC78">
      <w:start w:val="1"/>
      <w:numFmt w:val="bullet"/>
      <w:lvlText w:val=""/>
      <w:lvlJc w:val="left"/>
      <w:pPr>
        <w:ind w:left="2160" w:hanging="360"/>
      </w:pPr>
      <w:rPr>
        <w:rFonts w:ascii="Wingdings" w:hAnsi="Wingdings" w:hint="default"/>
      </w:rPr>
    </w:lvl>
    <w:lvl w:ilvl="3" w:tplc="1E4C901E">
      <w:start w:val="1"/>
      <w:numFmt w:val="bullet"/>
      <w:lvlText w:val=""/>
      <w:lvlJc w:val="left"/>
      <w:pPr>
        <w:ind w:left="2880" w:hanging="360"/>
      </w:pPr>
      <w:rPr>
        <w:rFonts w:ascii="Symbol" w:hAnsi="Symbol" w:hint="default"/>
      </w:rPr>
    </w:lvl>
    <w:lvl w:ilvl="4" w:tplc="4612A7DE">
      <w:start w:val="1"/>
      <w:numFmt w:val="bullet"/>
      <w:lvlText w:val="o"/>
      <w:lvlJc w:val="left"/>
      <w:pPr>
        <w:ind w:left="3600" w:hanging="360"/>
      </w:pPr>
      <w:rPr>
        <w:rFonts w:ascii="Courier New" w:hAnsi="Courier New" w:hint="default"/>
      </w:rPr>
    </w:lvl>
    <w:lvl w:ilvl="5" w:tplc="79CCFA7C">
      <w:start w:val="1"/>
      <w:numFmt w:val="bullet"/>
      <w:lvlText w:val=""/>
      <w:lvlJc w:val="left"/>
      <w:pPr>
        <w:ind w:left="4320" w:hanging="360"/>
      </w:pPr>
      <w:rPr>
        <w:rFonts w:ascii="Wingdings" w:hAnsi="Wingdings" w:hint="default"/>
      </w:rPr>
    </w:lvl>
    <w:lvl w:ilvl="6" w:tplc="2B360E26">
      <w:start w:val="1"/>
      <w:numFmt w:val="bullet"/>
      <w:lvlText w:val=""/>
      <w:lvlJc w:val="left"/>
      <w:pPr>
        <w:ind w:left="5040" w:hanging="360"/>
      </w:pPr>
      <w:rPr>
        <w:rFonts w:ascii="Symbol" w:hAnsi="Symbol" w:hint="default"/>
      </w:rPr>
    </w:lvl>
    <w:lvl w:ilvl="7" w:tplc="49AA77F4">
      <w:start w:val="1"/>
      <w:numFmt w:val="bullet"/>
      <w:lvlText w:val="o"/>
      <w:lvlJc w:val="left"/>
      <w:pPr>
        <w:ind w:left="5760" w:hanging="360"/>
      </w:pPr>
      <w:rPr>
        <w:rFonts w:ascii="Courier New" w:hAnsi="Courier New" w:hint="default"/>
      </w:rPr>
    </w:lvl>
    <w:lvl w:ilvl="8" w:tplc="61C8AD50">
      <w:start w:val="1"/>
      <w:numFmt w:val="bullet"/>
      <w:lvlText w:val=""/>
      <w:lvlJc w:val="left"/>
      <w:pPr>
        <w:ind w:left="6480" w:hanging="360"/>
      </w:pPr>
      <w:rPr>
        <w:rFonts w:ascii="Wingdings" w:hAnsi="Wingdings" w:hint="default"/>
      </w:rPr>
    </w:lvl>
  </w:abstractNum>
  <w:abstractNum w:abstractNumId="172" w15:restartNumberingAfterBreak="0">
    <w:nsid w:val="6BDBE919"/>
    <w:multiLevelType w:val="hybridMultilevel"/>
    <w:tmpl w:val="77707280"/>
    <w:lvl w:ilvl="0" w:tplc="6B9EEFCA">
      <w:start w:val="1"/>
      <w:numFmt w:val="bullet"/>
      <w:lvlText w:val=""/>
      <w:lvlJc w:val="left"/>
      <w:pPr>
        <w:ind w:left="720" w:hanging="360"/>
      </w:pPr>
      <w:rPr>
        <w:rFonts w:ascii="Symbol" w:hAnsi="Symbol" w:hint="default"/>
      </w:rPr>
    </w:lvl>
    <w:lvl w:ilvl="1" w:tplc="B14C36E4">
      <w:start w:val="1"/>
      <w:numFmt w:val="bullet"/>
      <w:lvlText w:val="o"/>
      <w:lvlJc w:val="left"/>
      <w:pPr>
        <w:ind w:left="1440" w:hanging="360"/>
      </w:pPr>
      <w:rPr>
        <w:rFonts w:ascii="Courier New" w:hAnsi="Courier New" w:hint="default"/>
      </w:rPr>
    </w:lvl>
    <w:lvl w:ilvl="2" w:tplc="1598AEAA">
      <w:start w:val="1"/>
      <w:numFmt w:val="bullet"/>
      <w:lvlText w:val=""/>
      <w:lvlJc w:val="left"/>
      <w:pPr>
        <w:ind w:left="2160" w:hanging="360"/>
      </w:pPr>
      <w:rPr>
        <w:rFonts w:ascii="Wingdings" w:hAnsi="Wingdings" w:hint="default"/>
      </w:rPr>
    </w:lvl>
    <w:lvl w:ilvl="3" w:tplc="1FFE9E4E">
      <w:start w:val="1"/>
      <w:numFmt w:val="bullet"/>
      <w:lvlText w:val=""/>
      <w:lvlJc w:val="left"/>
      <w:pPr>
        <w:ind w:left="2880" w:hanging="360"/>
      </w:pPr>
      <w:rPr>
        <w:rFonts w:ascii="Symbol" w:hAnsi="Symbol" w:hint="default"/>
      </w:rPr>
    </w:lvl>
    <w:lvl w:ilvl="4" w:tplc="B6C055AC">
      <w:start w:val="1"/>
      <w:numFmt w:val="bullet"/>
      <w:lvlText w:val="o"/>
      <w:lvlJc w:val="left"/>
      <w:pPr>
        <w:ind w:left="3600" w:hanging="360"/>
      </w:pPr>
      <w:rPr>
        <w:rFonts w:ascii="Courier New" w:hAnsi="Courier New" w:hint="default"/>
      </w:rPr>
    </w:lvl>
    <w:lvl w:ilvl="5" w:tplc="2DF80E3A">
      <w:start w:val="1"/>
      <w:numFmt w:val="bullet"/>
      <w:lvlText w:val=""/>
      <w:lvlJc w:val="left"/>
      <w:pPr>
        <w:ind w:left="4320" w:hanging="360"/>
      </w:pPr>
      <w:rPr>
        <w:rFonts w:ascii="Wingdings" w:hAnsi="Wingdings" w:hint="default"/>
      </w:rPr>
    </w:lvl>
    <w:lvl w:ilvl="6" w:tplc="3B40616E">
      <w:start w:val="1"/>
      <w:numFmt w:val="bullet"/>
      <w:lvlText w:val=""/>
      <w:lvlJc w:val="left"/>
      <w:pPr>
        <w:ind w:left="5040" w:hanging="360"/>
      </w:pPr>
      <w:rPr>
        <w:rFonts w:ascii="Symbol" w:hAnsi="Symbol" w:hint="default"/>
      </w:rPr>
    </w:lvl>
    <w:lvl w:ilvl="7" w:tplc="208AB818">
      <w:start w:val="1"/>
      <w:numFmt w:val="bullet"/>
      <w:lvlText w:val="o"/>
      <w:lvlJc w:val="left"/>
      <w:pPr>
        <w:ind w:left="5760" w:hanging="360"/>
      </w:pPr>
      <w:rPr>
        <w:rFonts w:ascii="Courier New" w:hAnsi="Courier New" w:hint="default"/>
      </w:rPr>
    </w:lvl>
    <w:lvl w:ilvl="8" w:tplc="FAA88736">
      <w:start w:val="1"/>
      <w:numFmt w:val="bullet"/>
      <w:lvlText w:val=""/>
      <w:lvlJc w:val="left"/>
      <w:pPr>
        <w:ind w:left="6480" w:hanging="360"/>
      </w:pPr>
      <w:rPr>
        <w:rFonts w:ascii="Wingdings" w:hAnsi="Wingdings" w:hint="default"/>
      </w:rPr>
    </w:lvl>
  </w:abstractNum>
  <w:abstractNum w:abstractNumId="173" w15:restartNumberingAfterBreak="0">
    <w:nsid w:val="6C5B47D4"/>
    <w:multiLevelType w:val="hybridMultilevel"/>
    <w:tmpl w:val="8200AD60"/>
    <w:lvl w:ilvl="0" w:tplc="BB6E0014">
      <w:start w:val="1"/>
      <w:numFmt w:val="bullet"/>
      <w:lvlText w:val=""/>
      <w:lvlJc w:val="left"/>
      <w:pPr>
        <w:ind w:left="720" w:hanging="360"/>
      </w:pPr>
      <w:rPr>
        <w:rFonts w:ascii="Symbol" w:hAnsi="Symbol" w:hint="default"/>
      </w:rPr>
    </w:lvl>
    <w:lvl w:ilvl="1" w:tplc="53D2FB92">
      <w:start w:val="1"/>
      <w:numFmt w:val="bullet"/>
      <w:lvlText w:val="o"/>
      <w:lvlJc w:val="left"/>
      <w:pPr>
        <w:ind w:left="1440" w:hanging="360"/>
      </w:pPr>
      <w:rPr>
        <w:rFonts w:ascii="Courier New" w:hAnsi="Courier New" w:hint="default"/>
      </w:rPr>
    </w:lvl>
    <w:lvl w:ilvl="2" w:tplc="988CA25C">
      <w:start w:val="1"/>
      <w:numFmt w:val="bullet"/>
      <w:lvlText w:val=""/>
      <w:lvlJc w:val="left"/>
      <w:pPr>
        <w:ind w:left="2160" w:hanging="360"/>
      </w:pPr>
      <w:rPr>
        <w:rFonts w:ascii="Wingdings" w:hAnsi="Wingdings" w:hint="default"/>
      </w:rPr>
    </w:lvl>
    <w:lvl w:ilvl="3" w:tplc="14DA3016">
      <w:start w:val="1"/>
      <w:numFmt w:val="bullet"/>
      <w:lvlText w:val=""/>
      <w:lvlJc w:val="left"/>
      <w:pPr>
        <w:ind w:left="2880" w:hanging="360"/>
      </w:pPr>
      <w:rPr>
        <w:rFonts w:ascii="Symbol" w:hAnsi="Symbol" w:hint="default"/>
      </w:rPr>
    </w:lvl>
    <w:lvl w:ilvl="4" w:tplc="1B4462D8">
      <w:start w:val="1"/>
      <w:numFmt w:val="bullet"/>
      <w:lvlText w:val="o"/>
      <w:lvlJc w:val="left"/>
      <w:pPr>
        <w:ind w:left="3600" w:hanging="360"/>
      </w:pPr>
      <w:rPr>
        <w:rFonts w:ascii="Courier New" w:hAnsi="Courier New" w:hint="default"/>
      </w:rPr>
    </w:lvl>
    <w:lvl w:ilvl="5" w:tplc="66846B48">
      <w:start w:val="1"/>
      <w:numFmt w:val="bullet"/>
      <w:lvlText w:val=""/>
      <w:lvlJc w:val="left"/>
      <w:pPr>
        <w:ind w:left="4320" w:hanging="360"/>
      </w:pPr>
      <w:rPr>
        <w:rFonts w:ascii="Wingdings" w:hAnsi="Wingdings" w:hint="default"/>
      </w:rPr>
    </w:lvl>
    <w:lvl w:ilvl="6" w:tplc="0518CE36">
      <w:start w:val="1"/>
      <w:numFmt w:val="bullet"/>
      <w:lvlText w:val=""/>
      <w:lvlJc w:val="left"/>
      <w:pPr>
        <w:ind w:left="5040" w:hanging="360"/>
      </w:pPr>
      <w:rPr>
        <w:rFonts w:ascii="Symbol" w:hAnsi="Symbol" w:hint="default"/>
      </w:rPr>
    </w:lvl>
    <w:lvl w:ilvl="7" w:tplc="7FB01F5C">
      <w:start w:val="1"/>
      <w:numFmt w:val="bullet"/>
      <w:lvlText w:val="o"/>
      <w:lvlJc w:val="left"/>
      <w:pPr>
        <w:ind w:left="5760" w:hanging="360"/>
      </w:pPr>
      <w:rPr>
        <w:rFonts w:ascii="Courier New" w:hAnsi="Courier New" w:hint="default"/>
      </w:rPr>
    </w:lvl>
    <w:lvl w:ilvl="8" w:tplc="5E1248C0">
      <w:start w:val="1"/>
      <w:numFmt w:val="bullet"/>
      <w:lvlText w:val=""/>
      <w:lvlJc w:val="left"/>
      <w:pPr>
        <w:ind w:left="6480" w:hanging="360"/>
      </w:pPr>
      <w:rPr>
        <w:rFonts w:ascii="Wingdings" w:hAnsi="Wingdings" w:hint="default"/>
      </w:rPr>
    </w:lvl>
  </w:abstractNum>
  <w:abstractNum w:abstractNumId="174" w15:restartNumberingAfterBreak="0">
    <w:nsid w:val="6EB15BFE"/>
    <w:multiLevelType w:val="hybridMultilevel"/>
    <w:tmpl w:val="20B6576C"/>
    <w:lvl w:ilvl="0" w:tplc="FB92C786">
      <w:start w:val="1"/>
      <w:numFmt w:val="bullet"/>
      <w:lvlText w:val=""/>
      <w:lvlJc w:val="left"/>
      <w:pPr>
        <w:ind w:left="720" w:hanging="360"/>
      </w:pPr>
      <w:rPr>
        <w:rFonts w:ascii="Symbol" w:hAnsi="Symbol" w:hint="default"/>
      </w:rPr>
    </w:lvl>
    <w:lvl w:ilvl="1" w:tplc="00BA28C4">
      <w:start w:val="1"/>
      <w:numFmt w:val="bullet"/>
      <w:lvlText w:val="o"/>
      <w:lvlJc w:val="left"/>
      <w:pPr>
        <w:ind w:left="1440" w:hanging="360"/>
      </w:pPr>
      <w:rPr>
        <w:rFonts w:ascii="Courier New" w:hAnsi="Courier New" w:hint="default"/>
      </w:rPr>
    </w:lvl>
    <w:lvl w:ilvl="2" w:tplc="59663826">
      <w:start w:val="1"/>
      <w:numFmt w:val="bullet"/>
      <w:lvlText w:val=""/>
      <w:lvlJc w:val="left"/>
      <w:pPr>
        <w:ind w:left="2160" w:hanging="360"/>
      </w:pPr>
      <w:rPr>
        <w:rFonts w:ascii="Wingdings" w:hAnsi="Wingdings" w:hint="default"/>
      </w:rPr>
    </w:lvl>
    <w:lvl w:ilvl="3" w:tplc="6B24C962">
      <w:start w:val="1"/>
      <w:numFmt w:val="bullet"/>
      <w:lvlText w:val=""/>
      <w:lvlJc w:val="left"/>
      <w:pPr>
        <w:ind w:left="2880" w:hanging="360"/>
      </w:pPr>
      <w:rPr>
        <w:rFonts w:ascii="Symbol" w:hAnsi="Symbol" w:hint="default"/>
      </w:rPr>
    </w:lvl>
    <w:lvl w:ilvl="4" w:tplc="4E487B40">
      <w:start w:val="1"/>
      <w:numFmt w:val="bullet"/>
      <w:lvlText w:val="o"/>
      <w:lvlJc w:val="left"/>
      <w:pPr>
        <w:ind w:left="3600" w:hanging="360"/>
      </w:pPr>
      <w:rPr>
        <w:rFonts w:ascii="Courier New" w:hAnsi="Courier New" w:hint="default"/>
      </w:rPr>
    </w:lvl>
    <w:lvl w:ilvl="5" w:tplc="D2383852">
      <w:start w:val="1"/>
      <w:numFmt w:val="bullet"/>
      <w:lvlText w:val=""/>
      <w:lvlJc w:val="left"/>
      <w:pPr>
        <w:ind w:left="4320" w:hanging="360"/>
      </w:pPr>
      <w:rPr>
        <w:rFonts w:ascii="Wingdings" w:hAnsi="Wingdings" w:hint="default"/>
      </w:rPr>
    </w:lvl>
    <w:lvl w:ilvl="6" w:tplc="1FBCC8C2">
      <w:start w:val="1"/>
      <w:numFmt w:val="bullet"/>
      <w:lvlText w:val=""/>
      <w:lvlJc w:val="left"/>
      <w:pPr>
        <w:ind w:left="5040" w:hanging="360"/>
      </w:pPr>
      <w:rPr>
        <w:rFonts w:ascii="Symbol" w:hAnsi="Symbol" w:hint="default"/>
      </w:rPr>
    </w:lvl>
    <w:lvl w:ilvl="7" w:tplc="38A69F40">
      <w:start w:val="1"/>
      <w:numFmt w:val="bullet"/>
      <w:lvlText w:val="o"/>
      <w:lvlJc w:val="left"/>
      <w:pPr>
        <w:ind w:left="5760" w:hanging="360"/>
      </w:pPr>
      <w:rPr>
        <w:rFonts w:ascii="Courier New" w:hAnsi="Courier New" w:hint="default"/>
      </w:rPr>
    </w:lvl>
    <w:lvl w:ilvl="8" w:tplc="F68C0CDC">
      <w:start w:val="1"/>
      <w:numFmt w:val="bullet"/>
      <w:lvlText w:val=""/>
      <w:lvlJc w:val="left"/>
      <w:pPr>
        <w:ind w:left="6480" w:hanging="360"/>
      </w:pPr>
      <w:rPr>
        <w:rFonts w:ascii="Wingdings" w:hAnsi="Wingdings" w:hint="default"/>
      </w:rPr>
    </w:lvl>
  </w:abstractNum>
  <w:abstractNum w:abstractNumId="175" w15:restartNumberingAfterBreak="0">
    <w:nsid w:val="6F62728D"/>
    <w:multiLevelType w:val="hybridMultilevel"/>
    <w:tmpl w:val="766209CC"/>
    <w:lvl w:ilvl="0" w:tplc="7A24261E">
      <w:start w:val="1"/>
      <w:numFmt w:val="bullet"/>
      <w:lvlText w:val=""/>
      <w:lvlJc w:val="left"/>
      <w:pPr>
        <w:ind w:left="720" w:hanging="360"/>
      </w:pPr>
      <w:rPr>
        <w:rFonts w:ascii="Symbol" w:hAnsi="Symbol" w:hint="default"/>
      </w:rPr>
    </w:lvl>
    <w:lvl w:ilvl="1" w:tplc="AE7AFDC0">
      <w:start w:val="1"/>
      <w:numFmt w:val="bullet"/>
      <w:lvlText w:val="o"/>
      <w:lvlJc w:val="left"/>
      <w:pPr>
        <w:ind w:left="1440" w:hanging="360"/>
      </w:pPr>
      <w:rPr>
        <w:rFonts w:ascii="Courier New" w:hAnsi="Courier New" w:hint="default"/>
      </w:rPr>
    </w:lvl>
    <w:lvl w:ilvl="2" w:tplc="4888D6C8">
      <w:start w:val="1"/>
      <w:numFmt w:val="bullet"/>
      <w:lvlText w:val=""/>
      <w:lvlJc w:val="left"/>
      <w:pPr>
        <w:ind w:left="2160" w:hanging="360"/>
      </w:pPr>
      <w:rPr>
        <w:rFonts w:ascii="Wingdings" w:hAnsi="Wingdings" w:hint="default"/>
      </w:rPr>
    </w:lvl>
    <w:lvl w:ilvl="3" w:tplc="557E5A0C">
      <w:start w:val="1"/>
      <w:numFmt w:val="bullet"/>
      <w:lvlText w:val=""/>
      <w:lvlJc w:val="left"/>
      <w:pPr>
        <w:ind w:left="2880" w:hanging="360"/>
      </w:pPr>
      <w:rPr>
        <w:rFonts w:ascii="Symbol" w:hAnsi="Symbol" w:hint="default"/>
      </w:rPr>
    </w:lvl>
    <w:lvl w:ilvl="4" w:tplc="098457C0">
      <w:start w:val="1"/>
      <w:numFmt w:val="bullet"/>
      <w:lvlText w:val="o"/>
      <w:lvlJc w:val="left"/>
      <w:pPr>
        <w:ind w:left="3600" w:hanging="360"/>
      </w:pPr>
      <w:rPr>
        <w:rFonts w:ascii="Courier New" w:hAnsi="Courier New" w:hint="default"/>
      </w:rPr>
    </w:lvl>
    <w:lvl w:ilvl="5" w:tplc="B290C718">
      <w:start w:val="1"/>
      <w:numFmt w:val="bullet"/>
      <w:lvlText w:val=""/>
      <w:lvlJc w:val="left"/>
      <w:pPr>
        <w:ind w:left="4320" w:hanging="360"/>
      </w:pPr>
      <w:rPr>
        <w:rFonts w:ascii="Wingdings" w:hAnsi="Wingdings" w:hint="default"/>
      </w:rPr>
    </w:lvl>
    <w:lvl w:ilvl="6" w:tplc="8E9EB51A">
      <w:start w:val="1"/>
      <w:numFmt w:val="bullet"/>
      <w:lvlText w:val=""/>
      <w:lvlJc w:val="left"/>
      <w:pPr>
        <w:ind w:left="5040" w:hanging="360"/>
      </w:pPr>
      <w:rPr>
        <w:rFonts w:ascii="Symbol" w:hAnsi="Symbol" w:hint="default"/>
      </w:rPr>
    </w:lvl>
    <w:lvl w:ilvl="7" w:tplc="3DC04FA6">
      <w:start w:val="1"/>
      <w:numFmt w:val="bullet"/>
      <w:lvlText w:val="o"/>
      <w:lvlJc w:val="left"/>
      <w:pPr>
        <w:ind w:left="5760" w:hanging="360"/>
      </w:pPr>
      <w:rPr>
        <w:rFonts w:ascii="Courier New" w:hAnsi="Courier New" w:hint="default"/>
      </w:rPr>
    </w:lvl>
    <w:lvl w:ilvl="8" w:tplc="24CC2D1E">
      <w:start w:val="1"/>
      <w:numFmt w:val="bullet"/>
      <w:lvlText w:val=""/>
      <w:lvlJc w:val="left"/>
      <w:pPr>
        <w:ind w:left="6480" w:hanging="360"/>
      </w:pPr>
      <w:rPr>
        <w:rFonts w:ascii="Wingdings" w:hAnsi="Wingdings" w:hint="default"/>
      </w:rPr>
    </w:lvl>
  </w:abstractNum>
  <w:abstractNum w:abstractNumId="176" w15:restartNumberingAfterBreak="0">
    <w:nsid w:val="6FBB4840"/>
    <w:multiLevelType w:val="hybridMultilevel"/>
    <w:tmpl w:val="3F786148"/>
    <w:lvl w:ilvl="0" w:tplc="FA60D684">
      <w:start w:val="1"/>
      <w:numFmt w:val="bullet"/>
      <w:lvlText w:val=""/>
      <w:lvlJc w:val="left"/>
      <w:pPr>
        <w:ind w:left="720" w:hanging="360"/>
      </w:pPr>
      <w:rPr>
        <w:rFonts w:ascii="Symbol" w:hAnsi="Symbol" w:hint="default"/>
      </w:rPr>
    </w:lvl>
    <w:lvl w:ilvl="1" w:tplc="2C10C936">
      <w:start w:val="1"/>
      <w:numFmt w:val="bullet"/>
      <w:lvlText w:val="o"/>
      <w:lvlJc w:val="left"/>
      <w:pPr>
        <w:ind w:left="1440" w:hanging="360"/>
      </w:pPr>
      <w:rPr>
        <w:rFonts w:ascii="Courier New" w:hAnsi="Courier New" w:hint="default"/>
      </w:rPr>
    </w:lvl>
    <w:lvl w:ilvl="2" w:tplc="9878DDC8">
      <w:start w:val="1"/>
      <w:numFmt w:val="bullet"/>
      <w:lvlText w:val=""/>
      <w:lvlJc w:val="left"/>
      <w:pPr>
        <w:ind w:left="2160" w:hanging="360"/>
      </w:pPr>
      <w:rPr>
        <w:rFonts w:ascii="Wingdings" w:hAnsi="Wingdings" w:hint="default"/>
      </w:rPr>
    </w:lvl>
    <w:lvl w:ilvl="3" w:tplc="E63C4CFE">
      <w:start w:val="1"/>
      <w:numFmt w:val="bullet"/>
      <w:lvlText w:val=""/>
      <w:lvlJc w:val="left"/>
      <w:pPr>
        <w:ind w:left="2880" w:hanging="360"/>
      </w:pPr>
      <w:rPr>
        <w:rFonts w:ascii="Symbol" w:hAnsi="Symbol" w:hint="default"/>
      </w:rPr>
    </w:lvl>
    <w:lvl w:ilvl="4" w:tplc="339EC3DC">
      <w:start w:val="1"/>
      <w:numFmt w:val="bullet"/>
      <w:lvlText w:val="o"/>
      <w:lvlJc w:val="left"/>
      <w:pPr>
        <w:ind w:left="3600" w:hanging="360"/>
      </w:pPr>
      <w:rPr>
        <w:rFonts w:ascii="Courier New" w:hAnsi="Courier New" w:hint="default"/>
      </w:rPr>
    </w:lvl>
    <w:lvl w:ilvl="5" w:tplc="765AF0FE">
      <w:start w:val="1"/>
      <w:numFmt w:val="bullet"/>
      <w:lvlText w:val=""/>
      <w:lvlJc w:val="left"/>
      <w:pPr>
        <w:ind w:left="4320" w:hanging="360"/>
      </w:pPr>
      <w:rPr>
        <w:rFonts w:ascii="Wingdings" w:hAnsi="Wingdings" w:hint="default"/>
      </w:rPr>
    </w:lvl>
    <w:lvl w:ilvl="6" w:tplc="E298A702">
      <w:start w:val="1"/>
      <w:numFmt w:val="bullet"/>
      <w:lvlText w:val=""/>
      <w:lvlJc w:val="left"/>
      <w:pPr>
        <w:ind w:left="5040" w:hanging="360"/>
      </w:pPr>
      <w:rPr>
        <w:rFonts w:ascii="Symbol" w:hAnsi="Symbol" w:hint="default"/>
      </w:rPr>
    </w:lvl>
    <w:lvl w:ilvl="7" w:tplc="7262A168">
      <w:start w:val="1"/>
      <w:numFmt w:val="bullet"/>
      <w:lvlText w:val="o"/>
      <w:lvlJc w:val="left"/>
      <w:pPr>
        <w:ind w:left="5760" w:hanging="360"/>
      </w:pPr>
      <w:rPr>
        <w:rFonts w:ascii="Courier New" w:hAnsi="Courier New" w:hint="default"/>
      </w:rPr>
    </w:lvl>
    <w:lvl w:ilvl="8" w:tplc="A254E16E">
      <w:start w:val="1"/>
      <w:numFmt w:val="bullet"/>
      <w:lvlText w:val=""/>
      <w:lvlJc w:val="left"/>
      <w:pPr>
        <w:ind w:left="6480" w:hanging="360"/>
      </w:pPr>
      <w:rPr>
        <w:rFonts w:ascii="Wingdings" w:hAnsi="Wingdings" w:hint="default"/>
      </w:rPr>
    </w:lvl>
  </w:abstractNum>
  <w:abstractNum w:abstractNumId="177" w15:restartNumberingAfterBreak="0">
    <w:nsid w:val="6FDBB1D9"/>
    <w:multiLevelType w:val="hybridMultilevel"/>
    <w:tmpl w:val="08923DAA"/>
    <w:lvl w:ilvl="0" w:tplc="01EC2CBA">
      <w:start w:val="1"/>
      <w:numFmt w:val="bullet"/>
      <w:lvlText w:val=""/>
      <w:lvlJc w:val="left"/>
      <w:pPr>
        <w:ind w:left="720" w:hanging="360"/>
      </w:pPr>
      <w:rPr>
        <w:rFonts w:ascii="Symbol" w:hAnsi="Symbol" w:hint="default"/>
      </w:rPr>
    </w:lvl>
    <w:lvl w:ilvl="1" w:tplc="2EEA34B8">
      <w:start w:val="1"/>
      <w:numFmt w:val="bullet"/>
      <w:lvlText w:val="o"/>
      <w:lvlJc w:val="left"/>
      <w:pPr>
        <w:ind w:left="1440" w:hanging="360"/>
      </w:pPr>
      <w:rPr>
        <w:rFonts w:ascii="Courier New" w:hAnsi="Courier New" w:hint="default"/>
      </w:rPr>
    </w:lvl>
    <w:lvl w:ilvl="2" w:tplc="F08CE8BC">
      <w:start w:val="1"/>
      <w:numFmt w:val="bullet"/>
      <w:lvlText w:val=""/>
      <w:lvlJc w:val="left"/>
      <w:pPr>
        <w:ind w:left="2160" w:hanging="360"/>
      </w:pPr>
      <w:rPr>
        <w:rFonts w:ascii="Wingdings" w:hAnsi="Wingdings" w:hint="default"/>
      </w:rPr>
    </w:lvl>
    <w:lvl w:ilvl="3" w:tplc="071C4156">
      <w:start w:val="1"/>
      <w:numFmt w:val="bullet"/>
      <w:lvlText w:val=""/>
      <w:lvlJc w:val="left"/>
      <w:pPr>
        <w:ind w:left="2880" w:hanging="360"/>
      </w:pPr>
      <w:rPr>
        <w:rFonts w:ascii="Symbol" w:hAnsi="Symbol" w:hint="default"/>
      </w:rPr>
    </w:lvl>
    <w:lvl w:ilvl="4" w:tplc="EDA093F2">
      <w:start w:val="1"/>
      <w:numFmt w:val="bullet"/>
      <w:lvlText w:val="o"/>
      <w:lvlJc w:val="left"/>
      <w:pPr>
        <w:ind w:left="3600" w:hanging="360"/>
      </w:pPr>
      <w:rPr>
        <w:rFonts w:ascii="Courier New" w:hAnsi="Courier New" w:hint="default"/>
      </w:rPr>
    </w:lvl>
    <w:lvl w:ilvl="5" w:tplc="3A52C66E">
      <w:start w:val="1"/>
      <w:numFmt w:val="bullet"/>
      <w:lvlText w:val=""/>
      <w:lvlJc w:val="left"/>
      <w:pPr>
        <w:ind w:left="4320" w:hanging="360"/>
      </w:pPr>
      <w:rPr>
        <w:rFonts w:ascii="Wingdings" w:hAnsi="Wingdings" w:hint="default"/>
      </w:rPr>
    </w:lvl>
    <w:lvl w:ilvl="6" w:tplc="1928589C">
      <w:start w:val="1"/>
      <w:numFmt w:val="bullet"/>
      <w:lvlText w:val=""/>
      <w:lvlJc w:val="left"/>
      <w:pPr>
        <w:ind w:left="5040" w:hanging="360"/>
      </w:pPr>
      <w:rPr>
        <w:rFonts w:ascii="Symbol" w:hAnsi="Symbol" w:hint="default"/>
      </w:rPr>
    </w:lvl>
    <w:lvl w:ilvl="7" w:tplc="E30A9500">
      <w:start w:val="1"/>
      <w:numFmt w:val="bullet"/>
      <w:lvlText w:val="o"/>
      <w:lvlJc w:val="left"/>
      <w:pPr>
        <w:ind w:left="5760" w:hanging="360"/>
      </w:pPr>
      <w:rPr>
        <w:rFonts w:ascii="Courier New" w:hAnsi="Courier New" w:hint="default"/>
      </w:rPr>
    </w:lvl>
    <w:lvl w:ilvl="8" w:tplc="B1C20DAE">
      <w:start w:val="1"/>
      <w:numFmt w:val="bullet"/>
      <w:lvlText w:val=""/>
      <w:lvlJc w:val="left"/>
      <w:pPr>
        <w:ind w:left="6480" w:hanging="360"/>
      </w:pPr>
      <w:rPr>
        <w:rFonts w:ascii="Wingdings" w:hAnsi="Wingdings" w:hint="default"/>
      </w:rPr>
    </w:lvl>
  </w:abstractNum>
  <w:abstractNum w:abstractNumId="178" w15:restartNumberingAfterBreak="0">
    <w:nsid w:val="704684C8"/>
    <w:multiLevelType w:val="hybridMultilevel"/>
    <w:tmpl w:val="7474F762"/>
    <w:lvl w:ilvl="0" w:tplc="0EA67942">
      <w:start w:val="1"/>
      <w:numFmt w:val="bullet"/>
      <w:lvlText w:val=""/>
      <w:lvlJc w:val="left"/>
      <w:pPr>
        <w:ind w:left="720" w:hanging="360"/>
      </w:pPr>
      <w:rPr>
        <w:rFonts w:ascii="Symbol" w:hAnsi="Symbol" w:hint="default"/>
      </w:rPr>
    </w:lvl>
    <w:lvl w:ilvl="1" w:tplc="79A67C86">
      <w:start w:val="1"/>
      <w:numFmt w:val="bullet"/>
      <w:lvlText w:val="o"/>
      <w:lvlJc w:val="left"/>
      <w:pPr>
        <w:ind w:left="1440" w:hanging="360"/>
      </w:pPr>
      <w:rPr>
        <w:rFonts w:ascii="Courier New" w:hAnsi="Courier New" w:hint="default"/>
      </w:rPr>
    </w:lvl>
    <w:lvl w:ilvl="2" w:tplc="918C3C4C">
      <w:start w:val="1"/>
      <w:numFmt w:val="bullet"/>
      <w:lvlText w:val=""/>
      <w:lvlJc w:val="left"/>
      <w:pPr>
        <w:ind w:left="2160" w:hanging="360"/>
      </w:pPr>
      <w:rPr>
        <w:rFonts w:ascii="Wingdings" w:hAnsi="Wingdings" w:hint="default"/>
      </w:rPr>
    </w:lvl>
    <w:lvl w:ilvl="3" w:tplc="7D06D75C">
      <w:start w:val="1"/>
      <w:numFmt w:val="bullet"/>
      <w:lvlText w:val=""/>
      <w:lvlJc w:val="left"/>
      <w:pPr>
        <w:ind w:left="2880" w:hanging="360"/>
      </w:pPr>
      <w:rPr>
        <w:rFonts w:ascii="Symbol" w:hAnsi="Symbol" w:hint="default"/>
      </w:rPr>
    </w:lvl>
    <w:lvl w:ilvl="4" w:tplc="5F4A13D0">
      <w:start w:val="1"/>
      <w:numFmt w:val="bullet"/>
      <w:lvlText w:val="o"/>
      <w:lvlJc w:val="left"/>
      <w:pPr>
        <w:ind w:left="3600" w:hanging="360"/>
      </w:pPr>
      <w:rPr>
        <w:rFonts w:ascii="Courier New" w:hAnsi="Courier New" w:hint="default"/>
      </w:rPr>
    </w:lvl>
    <w:lvl w:ilvl="5" w:tplc="525E670C">
      <w:start w:val="1"/>
      <w:numFmt w:val="bullet"/>
      <w:lvlText w:val=""/>
      <w:lvlJc w:val="left"/>
      <w:pPr>
        <w:ind w:left="4320" w:hanging="360"/>
      </w:pPr>
      <w:rPr>
        <w:rFonts w:ascii="Wingdings" w:hAnsi="Wingdings" w:hint="default"/>
      </w:rPr>
    </w:lvl>
    <w:lvl w:ilvl="6" w:tplc="929856A2">
      <w:start w:val="1"/>
      <w:numFmt w:val="bullet"/>
      <w:lvlText w:val=""/>
      <w:lvlJc w:val="left"/>
      <w:pPr>
        <w:ind w:left="5040" w:hanging="360"/>
      </w:pPr>
      <w:rPr>
        <w:rFonts w:ascii="Symbol" w:hAnsi="Symbol" w:hint="default"/>
      </w:rPr>
    </w:lvl>
    <w:lvl w:ilvl="7" w:tplc="1E864936">
      <w:start w:val="1"/>
      <w:numFmt w:val="bullet"/>
      <w:lvlText w:val="o"/>
      <w:lvlJc w:val="left"/>
      <w:pPr>
        <w:ind w:left="5760" w:hanging="360"/>
      </w:pPr>
      <w:rPr>
        <w:rFonts w:ascii="Courier New" w:hAnsi="Courier New" w:hint="default"/>
      </w:rPr>
    </w:lvl>
    <w:lvl w:ilvl="8" w:tplc="2940D716">
      <w:start w:val="1"/>
      <w:numFmt w:val="bullet"/>
      <w:lvlText w:val=""/>
      <w:lvlJc w:val="left"/>
      <w:pPr>
        <w:ind w:left="6480" w:hanging="360"/>
      </w:pPr>
      <w:rPr>
        <w:rFonts w:ascii="Wingdings" w:hAnsi="Wingdings" w:hint="default"/>
      </w:rPr>
    </w:lvl>
  </w:abstractNum>
  <w:abstractNum w:abstractNumId="179" w15:restartNumberingAfterBreak="0">
    <w:nsid w:val="70A54710"/>
    <w:multiLevelType w:val="multilevel"/>
    <w:tmpl w:val="00000003"/>
    <w:name w:val="WW8Num32"/>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0" w15:restartNumberingAfterBreak="0">
    <w:nsid w:val="70A85475"/>
    <w:multiLevelType w:val="hybridMultilevel"/>
    <w:tmpl w:val="8F948FD0"/>
    <w:lvl w:ilvl="0" w:tplc="42A05D9A">
      <w:start w:val="1"/>
      <w:numFmt w:val="bullet"/>
      <w:lvlText w:val=""/>
      <w:lvlJc w:val="left"/>
      <w:pPr>
        <w:ind w:left="720" w:hanging="360"/>
      </w:pPr>
      <w:rPr>
        <w:rFonts w:ascii="Symbol" w:hAnsi="Symbol" w:hint="default"/>
      </w:rPr>
    </w:lvl>
    <w:lvl w:ilvl="1" w:tplc="2FDA0CD2">
      <w:start w:val="1"/>
      <w:numFmt w:val="bullet"/>
      <w:lvlText w:val="o"/>
      <w:lvlJc w:val="left"/>
      <w:pPr>
        <w:ind w:left="1440" w:hanging="360"/>
      </w:pPr>
      <w:rPr>
        <w:rFonts w:ascii="Courier New" w:hAnsi="Courier New" w:hint="default"/>
      </w:rPr>
    </w:lvl>
    <w:lvl w:ilvl="2" w:tplc="2C42258C">
      <w:start w:val="1"/>
      <w:numFmt w:val="bullet"/>
      <w:lvlText w:val=""/>
      <w:lvlJc w:val="left"/>
      <w:pPr>
        <w:ind w:left="2160" w:hanging="360"/>
      </w:pPr>
      <w:rPr>
        <w:rFonts w:ascii="Wingdings" w:hAnsi="Wingdings" w:hint="default"/>
      </w:rPr>
    </w:lvl>
    <w:lvl w:ilvl="3" w:tplc="EAD809D6">
      <w:start w:val="1"/>
      <w:numFmt w:val="bullet"/>
      <w:lvlText w:val=""/>
      <w:lvlJc w:val="left"/>
      <w:pPr>
        <w:ind w:left="2880" w:hanging="360"/>
      </w:pPr>
      <w:rPr>
        <w:rFonts w:ascii="Symbol" w:hAnsi="Symbol" w:hint="default"/>
      </w:rPr>
    </w:lvl>
    <w:lvl w:ilvl="4" w:tplc="CCDCC3DA">
      <w:start w:val="1"/>
      <w:numFmt w:val="bullet"/>
      <w:lvlText w:val="o"/>
      <w:lvlJc w:val="left"/>
      <w:pPr>
        <w:ind w:left="3600" w:hanging="360"/>
      </w:pPr>
      <w:rPr>
        <w:rFonts w:ascii="Courier New" w:hAnsi="Courier New" w:hint="default"/>
      </w:rPr>
    </w:lvl>
    <w:lvl w:ilvl="5" w:tplc="1D4C72DC">
      <w:start w:val="1"/>
      <w:numFmt w:val="bullet"/>
      <w:lvlText w:val=""/>
      <w:lvlJc w:val="left"/>
      <w:pPr>
        <w:ind w:left="4320" w:hanging="360"/>
      </w:pPr>
      <w:rPr>
        <w:rFonts w:ascii="Wingdings" w:hAnsi="Wingdings" w:hint="default"/>
      </w:rPr>
    </w:lvl>
    <w:lvl w:ilvl="6" w:tplc="EFA8985E">
      <w:start w:val="1"/>
      <w:numFmt w:val="bullet"/>
      <w:lvlText w:val=""/>
      <w:lvlJc w:val="left"/>
      <w:pPr>
        <w:ind w:left="5040" w:hanging="360"/>
      </w:pPr>
      <w:rPr>
        <w:rFonts w:ascii="Symbol" w:hAnsi="Symbol" w:hint="default"/>
      </w:rPr>
    </w:lvl>
    <w:lvl w:ilvl="7" w:tplc="B726BD40">
      <w:start w:val="1"/>
      <w:numFmt w:val="bullet"/>
      <w:lvlText w:val="o"/>
      <w:lvlJc w:val="left"/>
      <w:pPr>
        <w:ind w:left="5760" w:hanging="360"/>
      </w:pPr>
      <w:rPr>
        <w:rFonts w:ascii="Courier New" w:hAnsi="Courier New" w:hint="default"/>
      </w:rPr>
    </w:lvl>
    <w:lvl w:ilvl="8" w:tplc="D4043138">
      <w:start w:val="1"/>
      <w:numFmt w:val="bullet"/>
      <w:lvlText w:val=""/>
      <w:lvlJc w:val="left"/>
      <w:pPr>
        <w:ind w:left="6480" w:hanging="360"/>
      </w:pPr>
      <w:rPr>
        <w:rFonts w:ascii="Wingdings" w:hAnsi="Wingdings" w:hint="default"/>
      </w:rPr>
    </w:lvl>
  </w:abstractNum>
  <w:abstractNum w:abstractNumId="181" w15:restartNumberingAfterBreak="0">
    <w:nsid w:val="70E59553"/>
    <w:multiLevelType w:val="hybridMultilevel"/>
    <w:tmpl w:val="32C4E2B0"/>
    <w:lvl w:ilvl="0" w:tplc="00CE2626">
      <w:start w:val="1"/>
      <w:numFmt w:val="bullet"/>
      <w:lvlText w:val=""/>
      <w:lvlJc w:val="left"/>
      <w:pPr>
        <w:ind w:left="720" w:hanging="360"/>
      </w:pPr>
      <w:rPr>
        <w:rFonts w:ascii="Symbol" w:hAnsi="Symbol" w:hint="default"/>
      </w:rPr>
    </w:lvl>
    <w:lvl w:ilvl="1" w:tplc="FEBABA2E">
      <w:start w:val="1"/>
      <w:numFmt w:val="bullet"/>
      <w:lvlText w:val="o"/>
      <w:lvlJc w:val="left"/>
      <w:pPr>
        <w:ind w:left="1440" w:hanging="360"/>
      </w:pPr>
      <w:rPr>
        <w:rFonts w:ascii="Courier New" w:hAnsi="Courier New" w:hint="default"/>
      </w:rPr>
    </w:lvl>
    <w:lvl w:ilvl="2" w:tplc="0FD25550">
      <w:start w:val="1"/>
      <w:numFmt w:val="bullet"/>
      <w:lvlText w:val=""/>
      <w:lvlJc w:val="left"/>
      <w:pPr>
        <w:ind w:left="2160" w:hanging="360"/>
      </w:pPr>
      <w:rPr>
        <w:rFonts w:ascii="Wingdings" w:hAnsi="Wingdings" w:hint="default"/>
      </w:rPr>
    </w:lvl>
    <w:lvl w:ilvl="3" w:tplc="6CDC9280">
      <w:start w:val="1"/>
      <w:numFmt w:val="bullet"/>
      <w:lvlText w:val=""/>
      <w:lvlJc w:val="left"/>
      <w:pPr>
        <w:ind w:left="2880" w:hanging="360"/>
      </w:pPr>
      <w:rPr>
        <w:rFonts w:ascii="Symbol" w:hAnsi="Symbol" w:hint="default"/>
      </w:rPr>
    </w:lvl>
    <w:lvl w:ilvl="4" w:tplc="DFF09484">
      <w:start w:val="1"/>
      <w:numFmt w:val="bullet"/>
      <w:lvlText w:val="o"/>
      <w:lvlJc w:val="left"/>
      <w:pPr>
        <w:ind w:left="3600" w:hanging="360"/>
      </w:pPr>
      <w:rPr>
        <w:rFonts w:ascii="Courier New" w:hAnsi="Courier New" w:hint="default"/>
      </w:rPr>
    </w:lvl>
    <w:lvl w:ilvl="5" w:tplc="15FEFED2">
      <w:start w:val="1"/>
      <w:numFmt w:val="bullet"/>
      <w:lvlText w:val=""/>
      <w:lvlJc w:val="left"/>
      <w:pPr>
        <w:ind w:left="4320" w:hanging="360"/>
      </w:pPr>
      <w:rPr>
        <w:rFonts w:ascii="Wingdings" w:hAnsi="Wingdings" w:hint="default"/>
      </w:rPr>
    </w:lvl>
    <w:lvl w:ilvl="6" w:tplc="66D42BC2">
      <w:start w:val="1"/>
      <w:numFmt w:val="bullet"/>
      <w:lvlText w:val=""/>
      <w:lvlJc w:val="left"/>
      <w:pPr>
        <w:ind w:left="5040" w:hanging="360"/>
      </w:pPr>
      <w:rPr>
        <w:rFonts w:ascii="Symbol" w:hAnsi="Symbol" w:hint="default"/>
      </w:rPr>
    </w:lvl>
    <w:lvl w:ilvl="7" w:tplc="1D9EBFA6">
      <w:start w:val="1"/>
      <w:numFmt w:val="bullet"/>
      <w:lvlText w:val="o"/>
      <w:lvlJc w:val="left"/>
      <w:pPr>
        <w:ind w:left="5760" w:hanging="360"/>
      </w:pPr>
      <w:rPr>
        <w:rFonts w:ascii="Courier New" w:hAnsi="Courier New" w:hint="default"/>
      </w:rPr>
    </w:lvl>
    <w:lvl w:ilvl="8" w:tplc="E566F65E">
      <w:start w:val="1"/>
      <w:numFmt w:val="bullet"/>
      <w:lvlText w:val=""/>
      <w:lvlJc w:val="left"/>
      <w:pPr>
        <w:ind w:left="6480" w:hanging="360"/>
      </w:pPr>
      <w:rPr>
        <w:rFonts w:ascii="Wingdings" w:hAnsi="Wingdings" w:hint="default"/>
      </w:rPr>
    </w:lvl>
  </w:abstractNum>
  <w:abstractNum w:abstractNumId="182" w15:restartNumberingAfterBreak="0">
    <w:nsid w:val="725579EC"/>
    <w:multiLevelType w:val="hybridMultilevel"/>
    <w:tmpl w:val="6244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43EF84"/>
    <w:multiLevelType w:val="hybridMultilevel"/>
    <w:tmpl w:val="882A1780"/>
    <w:lvl w:ilvl="0" w:tplc="6D34EC72">
      <w:start w:val="1"/>
      <w:numFmt w:val="bullet"/>
      <w:lvlText w:val=""/>
      <w:lvlJc w:val="left"/>
      <w:pPr>
        <w:ind w:left="720" w:hanging="360"/>
      </w:pPr>
      <w:rPr>
        <w:rFonts w:ascii="Symbol" w:hAnsi="Symbol" w:hint="default"/>
      </w:rPr>
    </w:lvl>
    <w:lvl w:ilvl="1" w:tplc="93DAB5B6">
      <w:start w:val="1"/>
      <w:numFmt w:val="bullet"/>
      <w:lvlText w:val="o"/>
      <w:lvlJc w:val="left"/>
      <w:pPr>
        <w:ind w:left="1440" w:hanging="360"/>
      </w:pPr>
      <w:rPr>
        <w:rFonts w:ascii="Courier New" w:hAnsi="Courier New" w:hint="default"/>
      </w:rPr>
    </w:lvl>
    <w:lvl w:ilvl="2" w:tplc="A49EE872">
      <w:start w:val="1"/>
      <w:numFmt w:val="bullet"/>
      <w:lvlText w:val=""/>
      <w:lvlJc w:val="left"/>
      <w:pPr>
        <w:ind w:left="2160" w:hanging="360"/>
      </w:pPr>
      <w:rPr>
        <w:rFonts w:ascii="Wingdings" w:hAnsi="Wingdings" w:hint="default"/>
      </w:rPr>
    </w:lvl>
    <w:lvl w:ilvl="3" w:tplc="25327B4A">
      <w:start w:val="1"/>
      <w:numFmt w:val="bullet"/>
      <w:lvlText w:val=""/>
      <w:lvlJc w:val="left"/>
      <w:pPr>
        <w:ind w:left="2880" w:hanging="360"/>
      </w:pPr>
      <w:rPr>
        <w:rFonts w:ascii="Symbol" w:hAnsi="Symbol" w:hint="default"/>
      </w:rPr>
    </w:lvl>
    <w:lvl w:ilvl="4" w:tplc="55A290B6">
      <w:start w:val="1"/>
      <w:numFmt w:val="bullet"/>
      <w:lvlText w:val="o"/>
      <w:lvlJc w:val="left"/>
      <w:pPr>
        <w:ind w:left="3600" w:hanging="360"/>
      </w:pPr>
      <w:rPr>
        <w:rFonts w:ascii="Courier New" w:hAnsi="Courier New" w:hint="default"/>
      </w:rPr>
    </w:lvl>
    <w:lvl w:ilvl="5" w:tplc="2FEE0CBE">
      <w:start w:val="1"/>
      <w:numFmt w:val="bullet"/>
      <w:lvlText w:val=""/>
      <w:lvlJc w:val="left"/>
      <w:pPr>
        <w:ind w:left="4320" w:hanging="360"/>
      </w:pPr>
      <w:rPr>
        <w:rFonts w:ascii="Wingdings" w:hAnsi="Wingdings" w:hint="default"/>
      </w:rPr>
    </w:lvl>
    <w:lvl w:ilvl="6" w:tplc="34CCC2A6">
      <w:start w:val="1"/>
      <w:numFmt w:val="bullet"/>
      <w:lvlText w:val=""/>
      <w:lvlJc w:val="left"/>
      <w:pPr>
        <w:ind w:left="5040" w:hanging="360"/>
      </w:pPr>
      <w:rPr>
        <w:rFonts w:ascii="Symbol" w:hAnsi="Symbol" w:hint="default"/>
      </w:rPr>
    </w:lvl>
    <w:lvl w:ilvl="7" w:tplc="CBC85E6C">
      <w:start w:val="1"/>
      <w:numFmt w:val="bullet"/>
      <w:lvlText w:val="o"/>
      <w:lvlJc w:val="left"/>
      <w:pPr>
        <w:ind w:left="5760" w:hanging="360"/>
      </w:pPr>
      <w:rPr>
        <w:rFonts w:ascii="Courier New" w:hAnsi="Courier New" w:hint="default"/>
      </w:rPr>
    </w:lvl>
    <w:lvl w:ilvl="8" w:tplc="A92C9BA8">
      <w:start w:val="1"/>
      <w:numFmt w:val="bullet"/>
      <w:lvlText w:val=""/>
      <w:lvlJc w:val="left"/>
      <w:pPr>
        <w:ind w:left="6480" w:hanging="360"/>
      </w:pPr>
      <w:rPr>
        <w:rFonts w:ascii="Wingdings" w:hAnsi="Wingdings" w:hint="default"/>
      </w:rPr>
    </w:lvl>
  </w:abstractNum>
  <w:abstractNum w:abstractNumId="184" w15:restartNumberingAfterBreak="0">
    <w:nsid w:val="738F0A8F"/>
    <w:multiLevelType w:val="multilevel"/>
    <w:tmpl w:val="5EEE28B4"/>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5" w15:restartNumberingAfterBreak="0">
    <w:nsid w:val="74E0B8AC"/>
    <w:multiLevelType w:val="hybridMultilevel"/>
    <w:tmpl w:val="8D4E8A26"/>
    <w:lvl w:ilvl="0" w:tplc="983A7118">
      <w:start w:val="1"/>
      <w:numFmt w:val="bullet"/>
      <w:lvlText w:val=""/>
      <w:lvlJc w:val="left"/>
      <w:pPr>
        <w:ind w:left="720" w:hanging="360"/>
      </w:pPr>
      <w:rPr>
        <w:rFonts w:ascii="Symbol" w:hAnsi="Symbol" w:hint="default"/>
      </w:rPr>
    </w:lvl>
    <w:lvl w:ilvl="1" w:tplc="14E4BB56">
      <w:start w:val="1"/>
      <w:numFmt w:val="bullet"/>
      <w:lvlText w:val="o"/>
      <w:lvlJc w:val="left"/>
      <w:pPr>
        <w:ind w:left="1440" w:hanging="360"/>
      </w:pPr>
      <w:rPr>
        <w:rFonts w:ascii="Courier New" w:hAnsi="Courier New" w:hint="default"/>
      </w:rPr>
    </w:lvl>
    <w:lvl w:ilvl="2" w:tplc="5BCE76D8">
      <w:start w:val="1"/>
      <w:numFmt w:val="bullet"/>
      <w:lvlText w:val=""/>
      <w:lvlJc w:val="left"/>
      <w:pPr>
        <w:ind w:left="2160" w:hanging="360"/>
      </w:pPr>
      <w:rPr>
        <w:rFonts w:ascii="Wingdings" w:hAnsi="Wingdings" w:hint="default"/>
      </w:rPr>
    </w:lvl>
    <w:lvl w:ilvl="3" w:tplc="C440889A">
      <w:start w:val="1"/>
      <w:numFmt w:val="bullet"/>
      <w:lvlText w:val=""/>
      <w:lvlJc w:val="left"/>
      <w:pPr>
        <w:ind w:left="2880" w:hanging="360"/>
      </w:pPr>
      <w:rPr>
        <w:rFonts w:ascii="Symbol" w:hAnsi="Symbol" w:hint="default"/>
      </w:rPr>
    </w:lvl>
    <w:lvl w:ilvl="4" w:tplc="0B5E587E">
      <w:start w:val="1"/>
      <w:numFmt w:val="bullet"/>
      <w:lvlText w:val="o"/>
      <w:lvlJc w:val="left"/>
      <w:pPr>
        <w:ind w:left="3600" w:hanging="360"/>
      </w:pPr>
      <w:rPr>
        <w:rFonts w:ascii="Courier New" w:hAnsi="Courier New" w:hint="default"/>
      </w:rPr>
    </w:lvl>
    <w:lvl w:ilvl="5" w:tplc="40A0A63C">
      <w:start w:val="1"/>
      <w:numFmt w:val="bullet"/>
      <w:lvlText w:val=""/>
      <w:lvlJc w:val="left"/>
      <w:pPr>
        <w:ind w:left="4320" w:hanging="360"/>
      </w:pPr>
      <w:rPr>
        <w:rFonts w:ascii="Wingdings" w:hAnsi="Wingdings" w:hint="default"/>
      </w:rPr>
    </w:lvl>
    <w:lvl w:ilvl="6" w:tplc="F9BA064E">
      <w:start w:val="1"/>
      <w:numFmt w:val="bullet"/>
      <w:lvlText w:val=""/>
      <w:lvlJc w:val="left"/>
      <w:pPr>
        <w:ind w:left="5040" w:hanging="360"/>
      </w:pPr>
      <w:rPr>
        <w:rFonts w:ascii="Symbol" w:hAnsi="Symbol" w:hint="default"/>
      </w:rPr>
    </w:lvl>
    <w:lvl w:ilvl="7" w:tplc="45926BCC">
      <w:start w:val="1"/>
      <w:numFmt w:val="bullet"/>
      <w:lvlText w:val="o"/>
      <w:lvlJc w:val="left"/>
      <w:pPr>
        <w:ind w:left="5760" w:hanging="360"/>
      </w:pPr>
      <w:rPr>
        <w:rFonts w:ascii="Courier New" w:hAnsi="Courier New" w:hint="default"/>
      </w:rPr>
    </w:lvl>
    <w:lvl w:ilvl="8" w:tplc="F83EEFB8">
      <w:start w:val="1"/>
      <w:numFmt w:val="bullet"/>
      <w:lvlText w:val=""/>
      <w:lvlJc w:val="left"/>
      <w:pPr>
        <w:ind w:left="6480" w:hanging="360"/>
      </w:pPr>
      <w:rPr>
        <w:rFonts w:ascii="Wingdings" w:hAnsi="Wingdings" w:hint="default"/>
      </w:rPr>
    </w:lvl>
  </w:abstractNum>
  <w:abstractNum w:abstractNumId="186" w15:restartNumberingAfterBreak="0">
    <w:nsid w:val="75BC0322"/>
    <w:multiLevelType w:val="hybridMultilevel"/>
    <w:tmpl w:val="93F21EEE"/>
    <w:lvl w:ilvl="0" w:tplc="6B4EF4CC">
      <w:start w:val="1"/>
      <w:numFmt w:val="bullet"/>
      <w:lvlText w:val=""/>
      <w:lvlJc w:val="left"/>
      <w:pPr>
        <w:ind w:left="720" w:hanging="360"/>
      </w:pPr>
      <w:rPr>
        <w:rFonts w:ascii="Symbol" w:hAnsi="Symbol" w:hint="default"/>
      </w:rPr>
    </w:lvl>
    <w:lvl w:ilvl="1" w:tplc="02468A90">
      <w:start w:val="1"/>
      <w:numFmt w:val="bullet"/>
      <w:lvlText w:val="o"/>
      <w:lvlJc w:val="left"/>
      <w:pPr>
        <w:ind w:left="1440" w:hanging="360"/>
      </w:pPr>
      <w:rPr>
        <w:rFonts w:ascii="Courier New" w:hAnsi="Courier New" w:hint="default"/>
      </w:rPr>
    </w:lvl>
    <w:lvl w:ilvl="2" w:tplc="4F88642C">
      <w:start w:val="1"/>
      <w:numFmt w:val="bullet"/>
      <w:lvlText w:val=""/>
      <w:lvlJc w:val="left"/>
      <w:pPr>
        <w:ind w:left="2160" w:hanging="360"/>
      </w:pPr>
      <w:rPr>
        <w:rFonts w:ascii="Wingdings" w:hAnsi="Wingdings" w:hint="default"/>
      </w:rPr>
    </w:lvl>
    <w:lvl w:ilvl="3" w:tplc="5BD4470C">
      <w:start w:val="1"/>
      <w:numFmt w:val="bullet"/>
      <w:lvlText w:val=""/>
      <w:lvlJc w:val="left"/>
      <w:pPr>
        <w:ind w:left="2880" w:hanging="360"/>
      </w:pPr>
      <w:rPr>
        <w:rFonts w:ascii="Symbol" w:hAnsi="Symbol" w:hint="default"/>
      </w:rPr>
    </w:lvl>
    <w:lvl w:ilvl="4" w:tplc="13560A34">
      <w:start w:val="1"/>
      <w:numFmt w:val="bullet"/>
      <w:lvlText w:val="o"/>
      <w:lvlJc w:val="left"/>
      <w:pPr>
        <w:ind w:left="3600" w:hanging="360"/>
      </w:pPr>
      <w:rPr>
        <w:rFonts w:ascii="Courier New" w:hAnsi="Courier New" w:hint="default"/>
      </w:rPr>
    </w:lvl>
    <w:lvl w:ilvl="5" w:tplc="BCFCC7D4">
      <w:start w:val="1"/>
      <w:numFmt w:val="bullet"/>
      <w:lvlText w:val=""/>
      <w:lvlJc w:val="left"/>
      <w:pPr>
        <w:ind w:left="4320" w:hanging="360"/>
      </w:pPr>
      <w:rPr>
        <w:rFonts w:ascii="Wingdings" w:hAnsi="Wingdings" w:hint="default"/>
      </w:rPr>
    </w:lvl>
    <w:lvl w:ilvl="6" w:tplc="A9B033A8">
      <w:start w:val="1"/>
      <w:numFmt w:val="bullet"/>
      <w:lvlText w:val=""/>
      <w:lvlJc w:val="left"/>
      <w:pPr>
        <w:ind w:left="5040" w:hanging="360"/>
      </w:pPr>
      <w:rPr>
        <w:rFonts w:ascii="Symbol" w:hAnsi="Symbol" w:hint="default"/>
      </w:rPr>
    </w:lvl>
    <w:lvl w:ilvl="7" w:tplc="FF864B42">
      <w:start w:val="1"/>
      <w:numFmt w:val="bullet"/>
      <w:lvlText w:val="o"/>
      <w:lvlJc w:val="left"/>
      <w:pPr>
        <w:ind w:left="5760" w:hanging="360"/>
      </w:pPr>
      <w:rPr>
        <w:rFonts w:ascii="Courier New" w:hAnsi="Courier New" w:hint="default"/>
      </w:rPr>
    </w:lvl>
    <w:lvl w:ilvl="8" w:tplc="B7CEE24A">
      <w:start w:val="1"/>
      <w:numFmt w:val="bullet"/>
      <w:lvlText w:val=""/>
      <w:lvlJc w:val="left"/>
      <w:pPr>
        <w:ind w:left="6480" w:hanging="360"/>
      </w:pPr>
      <w:rPr>
        <w:rFonts w:ascii="Wingdings" w:hAnsi="Wingdings" w:hint="default"/>
      </w:rPr>
    </w:lvl>
  </w:abstractNum>
  <w:abstractNum w:abstractNumId="187" w15:restartNumberingAfterBreak="0">
    <w:nsid w:val="75E56AB1"/>
    <w:multiLevelType w:val="hybridMultilevel"/>
    <w:tmpl w:val="AC5E447C"/>
    <w:lvl w:ilvl="0" w:tplc="112C1158">
      <w:start w:val="1"/>
      <w:numFmt w:val="bullet"/>
      <w:lvlText w:val=""/>
      <w:lvlJc w:val="left"/>
      <w:pPr>
        <w:ind w:left="720" w:hanging="360"/>
      </w:pPr>
      <w:rPr>
        <w:rFonts w:ascii="Symbol" w:hAnsi="Symbol" w:hint="default"/>
      </w:rPr>
    </w:lvl>
    <w:lvl w:ilvl="1" w:tplc="C6B22E0A">
      <w:start w:val="1"/>
      <w:numFmt w:val="bullet"/>
      <w:lvlText w:val="o"/>
      <w:lvlJc w:val="left"/>
      <w:pPr>
        <w:ind w:left="1440" w:hanging="360"/>
      </w:pPr>
      <w:rPr>
        <w:rFonts w:ascii="Courier New" w:hAnsi="Courier New" w:hint="default"/>
      </w:rPr>
    </w:lvl>
    <w:lvl w:ilvl="2" w:tplc="8976030A">
      <w:start w:val="1"/>
      <w:numFmt w:val="bullet"/>
      <w:lvlText w:val=""/>
      <w:lvlJc w:val="left"/>
      <w:pPr>
        <w:ind w:left="2160" w:hanging="360"/>
      </w:pPr>
      <w:rPr>
        <w:rFonts w:ascii="Wingdings" w:hAnsi="Wingdings" w:hint="default"/>
      </w:rPr>
    </w:lvl>
    <w:lvl w:ilvl="3" w:tplc="DBD662E2">
      <w:start w:val="1"/>
      <w:numFmt w:val="bullet"/>
      <w:lvlText w:val=""/>
      <w:lvlJc w:val="left"/>
      <w:pPr>
        <w:ind w:left="2880" w:hanging="360"/>
      </w:pPr>
      <w:rPr>
        <w:rFonts w:ascii="Symbol" w:hAnsi="Symbol" w:hint="default"/>
      </w:rPr>
    </w:lvl>
    <w:lvl w:ilvl="4" w:tplc="F0741AD4">
      <w:start w:val="1"/>
      <w:numFmt w:val="bullet"/>
      <w:lvlText w:val="o"/>
      <w:lvlJc w:val="left"/>
      <w:pPr>
        <w:ind w:left="3600" w:hanging="360"/>
      </w:pPr>
      <w:rPr>
        <w:rFonts w:ascii="Courier New" w:hAnsi="Courier New" w:hint="default"/>
      </w:rPr>
    </w:lvl>
    <w:lvl w:ilvl="5" w:tplc="987084CA">
      <w:start w:val="1"/>
      <w:numFmt w:val="bullet"/>
      <w:lvlText w:val=""/>
      <w:lvlJc w:val="left"/>
      <w:pPr>
        <w:ind w:left="4320" w:hanging="360"/>
      </w:pPr>
      <w:rPr>
        <w:rFonts w:ascii="Wingdings" w:hAnsi="Wingdings" w:hint="default"/>
      </w:rPr>
    </w:lvl>
    <w:lvl w:ilvl="6" w:tplc="CCA08A02">
      <w:start w:val="1"/>
      <w:numFmt w:val="bullet"/>
      <w:lvlText w:val=""/>
      <w:lvlJc w:val="left"/>
      <w:pPr>
        <w:ind w:left="5040" w:hanging="360"/>
      </w:pPr>
      <w:rPr>
        <w:rFonts w:ascii="Symbol" w:hAnsi="Symbol" w:hint="default"/>
      </w:rPr>
    </w:lvl>
    <w:lvl w:ilvl="7" w:tplc="D736E9DC">
      <w:start w:val="1"/>
      <w:numFmt w:val="bullet"/>
      <w:lvlText w:val="o"/>
      <w:lvlJc w:val="left"/>
      <w:pPr>
        <w:ind w:left="5760" w:hanging="360"/>
      </w:pPr>
      <w:rPr>
        <w:rFonts w:ascii="Courier New" w:hAnsi="Courier New" w:hint="default"/>
      </w:rPr>
    </w:lvl>
    <w:lvl w:ilvl="8" w:tplc="33FCC236">
      <w:start w:val="1"/>
      <w:numFmt w:val="bullet"/>
      <w:lvlText w:val=""/>
      <w:lvlJc w:val="left"/>
      <w:pPr>
        <w:ind w:left="6480" w:hanging="360"/>
      </w:pPr>
      <w:rPr>
        <w:rFonts w:ascii="Wingdings" w:hAnsi="Wingdings" w:hint="default"/>
      </w:rPr>
    </w:lvl>
  </w:abstractNum>
  <w:abstractNum w:abstractNumId="188" w15:restartNumberingAfterBreak="0">
    <w:nsid w:val="76874CDB"/>
    <w:multiLevelType w:val="hybridMultilevel"/>
    <w:tmpl w:val="3140B37A"/>
    <w:lvl w:ilvl="0" w:tplc="DB169C7C">
      <w:start w:val="1"/>
      <w:numFmt w:val="bullet"/>
      <w:lvlText w:val=""/>
      <w:lvlJc w:val="left"/>
      <w:pPr>
        <w:ind w:left="720" w:hanging="360"/>
      </w:pPr>
      <w:rPr>
        <w:rFonts w:ascii="Symbol" w:hAnsi="Symbol" w:hint="default"/>
      </w:rPr>
    </w:lvl>
    <w:lvl w:ilvl="1" w:tplc="D4904F24">
      <w:start w:val="1"/>
      <w:numFmt w:val="bullet"/>
      <w:lvlText w:val="o"/>
      <w:lvlJc w:val="left"/>
      <w:pPr>
        <w:ind w:left="1440" w:hanging="360"/>
      </w:pPr>
      <w:rPr>
        <w:rFonts w:ascii="Courier New" w:hAnsi="Courier New" w:hint="default"/>
      </w:rPr>
    </w:lvl>
    <w:lvl w:ilvl="2" w:tplc="73DADB5A">
      <w:start w:val="1"/>
      <w:numFmt w:val="bullet"/>
      <w:lvlText w:val=""/>
      <w:lvlJc w:val="left"/>
      <w:pPr>
        <w:ind w:left="2160" w:hanging="360"/>
      </w:pPr>
      <w:rPr>
        <w:rFonts w:ascii="Wingdings" w:hAnsi="Wingdings" w:hint="default"/>
      </w:rPr>
    </w:lvl>
    <w:lvl w:ilvl="3" w:tplc="8BD04F64">
      <w:start w:val="1"/>
      <w:numFmt w:val="bullet"/>
      <w:lvlText w:val=""/>
      <w:lvlJc w:val="left"/>
      <w:pPr>
        <w:ind w:left="2880" w:hanging="360"/>
      </w:pPr>
      <w:rPr>
        <w:rFonts w:ascii="Symbol" w:hAnsi="Symbol" w:hint="default"/>
      </w:rPr>
    </w:lvl>
    <w:lvl w:ilvl="4" w:tplc="356A9598">
      <w:start w:val="1"/>
      <w:numFmt w:val="bullet"/>
      <w:lvlText w:val="o"/>
      <w:lvlJc w:val="left"/>
      <w:pPr>
        <w:ind w:left="3600" w:hanging="360"/>
      </w:pPr>
      <w:rPr>
        <w:rFonts w:ascii="Courier New" w:hAnsi="Courier New" w:hint="default"/>
      </w:rPr>
    </w:lvl>
    <w:lvl w:ilvl="5" w:tplc="5010D63E">
      <w:start w:val="1"/>
      <w:numFmt w:val="bullet"/>
      <w:lvlText w:val=""/>
      <w:lvlJc w:val="left"/>
      <w:pPr>
        <w:ind w:left="4320" w:hanging="360"/>
      </w:pPr>
      <w:rPr>
        <w:rFonts w:ascii="Wingdings" w:hAnsi="Wingdings" w:hint="default"/>
      </w:rPr>
    </w:lvl>
    <w:lvl w:ilvl="6" w:tplc="94CE376A">
      <w:start w:val="1"/>
      <w:numFmt w:val="bullet"/>
      <w:lvlText w:val=""/>
      <w:lvlJc w:val="left"/>
      <w:pPr>
        <w:ind w:left="5040" w:hanging="360"/>
      </w:pPr>
      <w:rPr>
        <w:rFonts w:ascii="Symbol" w:hAnsi="Symbol" w:hint="default"/>
      </w:rPr>
    </w:lvl>
    <w:lvl w:ilvl="7" w:tplc="46267D60">
      <w:start w:val="1"/>
      <w:numFmt w:val="bullet"/>
      <w:lvlText w:val="o"/>
      <w:lvlJc w:val="left"/>
      <w:pPr>
        <w:ind w:left="5760" w:hanging="360"/>
      </w:pPr>
      <w:rPr>
        <w:rFonts w:ascii="Courier New" w:hAnsi="Courier New" w:hint="default"/>
      </w:rPr>
    </w:lvl>
    <w:lvl w:ilvl="8" w:tplc="6C52F4D4">
      <w:start w:val="1"/>
      <w:numFmt w:val="bullet"/>
      <w:lvlText w:val=""/>
      <w:lvlJc w:val="left"/>
      <w:pPr>
        <w:ind w:left="6480" w:hanging="360"/>
      </w:pPr>
      <w:rPr>
        <w:rFonts w:ascii="Wingdings" w:hAnsi="Wingdings" w:hint="default"/>
      </w:rPr>
    </w:lvl>
  </w:abstractNum>
  <w:abstractNum w:abstractNumId="189" w15:restartNumberingAfterBreak="0">
    <w:nsid w:val="7717FAD4"/>
    <w:multiLevelType w:val="hybridMultilevel"/>
    <w:tmpl w:val="0C4622B6"/>
    <w:lvl w:ilvl="0" w:tplc="A3743974">
      <w:start w:val="1"/>
      <w:numFmt w:val="bullet"/>
      <w:lvlText w:val=""/>
      <w:lvlJc w:val="left"/>
      <w:pPr>
        <w:ind w:left="720" w:hanging="360"/>
      </w:pPr>
      <w:rPr>
        <w:rFonts w:ascii="Symbol" w:hAnsi="Symbol" w:hint="default"/>
      </w:rPr>
    </w:lvl>
    <w:lvl w:ilvl="1" w:tplc="8A28BD22">
      <w:start w:val="1"/>
      <w:numFmt w:val="bullet"/>
      <w:lvlText w:val="o"/>
      <w:lvlJc w:val="left"/>
      <w:pPr>
        <w:ind w:left="1440" w:hanging="360"/>
      </w:pPr>
      <w:rPr>
        <w:rFonts w:ascii="Courier New" w:hAnsi="Courier New" w:hint="default"/>
      </w:rPr>
    </w:lvl>
    <w:lvl w:ilvl="2" w:tplc="5EC06D12">
      <w:start w:val="1"/>
      <w:numFmt w:val="bullet"/>
      <w:lvlText w:val=""/>
      <w:lvlJc w:val="left"/>
      <w:pPr>
        <w:ind w:left="2160" w:hanging="360"/>
      </w:pPr>
      <w:rPr>
        <w:rFonts w:ascii="Wingdings" w:hAnsi="Wingdings" w:hint="default"/>
      </w:rPr>
    </w:lvl>
    <w:lvl w:ilvl="3" w:tplc="DC984424">
      <w:start w:val="1"/>
      <w:numFmt w:val="bullet"/>
      <w:lvlText w:val=""/>
      <w:lvlJc w:val="left"/>
      <w:pPr>
        <w:ind w:left="2880" w:hanging="360"/>
      </w:pPr>
      <w:rPr>
        <w:rFonts w:ascii="Symbol" w:hAnsi="Symbol" w:hint="default"/>
      </w:rPr>
    </w:lvl>
    <w:lvl w:ilvl="4" w:tplc="819A7650">
      <w:start w:val="1"/>
      <w:numFmt w:val="bullet"/>
      <w:lvlText w:val="o"/>
      <w:lvlJc w:val="left"/>
      <w:pPr>
        <w:ind w:left="3600" w:hanging="360"/>
      </w:pPr>
      <w:rPr>
        <w:rFonts w:ascii="Courier New" w:hAnsi="Courier New" w:hint="default"/>
      </w:rPr>
    </w:lvl>
    <w:lvl w:ilvl="5" w:tplc="5E54569C">
      <w:start w:val="1"/>
      <w:numFmt w:val="bullet"/>
      <w:lvlText w:val=""/>
      <w:lvlJc w:val="left"/>
      <w:pPr>
        <w:ind w:left="4320" w:hanging="360"/>
      </w:pPr>
      <w:rPr>
        <w:rFonts w:ascii="Wingdings" w:hAnsi="Wingdings" w:hint="default"/>
      </w:rPr>
    </w:lvl>
    <w:lvl w:ilvl="6" w:tplc="316C6366">
      <w:start w:val="1"/>
      <w:numFmt w:val="bullet"/>
      <w:lvlText w:val=""/>
      <w:lvlJc w:val="left"/>
      <w:pPr>
        <w:ind w:left="5040" w:hanging="360"/>
      </w:pPr>
      <w:rPr>
        <w:rFonts w:ascii="Symbol" w:hAnsi="Symbol" w:hint="default"/>
      </w:rPr>
    </w:lvl>
    <w:lvl w:ilvl="7" w:tplc="D0BA01B8">
      <w:start w:val="1"/>
      <w:numFmt w:val="bullet"/>
      <w:lvlText w:val="o"/>
      <w:lvlJc w:val="left"/>
      <w:pPr>
        <w:ind w:left="5760" w:hanging="360"/>
      </w:pPr>
      <w:rPr>
        <w:rFonts w:ascii="Courier New" w:hAnsi="Courier New" w:hint="default"/>
      </w:rPr>
    </w:lvl>
    <w:lvl w:ilvl="8" w:tplc="2BF81FD6">
      <w:start w:val="1"/>
      <w:numFmt w:val="bullet"/>
      <w:lvlText w:val=""/>
      <w:lvlJc w:val="left"/>
      <w:pPr>
        <w:ind w:left="6480" w:hanging="360"/>
      </w:pPr>
      <w:rPr>
        <w:rFonts w:ascii="Wingdings" w:hAnsi="Wingdings" w:hint="default"/>
      </w:rPr>
    </w:lvl>
  </w:abstractNum>
  <w:abstractNum w:abstractNumId="190"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1" w15:restartNumberingAfterBreak="0">
    <w:nsid w:val="77C9B162"/>
    <w:multiLevelType w:val="hybridMultilevel"/>
    <w:tmpl w:val="8EC0E6CC"/>
    <w:lvl w:ilvl="0" w:tplc="3F4A6560">
      <w:start w:val="1"/>
      <w:numFmt w:val="bullet"/>
      <w:lvlText w:val=""/>
      <w:lvlJc w:val="left"/>
      <w:pPr>
        <w:ind w:left="720" w:hanging="360"/>
      </w:pPr>
      <w:rPr>
        <w:rFonts w:ascii="Symbol" w:hAnsi="Symbol" w:hint="default"/>
      </w:rPr>
    </w:lvl>
    <w:lvl w:ilvl="1" w:tplc="9BB02DBE">
      <w:start w:val="1"/>
      <w:numFmt w:val="bullet"/>
      <w:lvlText w:val="o"/>
      <w:lvlJc w:val="left"/>
      <w:pPr>
        <w:ind w:left="1440" w:hanging="360"/>
      </w:pPr>
      <w:rPr>
        <w:rFonts w:ascii="Courier New" w:hAnsi="Courier New" w:hint="default"/>
      </w:rPr>
    </w:lvl>
    <w:lvl w:ilvl="2" w:tplc="31BA2AC0">
      <w:start w:val="1"/>
      <w:numFmt w:val="bullet"/>
      <w:lvlText w:val=""/>
      <w:lvlJc w:val="left"/>
      <w:pPr>
        <w:ind w:left="2160" w:hanging="360"/>
      </w:pPr>
      <w:rPr>
        <w:rFonts w:ascii="Wingdings" w:hAnsi="Wingdings" w:hint="default"/>
      </w:rPr>
    </w:lvl>
    <w:lvl w:ilvl="3" w:tplc="694CF688">
      <w:start w:val="1"/>
      <w:numFmt w:val="bullet"/>
      <w:lvlText w:val=""/>
      <w:lvlJc w:val="left"/>
      <w:pPr>
        <w:ind w:left="2880" w:hanging="360"/>
      </w:pPr>
      <w:rPr>
        <w:rFonts w:ascii="Symbol" w:hAnsi="Symbol" w:hint="default"/>
      </w:rPr>
    </w:lvl>
    <w:lvl w:ilvl="4" w:tplc="5CDA945E">
      <w:start w:val="1"/>
      <w:numFmt w:val="bullet"/>
      <w:lvlText w:val="o"/>
      <w:lvlJc w:val="left"/>
      <w:pPr>
        <w:ind w:left="3600" w:hanging="360"/>
      </w:pPr>
      <w:rPr>
        <w:rFonts w:ascii="Courier New" w:hAnsi="Courier New" w:hint="default"/>
      </w:rPr>
    </w:lvl>
    <w:lvl w:ilvl="5" w:tplc="870678B8">
      <w:start w:val="1"/>
      <w:numFmt w:val="bullet"/>
      <w:lvlText w:val=""/>
      <w:lvlJc w:val="left"/>
      <w:pPr>
        <w:ind w:left="4320" w:hanging="360"/>
      </w:pPr>
      <w:rPr>
        <w:rFonts w:ascii="Wingdings" w:hAnsi="Wingdings" w:hint="default"/>
      </w:rPr>
    </w:lvl>
    <w:lvl w:ilvl="6" w:tplc="8EE69480">
      <w:start w:val="1"/>
      <w:numFmt w:val="bullet"/>
      <w:lvlText w:val=""/>
      <w:lvlJc w:val="left"/>
      <w:pPr>
        <w:ind w:left="5040" w:hanging="360"/>
      </w:pPr>
      <w:rPr>
        <w:rFonts w:ascii="Symbol" w:hAnsi="Symbol" w:hint="default"/>
      </w:rPr>
    </w:lvl>
    <w:lvl w:ilvl="7" w:tplc="914C7932">
      <w:start w:val="1"/>
      <w:numFmt w:val="bullet"/>
      <w:lvlText w:val="o"/>
      <w:lvlJc w:val="left"/>
      <w:pPr>
        <w:ind w:left="5760" w:hanging="360"/>
      </w:pPr>
      <w:rPr>
        <w:rFonts w:ascii="Courier New" w:hAnsi="Courier New" w:hint="default"/>
      </w:rPr>
    </w:lvl>
    <w:lvl w:ilvl="8" w:tplc="F8F686A0">
      <w:start w:val="1"/>
      <w:numFmt w:val="bullet"/>
      <w:lvlText w:val=""/>
      <w:lvlJc w:val="left"/>
      <w:pPr>
        <w:ind w:left="6480" w:hanging="360"/>
      </w:pPr>
      <w:rPr>
        <w:rFonts w:ascii="Wingdings" w:hAnsi="Wingdings" w:hint="default"/>
      </w:rPr>
    </w:lvl>
  </w:abstractNum>
  <w:abstractNum w:abstractNumId="192" w15:restartNumberingAfterBreak="0">
    <w:nsid w:val="7877B07E"/>
    <w:multiLevelType w:val="hybridMultilevel"/>
    <w:tmpl w:val="B25E6B44"/>
    <w:lvl w:ilvl="0" w:tplc="956E0000">
      <w:start w:val="1"/>
      <w:numFmt w:val="bullet"/>
      <w:lvlText w:val=""/>
      <w:lvlJc w:val="left"/>
      <w:pPr>
        <w:ind w:left="720" w:hanging="360"/>
      </w:pPr>
      <w:rPr>
        <w:rFonts w:ascii="Symbol" w:hAnsi="Symbol" w:hint="default"/>
      </w:rPr>
    </w:lvl>
    <w:lvl w:ilvl="1" w:tplc="64D6F304">
      <w:start w:val="1"/>
      <w:numFmt w:val="bullet"/>
      <w:lvlText w:val="o"/>
      <w:lvlJc w:val="left"/>
      <w:pPr>
        <w:ind w:left="1440" w:hanging="360"/>
      </w:pPr>
      <w:rPr>
        <w:rFonts w:ascii="Courier New" w:hAnsi="Courier New" w:hint="default"/>
      </w:rPr>
    </w:lvl>
    <w:lvl w:ilvl="2" w:tplc="A63A841C">
      <w:start w:val="1"/>
      <w:numFmt w:val="bullet"/>
      <w:lvlText w:val=""/>
      <w:lvlJc w:val="left"/>
      <w:pPr>
        <w:ind w:left="2160" w:hanging="360"/>
      </w:pPr>
      <w:rPr>
        <w:rFonts w:ascii="Wingdings" w:hAnsi="Wingdings" w:hint="default"/>
      </w:rPr>
    </w:lvl>
    <w:lvl w:ilvl="3" w:tplc="8EC47992">
      <w:start w:val="1"/>
      <w:numFmt w:val="bullet"/>
      <w:lvlText w:val=""/>
      <w:lvlJc w:val="left"/>
      <w:pPr>
        <w:ind w:left="2880" w:hanging="360"/>
      </w:pPr>
      <w:rPr>
        <w:rFonts w:ascii="Symbol" w:hAnsi="Symbol" w:hint="default"/>
      </w:rPr>
    </w:lvl>
    <w:lvl w:ilvl="4" w:tplc="75328054">
      <w:start w:val="1"/>
      <w:numFmt w:val="bullet"/>
      <w:lvlText w:val="o"/>
      <w:lvlJc w:val="left"/>
      <w:pPr>
        <w:ind w:left="3600" w:hanging="360"/>
      </w:pPr>
      <w:rPr>
        <w:rFonts w:ascii="Courier New" w:hAnsi="Courier New" w:hint="default"/>
      </w:rPr>
    </w:lvl>
    <w:lvl w:ilvl="5" w:tplc="8D12855C">
      <w:start w:val="1"/>
      <w:numFmt w:val="bullet"/>
      <w:lvlText w:val=""/>
      <w:lvlJc w:val="left"/>
      <w:pPr>
        <w:ind w:left="4320" w:hanging="360"/>
      </w:pPr>
      <w:rPr>
        <w:rFonts w:ascii="Wingdings" w:hAnsi="Wingdings" w:hint="default"/>
      </w:rPr>
    </w:lvl>
    <w:lvl w:ilvl="6" w:tplc="9FC862F6">
      <w:start w:val="1"/>
      <w:numFmt w:val="bullet"/>
      <w:lvlText w:val=""/>
      <w:lvlJc w:val="left"/>
      <w:pPr>
        <w:ind w:left="5040" w:hanging="360"/>
      </w:pPr>
      <w:rPr>
        <w:rFonts w:ascii="Symbol" w:hAnsi="Symbol" w:hint="default"/>
      </w:rPr>
    </w:lvl>
    <w:lvl w:ilvl="7" w:tplc="E49AA07E">
      <w:start w:val="1"/>
      <w:numFmt w:val="bullet"/>
      <w:lvlText w:val="o"/>
      <w:lvlJc w:val="left"/>
      <w:pPr>
        <w:ind w:left="5760" w:hanging="360"/>
      </w:pPr>
      <w:rPr>
        <w:rFonts w:ascii="Courier New" w:hAnsi="Courier New" w:hint="default"/>
      </w:rPr>
    </w:lvl>
    <w:lvl w:ilvl="8" w:tplc="8118E70E">
      <w:start w:val="1"/>
      <w:numFmt w:val="bullet"/>
      <w:lvlText w:val=""/>
      <w:lvlJc w:val="left"/>
      <w:pPr>
        <w:ind w:left="6480" w:hanging="360"/>
      </w:pPr>
      <w:rPr>
        <w:rFonts w:ascii="Wingdings" w:hAnsi="Wingdings" w:hint="default"/>
      </w:rPr>
    </w:lvl>
  </w:abstractNum>
  <w:abstractNum w:abstractNumId="193" w15:restartNumberingAfterBreak="0">
    <w:nsid w:val="7926D4C5"/>
    <w:multiLevelType w:val="hybridMultilevel"/>
    <w:tmpl w:val="B3DEDF76"/>
    <w:lvl w:ilvl="0" w:tplc="C1C2C356">
      <w:start w:val="1"/>
      <w:numFmt w:val="bullet"/>
      <w:lvlText w:val=""/>
      <w:lvlJc w:val="left"/>
      <w:pPr>
        <w:ind w:left="720" w:hanging="360"/>
      </w:pPr>
      <w:rPr>
        <w:rFonts w:ascii="Symbol" w:hAnsi="Symbol" w:hint="default"/>
      </w:rPr>
    </w:lvl>
    <w:lvl w:ilvl="1" w:tplc="3DD69CF0">
      <w:start w:val="1"/>
      <w:numFmt w:val="bullet"/>
      <w:lvlText w:val="o"/>
      <w:lvlJc w:val="left"/>
      <w:pPr>
        <w:ind w:left="1440" w:hanging="360"/>
      </w:pPr>
      <w:rPr>
        <w:rFonts w:ascii="Courier New" w:hAnsi="Courier New" w:hint="default"/>
      </w:rPr>
    </w:lvl>
    <w:lvl w:ilvl="2" w:tplc="23F6F3EC">
      <w:start w:val="1"/>
      <w:numFmt w:val="bullet"/>
      <w:lvlText w:val=""/>
      <w:lvlJc w:val="left"/>
      <w:pPr>
        <w:ind w:left="2160" w:hanging="360"/>
      </w:pPr>
      <w:rPr>
        <w:rFonts w:ascii="Wingdings" w:hAnsi="Wingdings" w:hint="default"/>
      </w:rPr>
    </w:lvl>
    <w:lvl w:ilvl="3" w:tplc="6A1074F6">
      <w:start w:val="1"/>
      <w:numFmt w:val="bullet"/>
      <w:lvlText w:val=""/>
      <w:lvlJc w:val="left"/>
      <w:pPr>
        <w:ind w:left="2880" w:hanging="360"/>
      </w:pPr>
      <w:rPr>
        <w:rFonts w:ascii="Symbol" w:hAnsi="Symbol" w:hint="default"/>
      </w:rPr>
    </w:lvl>
    <w:lvl w:ilvl="4" w:tplc="82DCD1A8">
      <w:start w:val="1"/>
      <w:numFmt w:val="bullet"/>
      <w:lvlText w:val="o"/>
      <w:lvlJc w:val="left"/>
      <w:pPr>
        <w:ind w:left="3600" w:hanging="360"/>
      </w:pPr>
      <w:rPr>
        <w:rFonts w:ascii="Courier New" w:hAnsi="Courier New" w:hint="default"/>
      </w:rPr>
    </w:lvl>
    <w:lvl w:ilvl="5" w:tplc="C3B8F2CA">
      <w:start w:val="1"/>
      <w:numFmt w:val="bullet"/>
      <w:lvlText w:val=""/>
      <w:lvlJc w:val="left"/>
      <w:pPr>
        <w:ind w:left="4320" w:hanging="360"/>
      </w:pPr>
      <w:rPr>
        <w:rFonts w:ascii="Wingdings" w:hAnsi="Wingdings" w:hint="default"/>
      </w:rPr>
    </w:lvl>
    <w:lvl w:ilvl="6" w:tplc="DA5A5A22">
      <w:start w:val="1"/>
      <w:numFmt w:val="bullet"/>
      <w:lvlText w:val=""/>
      <w:lvlJc w:val="left"/>
      <w:pPr>
        <w:ind w:left="5040" w:hanging="360"/>
      </w:pPr>
      <w:rPr>
        <w:rFonts w:ascii="Symbol" w:hAnsi="Symbol" w:hint="default"/>
      </w:rPr>
    </w:lvl>
    <w:lvl w:ilvl="7" w:tplc="21D2DC64">
      <w:start w:val="1"/>
      <w:numFmt w:val="bullet"/>
      <w:lvlText w:val="o"/>
      <w:lvlJc w:val="left"/>
      <w:pPr>
        <w:ind w:left="5760" w:hanging="360"/>
      </w:pPr>
      <w:rPr>
        <w:rFonts w:ascii="Courier New" w:hAnsi="Courier New" w:hint="default"/>
      </w:rPr>
    </w:lvl>
    <w:lvl w:ilvl="8" w:tplc="A754AE82">
      <w:start w:val="1"/>
      <w:numFmt w:val="bullet"/>
      <w:lvlText w:val=""/>
      <w:lvlJc w:val="left"/>
      <w:pPr>
        <w:ind w:left="6480" w:hanging="360"/>
      </w:pPr>
      <w:rPr>
        <w:rFonts w:ascii="Wingdings" w:hAnsi="Wingdings" w:hint="default"/>
      </w:rPr>
    </w:lvl>
  </w:abstractNum>
  <w:abstractNum w:abstractNumId="194" w15:restartNumberingAfterBreak="0">
    <w:nsid w:val="796F5572"/>
    <w:multiLevelType w:val="hybridMultilevel"/>
    <w:tmpl w:val="C988F774"/>
    <w:lvl w:ilvl="0" w:tplc="D61C80EC">
      <w:start w:val="1"/>
      <w:numFmt w:val="bullet"/>
      <w:lvlText w:val=""/>
      <w:lvlJc w:val="left"/>
      <w:pPr>
        <w:ind w:left="720" w:hanging="360"/>
      </w:pPr>
      <w:rPr>
        <w:rFonts w:ascii="Symbol" w:hAnsi="Symbol" w:hint="default"/>
      </w:rPr>
    </w:lvl>
    <w:lvl w:ilvl="1" w:tplc="61429262">
      <w:start w:val="1"/>
      <w:numFmt w:val="bullet"/>
      <w:lvlText w:val="o"/>
      <w:lvlJc w:val="left"/>
      <w:pPr>
        <w:ind w:left="1440" w:hanging="360"/>
      </w:pPr>
      <w:rPr>
        <w:rFonts w:ascii="Courier New" w:hAnsi="Courier New" w:hint="default"/>
      </w:rPr>
    </w:lvl>
    <w:lvl w:ilvl="2" w:tplc="49163C8A">
      <w:start w:val="1"/>
      <w:numFmt w:val="bullet"/>
      <w:lvlText w:val=""/>
      <w:lvlJc w:val="left"/>
      <w:pPr>
        <w:ind w:left="2160" w:hanging="360"/>
      </w:pPr>
      <w:rPr>
        <w:rFonts w:ascii="Wingdings" w:hAnsi="Wingdings" w:hint="default"/>
      </w:rPr>
    </w:lvl>
    <w:lvl w:ilvl="3" w:tplc="DA487F96">
      <w:start w:val="1"/>
      <w:numFmt w:val="bullet"/>
      <w:lvlText w:val=""/>
      <w:lvlJc w:val="left"/>
      <w:pPr>
        <w:ind w:left="2880" w:hanging="360"/>
      </w:pPr>
      <w:rPr>
        <w:rFonts w:ascii="Symbol" w:hAnsi="Symbol" w:hint="default"/>
      </w:rPr>
    </w:lvl>
    <w:lvl w:ilvl="4" w:tplc="FF0C0DBC">
      <w:start w:val="1"/>
      <w:numFmt w:val="bullet"/>
      <w:lvlText w:val="o"/>
      <w:lvlJc w:val="left"/>
      <w:pPr>
        <w:ind w:left="3600" w:hanging="360"/>
      </w:pPr>
      <w:rPr>
        <w:rFonts w:ascii="Courier New" w:hAnsi="Courier New" w:hint="default"/>
      </w:rPr>
    </w:lvl>
    <w:lvl w:ilvl="5" w:tplc="57549056">
      <w:start w:val="1"/>
      <w:numFmt w:val="bullet"/>
      <w:lvlText w:val=""/>
      <w:lvlJc w:val="left"/>
      <w:pPr>
        <w:ind w:left="4320" w:hanging="360"/>
      </w:pPr>
      <w:rPr>
        <w:rFonts w:ascii="Wingdings" w:hAnsi="Wingdings" w:hint="default"/>
      </w:rPr>
    </w:lvl>
    <w:lvl w:ilvl="6" w:tplc="965A976C">
      <w:start w:val="1"/>
      <w:numFmt w:val="bullet"/>
      <w:lvlText w:val=""/>
      <w:lvlJc w:val="left"/>
      <w:pPr>
        <w:ind w:left="5040" w:hanging="360"/>
      </w:pPr>
      <w:rPr>
        <w:rFonts w:ascii="Symbol" w:hAnsi="Symbol" w:hint="default"/>
      </w:rPr>
    </w:lvl>
    <w:lvl w:ilvl="7" w:tplc="6DFE420C">
      <w:start w:val="1"/>
      <w:numFmt w:val="bullet"/>
      <w:lvlText w:val="o"/>
      <w:lvlJc w:val="left"/>
      <w:pPr>
        <w:ind w:left="5760" w:hanging="360"/>
      </w:pPr>
      <w:rPr>
        <w:rFonts w:ascii="Courier New" w:hAnsi="Courier New" w:hint="default"/>
      </w:rPr>
    </w:lvl>
    <w:lvl w:ilvl="8" w:tplc="56B8249A">
      <w:start w:val="1"/>
      <w:numFmt w:val="bullet"/>
      <w:lvlText w:val=""/>
      <w:lvlJc w:val="left"/>
      <w:pPr>
        <w:ind w:left="6480" w:hanging="360"/>
      </w:pPr>
      <w:rPr>
        <w:rFonts w:ascii="Wingdings" w:hAnsi="Wingdings" w:hint="default"/>
      </w:rPr>
    </w:lvl>
  </w:abstractNum>
  <w:abstractNum w:abstractNumId="195" w15:restartNumberingAfterBreak="0">
    <w:nsid w:val="7A2A70A4"/>
    <w:multiLevelType w:val="hybridMultilevel"/>
    <w:tmpl w:val="418E678C"/>
    <w:lvl w:ilvl="0" w:tplc="E3E8B988">
      <w:start w:val="1"/>
      <w:numFmt w:val="bullet"/>
      <w:lvlText w:val=""/>
      <w:lvlJc w:val="left"/>
      <w:pPr>
        <w:ind w:left="720" w:hanging="360"/>
      </w:pPr>
      <w:rPr>
        <w:rFonts w:ascii="Symbol" w:hAnsi="Symbol" w:hint="default"/>
      </w:rPr>
    </w:lvl>
    <w:lvl w:ilvl="1" w:tplc="4FDC3E60">
      <w:start w:val="1"/>
      <w:numFmt w:val="bullet"/>
      <w:lvlText w:val="o"/>
      <w:lvlJc w:val="left"/>
      <w:pPr>
        <w:ind w:left="1440" w:hanging="360"/>
      </w:pPr>
      <w:rPr>
        <w:rFonts w:ascii="Courier New" w:hAnsi="Courier New" w:hint="default"/>
      </w:rPr>
    </w:lvl>
    <w:lvl w:ilvl="2" w:tplc="3A1A63FC">
      <w:start w:val="1"/>
      <w:numFmt w:val="bullet"/>
      <w:lvlText w:val=""/>
      <w:lvlJc w:val="left"/>
      <w:pPr>
        <w:ind w:left="2160" w:hanging="360"/>
      </w:pPr>
      <w:rPr>
        <w:rFonts w:ascii="Wingdings" w:hAnsi="Wingdings" w:hint="default"/>
      </w:rPr>
    </w:lvl>
    <w:lvl w:ilvl="3" w:tplc="15AA7110">
      <w:start w:val="1"/>
      <w:numFmt w:val="bullet"/>
      <w:lvlText w:val=""/>
      <w:lvlJc w:val="left"/>
      <w:pPr>
        <w:ind w:left="2880" w:hanging="360"/>
      </w:pPr>
      <w:rPr>
        <w:rFonts w:ascii="Symbol" w:hAnsi="Symbol" w:hint="default"/>
      </w:rPr>
    </w:lvl>
    <w:lvl w:ilvl="4" w:tplc="D8ACC9CC">
      <w:start w:val="1"/>
      <w:numFmt w:val="bullet"/>
      <w:lvlText w:val="o"/>
      <w:lvlJc w:val="left"/>
      <w:pPr>
        <w:ind w:left="3600" w:hanging="360"/>
      </w:pPr>
      <w:rPr>
        <w:rFonts w:ascii="Courier New" w:hAnsi="Courier New" w:hint="default"/>
      </w:rPr>
    </w:lvl>
    <w:lvl w:ilvl="5" w:tplc="15105EB6">
      <w:start w:val="1"/>
      <w:numFmt w:val="bullet"/>
      <w:lvlText w:val=""/>
      <w:lvlJc w:val="left"/>
      <w:pPr>
        <w:ind w:left="4320" w:hanging="360"/>
      </w:pPr>
      <w:rPr>
        <w:rFonts w:ascii="Wingdings" w:hAnsi="Wingdings" w:hint="default"/>
      </w:rPr>
    </w:lvl>
    <w:lvl w:ilvl="6" w:tplc="E53CB754">
      <w:start w:val="1"/>
      <w:numFmt w:val="bullet"/>
      <w:lvlText w:val=""/>
      <w:lvlJc w:val="left"/>
      <w:pPr>
        <w:ind w:left="5040" w:hanging="360"/>
      </w:pPr>
      <w:rPr>
        <w:rFonts w:ascii="Symbol" w:hAnsi="Symbol" w:hint="default"/>
      </w:rPr>
    </w:lvl>
    <w:lvl w:ilvl="7" w:tplc="8E3E83C0">
      <w:start w:val="1"/>
      <w:numFmt w:val="bullet"/>
      <w:lvlText w:val="o"/>
      <w:lvlJc w:val="left"/>
      <w:pPr>
        <w:ind w:left="5760" w:hanging="360"/>
      </w:pPr>
      <w:rPr>
        <w:rFonts w:ascii="Courier New" w:hAnsi="Courier New" w:hint="default"/>
      </w:rPr>
    </w:lvl>
    <w:lvl w:ilvl="8" w:tplc="C582870A">
      <w:start w:val="1"/>
      <w:numFmt w:val="bullet"/>
      <w:lvlText w:val=""/>
      <w:lvlJc w:val="left"/>
      <w:pPr>
        <w:ind w:left="6480" w:hanging="360"/>
      </w:pPr>
      <w:rPr>
        <w:rFonts w:ascii="Wingdings" w:hAnsi="Wingdings" w:hint="default"/>
      </w:rPr>
    </w:lvl>
  </w:abstractNum>
  <w:abstractNum w:abstractNumId="196" w15:restartNumberingAfterBreak="0">
    <w:nsid w:val="7A469B49"/>
    <w:multiLevelType w:val="hybridMultilevel"/>
    <w:tmpl w:val="CD7E12B8"/>
    <w:lvl w:ilvl="0" w:tplc="3B3E1EA8">
      <w:start w:val="1"/>
      <w:numFmt w:val="bullet"/>
      <w:lvlText w:val=""/>
      <w:lvlJc w:val="left"/>
      <w:pPr>
        <w:ind w:left="720" w:hanging="360"/>
      </w:pPr>
      <w:rPr>
        <w:rFonts w:ascii="Symbol" w:hAnsi="Symbol" w:hint="default"/>
      </w:rPr>
    </w:lvl>
    <w:lvl w:ilvl="1" w:tplc="98D0FF94">
      <w:start w:val="1"/>
      <w:numFmt w:val="bullet"/>
      <w:lvlText w:val="o"/>
      <w:lvlJc w:val="left"/>
      <w:pPr>
        <w:ind w:left="1440" w:hanging="360"/>
      </w:pPr>
      <w:rPr>
        <w:rFonts w:ascii="Courier New" w:hAnsi="Courier New" w:hint="default"/>
      </w:rPr>
    </w:lvl>
    <w:lvl w:ilvl="2" w:tplc="7B643852">
      <w:start w:val="1"/>
      <w:numFmt w:val="bullet"/>
      <w:lvlText w:val=""/>
      <w:lvlJc w:val="left"/>
      <w:pPr>
        <w:ind w:left="2160" w:hanging="360"/>
      </w:pPr>
      <w:rPr>
        <w:rFonts w:ascii="Wingdings" w:hAnsi="Wingdings" w:hint="default"/>
      </w:rPr>
    </w:lvl>
    <w:lvl w:ilvl="3" w:tplc="1644735C">
      <w:start w:val="1"/>
      <w:numFmt w:val="bullet"/>
      <w:lvlText w:val=""/>
      <w:lvlJc w:val="left"/>
      <w:pPr>
        <w:ind w:left="2880" w:hanging="360"/>
      </w:pPr>
      <w:rPr>
        <w:rFonts w:ascii="Symbol" w:hAnsi="Symbol" w:hint="default"/>
      </w:rPr>
    </w:lvl>
    <w:lvl w:ilvl="4" w:tplc="18222CA2">
      <w:start w:val="1"/>
      <w:numFmt w:val="bullet"/>
      <w:lvlText w:val="o"/>
      <w:lvlJc w:val="left"/>
      <w:pPr>
        <w:ind w:left="3600" w:hanging="360"/>
      </w:pPr>
      <w:rPr>
        <w:rFonts w:ascii="Courier New" w:hAnsi="Courier New" w:hint="default"/>
      </w:rPr>
    </w:lvl>
    <w:lvl w:ilvl="5" w:tplc="BC9AEE68">
      <w:start w:val="1"/>
      <w:numFmt w:val="bullet"/>
      <w:lvlText w:val=""/>
      <w:lvlJc w:val="left"/>
      <w:pPr>
        <w:ind w:left="4320" w:hanging="360"/>
      </w:pPr>
      <w:rPr>
        <w:rFonts w:ascii="Wingdings" w:hAnsi="Wingdings" w:hint="default"/>
      </w:rPr>
    </w:lvl>
    <w:lvl w:ilvl="6" w:tplc="D0501B86">
      <w:start w:val="1"/>
      <w:numFmt w:val="bullet"/>
      <w:lvlText w:val=""/>
      <w:lvlJc w:val="left"/>
      <w:pPr>
        <w:ind w:left="5040" w:hanging="360"/>
      </w:pPr>
      <w:rPr>
        <w:rFonts w:ascii="Symbol" w:hAnsi="Symbol" w:hint="default"/>
      </w:rPr>
    </w:lvl>
    <w:lvl w:ilvl="7" w:tplc="36E66E3C">
      <w:start w:val="1"/>
      <w:numFmt w:val="bullet"/>
      <w:lvlText w:val="o"/>
      <w:lvlJc w:val="left"/>
      <w:pPr>
        <w:ind w:left="5760" w:hanging="360"/>
      </w:pPr>
      <w:rPr>
        <w:rFonts w:ascii="Courier New" w:hAnsi="Courier New" w:hint="default"/>
      </w:rPr>
    </w:lvl>
    <w:lvl w:ilvl="8" w:tplc="84120912">
      <w:start w:val="1"/>
      <w:numFmt w:val="bullet"/>
      <w:lvlText w:val=""/>
      <w:lvlJc w:val="left"/>
      <w:pPr>
        <w:ind w:left="6480" w:hanging="360"/>
      </w:pPr>
      <w:rPr>
        <w:rFonts w:ascii="Wingdings" w:hAnsi="Wingdings" w:hint="default"/>
      </w:rPr>
    </w:lvl>
  </w:abstractNum>
  <w:abstractNum w:abstractNumId="197" w15:restartNumberingAfterBreak="0">
    <w:nsid w:val="7AC17341"/>
    <w:multiLevelType w:val="hybridMultilevel"/>
    <w:tmpl w:val="437E9CA4"/>
    <w:lvl w:ilvl="0" w:tplc="53C89BB6">
      <w:start w:val="1"/>
      <w:numFmt w:val="bullet"/>
      <w:lvlText w:val=""/>
      <w:lvlJc w:val="left"/>
      <w:pPr>
        <w:ind w:left="720" w:hanging="360"/>
      </w:pPr>
      <w:rPr>
        <w:rFonts w:ascii="Symbol" w:hAnsi="Symbol" w:hint="default"/>
      </w:rPr>
    </w:lvl>
    <w:lvl w:ilvl="1" w:tplc="448E4A54">
      <w:start w:val="1"/>
      <w:numFmt w:val="bullet"/>
      <w:lvlText w:val="o"/>
      <w:lvlJc w:val="left"/>
      <w:pPr>
        <w:ind w:left="1440" w:hanging="360"/>
      </w:pPr>
      <w:rPr>
        <w:rFonts w:ascii="Courier New" w:hAnsi="Courier New" w:hint="default"/>
      </w:rPr>
    </w:lvl>
    <w:lvl w:ilvl="2" w:tplc="0E88CD6A">
      <w:start w:val="1"/>
      <w:numFmt w:val="bullet"/>
      <w:lvlText w:val=""/>
      <w:lvlJc w:val="left"/>
      <w:pPr>
        <w:ind w:left="2160" w:hanging="360"/>
      </w:pPr>
      <w:rPr>
        <w:rFonts w:ascii="Wingdings" w:hAnsi="Wingdings" w:hint="default"/>
      </w:rPr>
    </w:lvl>
    <w:lvl w:ilvl="3" w:tplc="EFA0527A">
      <w:start w:val="1"/>
      <w:numFmt w:val="bullet"/>
      <w:lvlText w:val=""/>
      <w:lvlJc w:val="left"/>
      <w:pPr>
        <w:ind w:left="2880" w:hanging="360"/>
      </w:pPr>
      <w:rPr>
        <w:rFonts w:ascii="Symbol" w:hAnsi="Symbol" w:hint="default"/>
      </w:rPr>
    </w:lvl>
    <w:lvl w:ilvl="4" w:tplc="618A5EBA">
      <w:start w:val="1"/>
      <w:numFmt w:val="bullet"/>
      <w:lvlText w:val="o"/>
      <w:lvlJc w:val="left"/>
      <w:pPr>
        <w:ind w:left="3600" w:hanging="360"/>
      </w:pPr>
      <w:rPr>
        <w:rFonts w:ascii="Courier New" w:hAnsi="Courier New" w:hint="default"/>
      </w:rPr>
    </w:lvl>
    <w:lvl w:ilvl="5" w:tplc="8110CEA8">
      <w:start w:val="1"/>
      <w:numFmt w:val="bullet"/>
      <w:lvlText w:val=""/>
      <w:lvlJc w:val="left"/>
      <w:pPr>
        <w:ind w:left="4320" w:hanging="360"/>
      </w:pPr>
      <w:rPr>
        <w:rFonts w:ascii="Wingdings" w:hAnsi="Wingdings" w:hint="default"/>
      </w:rPr>
    </w:lvl>
    <w:lvl w:ilvl="6" w:tplc="7DAE1D80">
      <w:start w:val="1"/>
      <w:numFmt w:val="bullet"/>
      <w:lvlText w:val=""/>
      <w:lvlJc w:val="left"/>
      <w:pPr>
        <w:ind w:left="5040" w:hanging="360"/>
      </w:pPr>
      <w:rPr>
        <w:rFonts w:ascii="Symbol" w:hAnsi="Symbol" w:hint="default"/>
      </w:rPr>
    </w:lvl>
    <w:lvl w:ilvl="7" w:tplc="193A3D6E">
      <w:start w:val="1"/>
      <w:numFmt w:val="bullet"/>
      <w:lvlText w:val="o"/>
      <w:lvlJc w:val="left"/>
      <w:pPr>
        <w:ind w:left="5760" w:hanging="360"/>
      </w:pPr>
      <w:rPr>
        <w:rFonts w:ascii="Courier New" w:hAnsi="Courier New" w:hint="default"/>
      </w:rPr>
    </w:lvl>
    <w:lvl w:ilvl="8" w:tplc="361E9BEC">
      <w:start w:val="1"/>
      <w:numFmt w:val="bullet"/>
      <w:lvlText w:val=""/>
      <w:lvlJc w:val="left"/>
      <w:pPr>
        <w:ind w:left="6480" w:hanging="360"/>
      </w:pPr>
      <w:rPr>
        <w:rFonts w:ascii="Wingdings" w:hAnsi="Wingdings" w:hint="default"/>
      </w:rPr>
    </w:lvl>
  </w:abstractNum>
  <w:abstractNum w:abstractNumId="198" w15:restartNumberingAfterBreak="0">
    <w:nsid w:val="7AE689FA"/>
    <w:multiLevelType w:val="hybridMultilevel"/>
    <w:tmpl w:val="502E7A32"/>
    <w:lvl w:ilvl="0" w:tplc="60F65C40">
      <w:start w:val="1"/>
      <w:numFmt w:val="bullet"/>
      <w:lvlText w:val=""/>
      <w:lvlJc w:val="left"/>
      <w:pPr>
        <w:ind w:left="720" w:hanging="360"/>
      </w:pPr>
      <w:rPr>
        <w:rFonts w:ascii="Symbol" w:hAnsi="Symbol" w:hint="default"/>
      </w:rPr>
    </w:lvl>
    <w:lvl w:ilvl="1" w:tplc="708ADCE4">
      <w:start w:val="1"/>
      <w:numFmt w:val="bullet"/>
      <w:lvlText w:val="o"/>
      <w:lvlJc w:val="left"/>
      <w:pPr>
        <w:ind w:left="1440" w:hanging="360"/>
      </w:pPr>
      <w:rPr>
        <w:rFonts w:ascii="Courier New" w:hAnsi="Courier New" w:hint="default"/>
      </w:rPr>
    </w:lvl>
    <w:lvl w:ilvl="2" w:tplc="B076211A">
      <w:start w:val="1"/>
      <w:numFmt w:val="bullet"/>
      <w:lvlText w:val=""/>
      <w:lvlJc w:val="left"/>
      <w:pPr>
        <w:ind w:left="2160" w:hanging="360"/>
      </w:pPr>
      <w:rPr>
        <w:rFonts w:ascii="Wingdings" w:hAnsi="Wingdings" w:hint="default"/>
      </w:rPr>
    </w:lvl>
    <w:lvl w:ilvl="3" w:tplc="29700320">
      <w:start w:val="1"/>
      <w:numFmt w:val="bullet"/>
      <w:lvlText w:val=""/>
      <w:lvlJc w:val="left"/>
      <w:pPr>
        <w:ind w:left="2880" w:hanging="360"/>
      </w:pPr>
      <w:rPr>
        <w:rFonts w:ascii="Symbol" w:hAnsi="Symbol" w:hint="default"/>
      </w:rPr>
    </w:lvl>
    <w:lvl w:ilvl="4" w:tplc="6026046E">
      <w:start w:val="1"/>
      <w:numFmt w:val="bullet"/>
      <w:lvlText w:val="o"/>
      <w:lvlJc w:val="left"/>
      <w:pPr>
        <w:ind w:left="3600" w:hanging="360"/>
      </w:pPr>
      <w:rPr>
        <w:rFonts w:ascii="Courier New" w:hAnsi="Courier New" w:hint="default"/>
      </w:rPr>
    </w:lvl>
    <w:lvl w:ilvl="5" w:tplc="5256268E">
      <w:start w:val="1"/>
      <w:numFmt w:val="bullet"/>
      <w:lvlText w:val=""/>
      <w:lvlJc w:val="left"/>
      <w:pPr>
        <w:ind w:left="4320" w:hanging="360"/>
      </w:pPr>
      <w:rPr>
        <w:rFonts w:ascii="Wingdings" w:hAnsi="Wingdings" w:hint="default"/>
      </w:rPr>
    </w:lvl>
    <w:lvl w:ilvl="6" w:tplc="64767038">
      <w:start w:val="1"/>
      <w:numFmt w:val="bullet"/>
      <w:lvlText w:val=""/>
      <w:lvlJc w:val="left"/>
      <w:pPr>
        <w:ind w:left="5040" w:hanging="360"/>
      </w:pPr>
      <w:rPr>
        <w:rFonts w:ascii="Symbol" w:hAnsi="Symbol" w:hint="default"/>
      </w:rPr>
    </w:lvl>
    <w:lvl w:ilvl="7" w:tplc="74BCDB8E">
      <w:start w:val="1"/>
      <w:numFmt w:val="bullet"/>
      <w:lvlText w:val="o"/>
      <w:lvlJc w:val="left"/>
      <w:pPr>
        <w:ind w:left="5760" w:hanging="360"/>
      </w:pPr>
      <w:rPr>
        <w:rFonts w:ascii="Courier New" w:hAnsi="Courier New" w:hint="default"/>
      </w:rPr>
    </w:lvl>
    <w:lvl w:ilvl="8" w:tplc="7BB43610">
      <w:start w:val="1"/>
      <w:numFmt w:val="bullet"/>
      <w:lvlText w:val=""/>
      <w:lvlJc w:val="left"/>
      <w:pPr>
        <w:ind w:left="6480" w:hanging="360"/>
      </w:pPr>
      <w:rPr>
        <w:rFonts w:ascii="Wingdings" w:hAnsi="Wingdings" w:hint="default"/>
      </w:rPr>
    </w:lvl>
  </w:abstractNum>
  <w:abstractNum w:abstractNumId="199" w15:restartNumberingAfterBreak="0">
    <w:nsid w:val="7B99401F"/>
    <w:multiLevelType w:val="hybridMultilevel"/>
    <w:tmpl w:val="DB861FFC"/>
    <w:lvl w:ilvl="0" w:tplc="F914156C">
      <w:start w:val="1"/>
      <w:numFmt w:val="bullet"/>
      <w:lvlText w:val=""/>
      <w:lvlJc w:val="left"/>
      <w:pPr>
        <w:ind w:left="720" w:hanging="360"/>
      </w:pPr>
      <w:rPr>
        <w:rFonts w:ascii="Symbol" w:hAnsi="Symbol" w:hint="default"/>
      </w:rPr>
    </w:lvl>
    <w:lvl w:ilvl="1" w:tplc="4E9E9D1E">
      <w:start w:val="1"/>
      <w:numFmt w:val="bullet"/>
      <w:lvlText w:val="o"/>
      <w:lvlJc w:val="left"/>
      <w:pPr>
        <w:ind w:left="1440" w:hanging="360"/>
      </w:pPr>
      <w:rPr>
        <w:rFonts w:ascii="Courier New" w:hAnsi="Courier New" w:hint="default"/>
      </w:rPr>
    </w:lvl>
    <w:lvl w:ilvl="2" w:tplc="07E431B0">
      <w:start w:val="1"/>
      <w:numFmt w:val="bullet"/>
      <w:lvlText w:val=""/>
      <w:lvlJc w:val="left"/>
      <w:pPr>
        <w:ind w:left="2160" w:hanging="360"/>
      </w:pPr>
      <w:rPr>
        <w:rFonts w:ascii="Wingdings" w:hAnsi="Wingdings" w:hint="default"/>
      </w:rPr>
    </w:lvl>
    <w:lvl w:ilvl="3" w:tplc="A2B43ADC">
      <w:start w:val="1"/>
      <w:numFmt w:val="bullet"/>
      <w:lvlText w:val=""/>
      <w:lvlJc w:val="left"/>
      <w:pPr>
        <w:ind w:left="2880" w:hanging="360"/>
      </w:pPr>
      <w:rPr>
        <w:rFonts w:ascii="Symbol" w:hAnsi="Symbol" w:hint="default"/>
      </w:rPr>
    </w:lvl>
    <w:lvl w:ilvl="4" w:tplc="5C220A52">
      <w:start w:val="1"/>
      <w:numFmt w:val="bullet"/>
      <w:lvlText w:val="o"/>
      <w:lvlJc w:val="left"/>
      <w:pPr>
        <w:ind w:left="3600" w:hanging="360"/>
      </w:pPr>
      <w:rPr>
        <w:rFonts w:ascii="Courier New" w:hAnsi="Courier New" w:hint="default"/>
      </w:rPr>
    </w:lvl>
    <w:lvl w:ilvl="5" w:tplc="4344DB7C">
      <w:start w:val="1"/>
      <w:numFmt w:val="bullet"/>
      <w:lvlText w:val=""/>
      <w:lvlJc w:val="left"/>
      <w:pPr>
        <w:ind w:left="4320" w:hanging="360"/>
      </w:pPr>
      <w:rPr>
        <w:rFonts w:ascii="Wingdings" w:hAnsi="Wingdings" w:hint="default"/>
      </w:rPr>
    </w:lvl>
    <w:lvl w:ilvl="6" w:tplc="A656B194">
      <w:start w:val="1"/>
      <w:numFmt w:val="bullet"/>
      <w:lvlText w:val=""/>
      <w:lvlJc w:val="left"/>
      <w:pPr>
        <w:ind w:left="5040" w:hanging="360"/>
      </w:pPr>
      <w:rPr>
        <w:rFonts w:ascii="Symbol" w:hAnsi="Symbol" w:hint="default"/>
      </w:rPr>
    </w:lvl>
    <w:lvl w:ilvl="7" w:tplc="1396CFF2">
      <w:start w:val="1"/>
      <w:numFmt w:val="bullet"/>
      <w:lvlText w:val="o"/>
      <w:lvlJc w:val="left"/>
      <w:pPr>
        <w:ind w:left="5760" w:hanging="360"/>
      </w:pPr>
      <w:rPr>
        <w:rFonts w:ascii="Courier New" w:hAnsi="Courier New" w:hint="default"/>
      </w:rPr>
    </w:lvl>
    <w:lvl w:ilvl="8" w:tplc="FD0C6E82">
      <w:start w:val="1"/>
      <w:numFmt w:val="bullet"/>
      <w:lvlText w:val=""/>
      <w:lvlJc w:val="left"/>
      <w:pPr>
        <w:ind w:left="6480" w:hanging="360"/>
      </w:pPr>
      <w:rPr>
        <w:rFonts w:ascii="Wingdings" w:hAnsi="Wingdings" w:hint="default"/>
      </w:rPr>
    </w:lvl>
  </w:abstractNum>
  <w:abstractNum w:abstractNumId="200" w15:restartNumberingAfterBreak="0">
    <w:nsid w:val="7BA1E306"/>
    <w:multiLevelType w:val="hybridMultilevel"/>
    <w:tmpl w:val="4D3EB7D6"/>
    <w:lvl w:ilvl="0" w:tplc="50BA5634">
      <w:start w:val="1"/>
      <w:numFmt w:val="bullet"/>
      <w:lvlText w:val="-"/>
      <w:lvlJc w:val="left"/>
      <w:pPr>
        <w:ind w:left="1440" w:hanging="360"/>
      </w:pPr>
      <w:rPr>
        <w:rFonts w:ascii="Aptos" w:hAnsi="Aptos" w:hint="default"/>
      </w:rPr>
    </w:lvl>
    <w:lvl w:ilvl="1" w:tplc="654ED070">
      <w:start w:val="1"/>
      <w:numFmt w:val="bullet"/>
      <w:lvlText w:val="o"/>
      <w:lvlJc w:val="left"/>
      <w:pPr>
        <w:ind w:left="2160" w:hanging="360"/>
      </w:pPr>
      <w:rPr>
        <w:rFonts w:ascii="Courier New" w:hAnsi="Courier New" w:hint="default"/>
      </w:rPr>
    </w:lvl>
    <w:lvl w:ilvl="2" w:tplc="DF4C14C4">
      <w:start w:val="1"/>
      <w:numFmt w:val="bullet"/>
      <w:lvlText w:val=""/>
      <w:lvlJc w:val="left"/>
      <w:pPr>
        <w:ind w:left="2880" w:hanging="360"/>
      </w:pPr>
      <w:rPr>
        <w:rFonts w:ascii="Wingdings" w:hAnsi="Wingdings" w:hint="default"/>
      </w:rPr>
    </w:lvl>
    <w:lvl w:ilvl="3" w:tplc="EED02EA8">
      <w:start w:val="1"/>
      <w:numFmt w:val="bullet"/>
      <w:lvlText w:val=""/>
      <w:lvlJc w:val="left"/>
      <w:pPr>
        <w:ind w:left="3600" w:hanging="360"/>
      </w:pPr>
      <w:rPr>
        <w:rFonts w:ascii="Symbol" w:hAnsi="Symbol" w:hint="default"/>
      </w:rPr>
    </w:lvl>
    <w:lvl w:ilvl="4" w:tplc="3EC8FC60">
      <w:start w:val="1"/>
      <w:numFmt w:val="bullet"/>
      <w:lvlText w:val="o"/>
      <w:lvlJc w:val="left"/>
      <w:pPr>
        <w:ind w:left="4320" w:hanging="360"/>
      </w:pPr>
      <w:rPr>
        <w:rFonts w:ascii="Courier New" w:hAnsi="Courier New" w:hint="default"/>
      </w:rPr>
    </w:lvl>
    <w:lvl w:ilvl="5" w:tplc="92B26540">
      <w:start w:val="1"/>
      <w:numFmt w:val="bullet"/>
      <w:lvlText w:val=""/>
      <w:lvlJc w:val="left"/>
      <w:pPr>
        <w:ind w:left="5040" w:hanging="360"/>
      </w:pPr>
      <w:rPr>
        <w:rFonts w:ascii="Wingdings" w:hAnsi="Wingdings" w:hint="default"/>
      </w:rPr>
    </w:lvl>
    <w:lvl w:ilvl="6" w:tplc="B9C42866">
      <w:start w:val="1"/>
      <w:numFmt w:val="bullet"/>
      <w:lvlText w:val=""/>
      <w:lvlJc w:val="left"/>
      <w:pPr>
        <w:ind w:left="5760" w:hanging="360"/>
      </w:pPr>
      <w:rPr>
        <w:rFonts w:ascii="Symbol" w:hAnsi="Symbol" w:hint="default"/>
      </w:rPr>
    </w:lvl>
    <w:lvl w:ilvl="7" w:tplc="14B82D2E">
      <w:start w:val="1"/>
      <w:numFmt w:val="bullet"/>
      <w:lvlText w:val="o"/>
      <w:lvlJc w:val="left"/>
      <w:pPr>
        <w:ind w:left="6480" w:hanging="360"/>
      </w:pPr>
      <w:rPr>
        <w:rFonts w:ascii="Courier New" w:hAnsi="Courier New" w:hint="default"/>
      </w:rPr>
    </w:lvl>
    <w:lvl w:ilvl="8" w:tplc="81FE506A">
      <w:start w:val="1"/>
      <w:numFmt w:val="bullet"/>
      <w:lvlText w:val=""/>
      <w:lvlJc w:val="left"/>
      <w:pPr>
        <w:ind w:left="7200" w:hanging="360"/>
      </w:pPr>
      <w:rPr>
        <w:rFonts w:ascii="Wingdings" w:hAnsi="Wingdings" w:hint="default"/>
      </w:rPr>
    </w:lvl>
  </w:abstractNum>
  <w:abstractNum w:abstractNumId="201" w15:restartNumberingAfterBreak="0">
    <w:nsid w:val="7C158353"/>
    <w:multiLevelType w:val="hybridMultilevel"/>
    <w:tmpl w:val="ED7E8F9E"/>
    <w:lvl w:ilvl="0" w:tplc="0A92EED6">
      <w:start w:val="1"/>
      <w:numFmt w:val="bullet"/>
      <w:lvlText w:val=""/>
      <w:lvlJc w:val="left"/>
      <w:pPr>
        <w:ind w:left="720" w:hanging="360"/>
      </w:pPr>
      <w:rPr>
        <w:rFonts w:ascii="Symbol" w:hAnsi="Symbol" w:hint="default"/>
      </w:rPr>
    </w:lvl>
    <w:lvl w:ilvl="1" w:tplc="5204FA80">
      <w:start w:val="1"/>
      <w:numFmt w:val="bullet"/>
      <w:lvlText w:val="o"/>
      <w:lvlJc w:val="left"/>
      <w:pPr>
        <w:ind w:left="1440" w:hanging="360"/>
      </w:pPr>
      <w:rPr>
        <w:rFonts w:ascii="Courier New" w:hAnsi="Courier New" w:hint="default"/>
      </w:rPr>
    </w:lvl>
    <w:lvl w:ilvl="2" w:tplc="AFCA8260">
      <w:start w:val="1"/>
      <w:numFmt w:val="bullet"/>
      <w:lvlText w:val=""/>
      <w:lvlJc w:val="left"/>
      <w:pPr>
        <w:ind w:left="2160" w:hanging="360"/>
      </w:pPr>
      <w:rPr>
        <w:rFonts w:ascii="Wingdings" w:hAnsi="Wingdings" w:hint="default"/>
      </w:rPr>
    </w:lvl>
    <w:lvl w:ilvl="3" w:tplc="45703F9E">
      <w:start w:val="1"/>
      <w:numFmt w:val="bullet"/>
      <w:lvlText w:val=""/>
      <w:lvlJc w:val="left"/>
      <w:pPr>
        <w:ind w:left="2880" w:hanging="360"/>
      </w:pPr>
      <w:rPr>
        <w:rFonts w:ascii="Symbol" w:hAnsi="Symbol" w:hint="default"/>
      </w:rPr>
    </w:lvl>
    <w:lvl w:ilvl="4" w:tplc="F4DEA706">
      <w:start w:val="1"/>
      <w:numFmt w:val="bullet"/>
      <w:lvlText w:val="o"/>
      <w:lvlJc w:val="left"/>
      <w:pPr>
        <w:ind w:left="3600" w:hanging="360"/>
      </w:pPr>
      <w:rPr>
        <w:rFonts w:ascii="Courier New" w:hAnsi="Courier New" w:hint="default"/>
      </w:rPr>
    </w:lvl>
    <w:lvl w:ilvl="5" w:tplc="1EBEC3DE">
      <w:start w:val="1"/>
      <w:numFmt w:val="bullet"/>
      <w:lvlText w:val=""/>
      <w:lvlJc w:val="left"/>
      <w:pPr>
        <w:ind w:left="4320" w:hanging="360"/>
      </w:pPr>
      <w:rPr>
        <w:rFonts w:ascii="Wingdings" w:hAnsi="Wingdings" w:hint="default"/>
      </w:rPr>
    </w:lvl>
    <w:lvl w:ilvl="6" w:tplc="A1D26944">
      <w:start w:val="1"/>
      <w:numFmt w:val="bullet"/>
      <w:lvlText w:val=""/>
      <w:lvlJc w:val="left"/>
      <w:pPr>
        <w:ind w:left="5040" w:hanging="360"/>
      </w:pPr>
      <w:rPr>
        <w:rFonts w:ascii="Symbol" w:hAnsi="Symbol" w:hint="default"/>
      </w:rPr>
    </w:lvl>
    <w:lvl w:ilvl="7" w:tplc="EB4E8ED2">
      <w:start w:val="1"/>
      <w:numFmt w:val="bullet"/>
      <w:lvlText w:val="o"/>
      <w:lvlJc w:val="left"/>
      <w:pPr>
        <w:ind w:left="5760" w:hanging="360"/>
      </w:pPr>
      <w:rPr>
        <w:rFonts w:ascii="Courier New" w:hAnsi="Courier New" w:hint="default"/>
      </w:rPr>
    </w:lvl>
    <w:lvl w:ilvl="8" w:tplc="8912F42A">
      <w:start w:val="1"/>
      <w:numFmt w:val="bullet"/>
      <w:lvlText w:val=""/>
      <w:lvlJc w:val="left"/>
      <w:pPr>
        <w:ind w:left="6480" w:hanging="360"/>
      </w:pPr>
      <w:rPr>
        <w:rFonts w:ascii="Wingdings" w:hAnsi="Wingdings" w:hint="default"/>
      </w:rPr>
    </w:lvl>
  </w:abstractNum>
  <w:abstractNum w:abstractNumId="202" w15:restartNumberingAfterBreak="0">
    <w:nsid w:val="7C8046B4"/>
    <w:multiLevelType w:val="hybridMultilevel"/>
    <w:tmpl w:val="251C0406"/>
    <w:lvl w:ilvl="0" w:tplc="B1905476">
      <w:start w:val="1"/>
      <w:numFmt w:val="bullet"/>
      <w:lvlText w:val=""/>
      <w:lvlJc w:val="left"/>
      <w:pPr>
        <w:ind w:left="720" w:hanging="360"/>
      </w:pPr>
      <w:rPr>
        <w:rFonts w:ascii="Symbol" w:hAnsi="Symbol" w:hint="default"/>
      </w:rPr>
    </w:lvl>
    <w:lvl w:ilvl="1" w:tplc="A4D8727C">
      <w:start w:val="1"/>
      <w:numFmt w:val="bullet"/>
      <w:lvlText w:val="o"/>
      <w:lvlJc w:val="left"/>
      <w:pPr>
        <w:ind w:left="1440" w:hanging="360"/>
      </w:pPr>
      <w:rPr>
        <w:rFonts w:ascii="Courier New" w:hAnsi="Courier New" w:hint="default"/>
      </w:rPr>
    </w:lvl>
    <w:lvl w:ilvl="2" w:tplc="68B205CA">
      <w:start w:val="1"/>
      <w:numFmt w:val="bullet"/>
      <w:lvlText w:val=""/>
      <w:lvlJc w:val="left"/>
      <w:pPr>
        <w:ind w:left="2160" w:hanging="360"/>
      </w:pPr>
      <w:rPr>
        <w:rFonts w:ascii="Wingdings" w:hAnsi="Wingdings" w:hint="default"/>
      </w:rPr>
    </w:lvl>
    <w:lvl w:ilvl="3" w:tplc="9536E41E">
      <w:start w:val="1"/>
      <w:numFmt w:val="bullet"/>
      <w:lvlText w:val=""/>
      <w:lvlJc w:val="left"/>
      <w:pPr>
        <w:ind w:left="2880" w:hanging="360"/>
      </w:pPr>
      <w:rPr>
        <w:rFonts w:ascii="Symbol" w:hAnsi="Symbol" w:hint="default"/>
      </w:rPr>
    </w:lvl>
    <w:lvl w:ilvl="4" w:tplc="D074969C">
      <w:start w:val="1"/>
      <w:numFmt w:val="bullet"/>
      <w:lvlText w:val="o"/>
      <w:lvlJc w:val="left"/>
      <w:pPr>
        <w:ind w:left="3600" w:hanging="360"/>
      </w:pPr>
      <w:rPr>
        <w:rFonts w:ascii="Courier New" w:hAnsi="Courier New" w:hint="default"/>
      </w:rPr>
    </w:lvl>
    <w:lvl w:ilvl="5" w:tplc="525610C4">
      <w:start w:val="1"/>
      <w:numFmt w:val="bullet"/>
      <w:lvlText w:val=""/>
      <w:lvlJc w:val="left"/>
      <w:pPr>
        <w:ind w:left="4320" w:hanging="360"/>
      </w:pPr>
      <w:rPr>
        <w:rFonts w:ascii="Wingdings" w:hAnsi="Wingdings" w:hint="default"/>
      </w:rPr>
    </w:lvl>
    <w:lvl w:ilvl="6" w:tplc="A844DBB6">
      <w:start w:val="1"/>
      <w:numFmt w:val="bullet"/>
      <w:lvlText w:val=""/>
      <w:lvlJc w:val="left"/>
      <w:pPr>
        <w:ind w:left="5040" w:hanging="360"/>
      </w:pPr>
      <w:rPr>
        <w:rFonts w:ascii="Symbol" w:hAnsi="Symbol" w:hint="default"/>
      </w:rPr>
    </w:lvl>
    <w:lvl w:ilvl="7" w:tplc="80C0A96E">
      <w:start w:val="1"/>
      <w:numFmt w:val="bullet"/>
      <w:lvlText w:val="o"/>
      <w:lvlJc w:val="left"/>
      <w:pPr>
        <w:ind w:left="5760" w:hanging="360"/>
      </w:pPr>
      <w:rPr>
        <w:rFonts w:ascii="Courier New" w:hAnsi="Courier New" w:hint="default"/>
      </w:rPr>
    </w:lvl>
    <w:lvl w:ilvl="8" w:tplc="7DD27E88">
      <w:start w:val="1"/>
      <w:numFmt w:val="bullet"/>
      <w:lvlText w:val=""/>
      <w:lvlJc w:val="left"/>
      <w:pPr>
        <w:ind w:left="6480" w:hanging="360"/>
      </w:pPr>
      <w:rPr>
        <w:rFonts w:ascii="Wingdings" w:hAnsi="Wingdings" w:hint="default"/>
      </w:rPr>
    </w:lvl>
  </w:abstractNum>
  <w:abstractNum w:abstractNumId="203" w15:restartNumberingAfterBreak="0">
    <w:nsid w:val="7CEE2CFB"/>
    <w:multiLevelType w:val="hybridMultilevel"/>
    <w:tmpl w:val="EF925E1E"/>
    <w:lvl w:ilvl="0" w:tplc="B72239F4">
      <w:start w:val="1"/>
      <w:numFmt w:val="bullet"/>
      <w:lvlText w:val=""/>
      <w:lvlJc w:val="left"/>
      <w:pPr>
        <w:ind w:left="720" w:hanging="360"/>
      </w:pPr>
      <w:rPr>
        <w:rFonts w:ascii="Symbol" w:hAnsi="Symbol" w:hint="default"/>
      </w:rPr>
    </w:lvl>
    <w:lvl w:ilvl="1" w:tplc="D0584C88">
      <w:start w:val="1"/>
      <w:numFmt w:val="bullet"/>
      <w:lvlText w:val="o"/>
      <w:lvlJc w:val="left"/>
      <w:pPr>
        <w:ind w:left="1440" w:hanging="360"/>
      </w:pPr>
      <w:rPr>
        <w:rFonts w:ascii="Courier New" w:hAnsi="Courier New" w:hint="default"/>
      </w:rPr>
    </w:lvl>
    <w:lvl w:ilvl="2" w:tplc="92987176">
      <w:start w:val="1"/>
      <w:numFmt w:val="bullet"/>
      <w:lvlText w:val=""/>
      <w:lvlJc w:val="left"/>
      <w:pPr>
        <w:ind w:left="2160" w:hanging="360"/>
      </w:pPr>
      <w:rPr>
        <w:rFonts w:ascii="Wingdings" w:hAnsi="Wingdings" w:hint="default"/>
      </w:rPr>
    </w:lvl>
    <w:lvl w:ilvl="3" w:tplc="52B6AB08">
      <w:start w:val="1"/>
      <w:numFmt w:val="bullet"/>
      <w:lvlText w:val=""/>
      <w:lvlJc w:val="left"/>
      <w:pPr>
        <w:ind w:left="2880" w:hanging="360"/>
      </w:pPr>
      <w:rPr>
        <w:rFonts w:ascii="Symbol" w:hAnsi="Symbol" w:hint="default"/>
      </w:rPr>
    </w:lvl>
    <w:lvl w:ilvl="4" w:tplc="E5988F48">
      <w:start w:val="1"/>
      <w:numFmt w:val="bullet"/>
      <w:lvlText w:val="o"/>
      <w:lvlJc w:val="left"/>
      <w:pPr>
        <w:ind w:left="3600" w:hanging="360"/>
      </w:pPr>
      <w:rPr>
        <w:rFonts w:ascii="Courier New" w:hAnsi="Courier New" w:hint="default"/>
      </w:rPr>
    </w:lvl>
    <w:lvl w:ilvl="5" w:tplc="5B7E5BD8">
      <w:start w:val="1"/>
      <w:numFmt w:val="bullet"/>
      <w:lvlText w:val=""/>
      <w:lvlJc w:val="left"/>
      <w:pPr>
        <w:ind w:left="4320" w:hanging="360"/>
      </w:pPr>
      <w:rPr>
        <w:rFonts w:ascii="Wingdings" w:hAnsi="Wingdings" w:hint="default"/>
      </w:rPr>
    </w:lvl>
    <w:lvl w:ilvl="6" w:tplc="C5749A92">
      <w:start w:val="1"/>
      <w:numFmt w:val="bullet"/>
      <w:lvlText w:val=""/>
      <w:lvlJc w:val="left"/>
      <w:pPr>
        <w:ind w:left="5040" w:hanging="360"/>
      </w:pPr>
      <w:rPr>
        <w:rFonts w:ascii="Symbol" w:hAnsi="Symbol" w:hint="default"/>
      </w:rPr>
    </w:lvl>
    <w:lvl w:ilvl="7" w:tplc="763651C8">
      <w:start w:val="1"/>
      <w:numFmt w:val="bullet"/>
      <w:lvlText w:val="o"/>
      <w:lvlJc w:val="left"/>
      <w:pPr>
        <w:ind w:left="5760" w:hanging="360"/>
      </w:pPr>
      <w:rPr>
        <w:rFonts w:ascii="Courier New" w:hAnsi="Courier New" w:hint="default"/>
      </w:rPr>
    </w:lvl>
    <w:lvl w:ilvl="8" w:tplc="DFB8381A">
      <w:start w:val="1"/>
      <w:numFmt w:val="bullet"/>
      <w:lvlText w:val=""/>
      <w:lvlJc w:val="left"/>
      <w:pPr>
        <w:ind w:left="6480" w:hanging="360"/>
      </w:pPr>
      <w:rPr>
        <w:rFonts w:ascii="Wingdings" w:hAnsi="Wingdings" w:hint="default"/>
      </w:rPr>
    </w:lvl>
  </w:abstractNum>
  <w:num w:numId="1" w16cid:durableId="525481224">
    <w:abstractNumId w:val="44"/>
  </w:num>
  <w:num w:numId="2" w16cid:durableId="534851407">
    <w:abstractNumId w:val="29"/>
  </w:num>
  <w:num w:numId="3" w16cid:durableId="451635303">
    <w:abstractNumId w:val="32"/>
  </w:num>
  <w:num w:numId="4" w16cid:durableId="1927760316">
    <w:abstractNumId w:val="31"/>
  </w:num>
  <w:num w:numId="5" w16cid:durableId="133840768">
    <w:abstractNumId w:val="96"/>
  </w:num>
  <w:num w:numId="6" w16cid:durableId="1382167748">
    <w:abstractNumId w:val="43"/>
  </w:num>
  <w:num w:numId="7" w16cid:durableId="2137989658">
    <w:abstractNumId w:val="9"/>
  </w:num>
  <w:num w:numId="8" w16cid:durableId="1761413854">
    <w:abstractNumId w:val="106"/>
  </w:num>
  <w:num w:numId="9" w16cid:durableId="1465611183">
    <w:abstractNumId w:val="190"/>
  </w:num>
  <w:num w:numId="10" w16cid:durableId="1069154512">
    <w:abstractNumId w:val="19"/>
  </w:num>
  <w:num w:numId="11" w16cid:durableId="1429960815">
    <w:abstractNumId w:val="58"/>
  </w:num>
  <w:num w:numId="12" w16cid:durableId="1434937530">
    <w:abstractNumId w:val="8"/>
  </w:num>
  <w:num w:numId="13" w16cid:durableId="537816083">
    <w:abstractNumId w:val="60"/>
  </w:num>
  <w:num w:numId="14" w16cid:durableId="1488210680">
    <w:abstractNumId w:val="41"/>
  </w:num>
  <w:num w:numId="15" w16cid:durableId="1037392140">
    <w:abstractNumId w:val="55"/>
  </w:num>
  <w:num w:numId="16" w16cid:durableId="498813271">
    <w:abstractNumId w:val="166"/>
  </w:num>
  <w:num w:numId="17" w16cid:durableId="1205871879">
    <w:abstractNumId w:val="142"/>
  </w:num>
  <w:num w:numId="18" w16cid:durableId="661277722">
    <w:abstractNumId w:val="161"/>
  </w:num>
  <w:num w:numId="19" w16cid:durableId="445738359">
    <w:abstractNumId w:val="45"/>
  </w:num>
  <w:num w:numId="20" w16cid:durableId="538202276">
    <w:abstractNumId w:val="200"/>
  </w:num>
  <w:num w:numId="21" w16cid:durableId="2017731893">
    <w:abstractNumId w:val="25"/>
  </w:num>
  <w:num w:numId="22" w16cid:durableId="228883621">
    <w:abstractNumId w:val="75"/>
  </w:num>
  <w:num w:numId="23" w16cid:durableId="481508964">
    <w:abstractNumId w:val="127"/>
  </w:num>
  <w:num w:numId="24" w16cid:durableId="1227110058">
    <w:abstractNumId w:val="114"/>
  </w:num>
  <w:num w:numId="25" w16cid:durableId="1614095573">
    <w:abstractNumId w:val="159"/>
  </w:num>
  <w:num w:numId="26" w16cid:durableId="718211205">
    <w:abstractNumId w:val="172"/>
  </w:num>
  <w:num w:numId="27" w16cid:durableId="1375152026">
    <w:abstractNumId w:val="110"/>
  </w:num>
  <w:num w:numId="28" w16cid:durableId="2081170681">
    <w:abstractNumId w:val="51"/>
  </w:num>
  <w:num w:numId="29" w16cid:durableId="800534095">
    <w:abstractNumId w:val="176"/>
  </w:num>
  <w:num w:numId="30" w16cid:durableId="1448624067">
    <w:abstractNumId w:val="152"/>
  </w:num>
  <w:num w:numId="31" w16cid:durableId="1710959912">
    <w:abstractNumId w:val="33"/>
  </w:num>
  <w:num w:numId="32" w16cid:durableId="536434760">
    <w:abstractNumId w:val="91"/>
  </w:num>
  <w:num w:numId="33" w16cid:durableId="6947271">
    <w:abstractNumId w:val="74"/>
  </w:num>
  <w:num w:numId="34" w16cid:durableId="1264802513">
    <w:abstractNumId w:val="20"/>
  </w:num>
  <w:num w:numId="35" w16cid:durableId="1575898549">
    <w:abstractNumId w:val="169"/>
  </w:num>
  <w:num w:numId="36" w16cid:durableId="1515265939">
    <w:abstractNumId w:val="36"/>
  </w:num>
  <w:num w:numId="37" w16cid:durableId="218132768">
    <w:abstractNumId w:val="185"/>
  </w:num>
  <w:num w:numId="38" w16cid:durableId="567499589">
    <w:abstractNumId w:val="188"/>
  </w:num>
  <w:num w:numId="39" w16cid:durableId="1102801566">
    <w:abstractNumId w:val="117"/>
  </w:num>
  <w:num w:numId="40" w16cid:durableId="1919056734">
    <w:abstractNumId w:val="151"/>
  </w:num>
  <w:num w:numId="41" w16cid:durableId="403602366">
    <w:abstractNumId w:val="173"/>
  </w:num>
  <w:num w:numId="42" w16cid:durableId="2028754769">
    <w:abstractNumId w:val="120"/>
  </w:num>
  <w:num w:numId="43" w16cid:durableId="138616357">
    <w:abstractNumId w:val="128"/>
  </w:num>
  <w:num w:numId="44" w16cid:durableId="604188912">
    <w:abstractNumId w:val="201"/>
  </w:num>
  <w:num w:numId="45" w16cid:durableId="345988259">
    <w:abstractNumId w:val="186"/>
  </w:num>
  <w:num w:numId="46" w16cid:durableId="895312377">
    <w:abstractNumId w:val="16"/>
  </w:num>
  <w:num w:numId="47" w16cid:durableId="1422798582">
    <w:abstractNumId w:val="27"/>
  </w:num>
  <w:num w:numId="48" w16cid:durableId="1176463244">
    <w:abstractNumId w:val="87"/>
  </w:num>
  <w:num w:numId="49" w16cid:durableId="947202506">
    <w:abstractNumId w:val="10"/>
  </w:num>
  <w:num w:numId="50" w16cid:durableId="394085005">
    <w:abstractNumId w:val="148"/>
  </w:num>
  <w:num w:numId="51" w16cid:durableId="1331561966">
    <w:abstractNumId w:val="153"/>
  </w:num>
  <w:num w:numId="52" w16cid:durableId="410740068">
    <w:abstractNumId w:val="154"/>
  </w:num>
  <w:num w:numId="53" w16cid:durableId="100994025">
    <w:abstractNumId w:val="90"/>
  </w:num>
  <w:num w:numId="54" w16cid:durableId="1888177181">
    <w:abstractNumId w:val="145"/>
  </w:num>
  <w:num w:numId="55" w16cid:durableId="1106579280">
    <w:abstractNumId w:val="39"/>
  </w:num>
  <w:num w:numId="56" w16cid:durableId="799033305">
    <w:abstractNumId w:val="171"/>
  </w:num>
  <w:num w:numId="57" w16cid:durableId="649402664">
    <w:abstractNumId w:val="163"/>
  </w:num>
  <w:num w:numId="58" w16cid:durableId="948122203">
    <w:abstractNumId w:val="101"/>
  </w:num>
  <w:num w:numId="59" w16cid:durableId="2097897403">
    <w:abstractNumId w:val="158"/>
  </w:num>
  <w:num w:numId="60" w16cid:durableId="1304240252">
    <w:abstractNumId w:val="133"/>
  </w:num>
  <w:num w:numId="61" w16cid:durableId="1890530951">
    <w:abstractNumId w:val="177"/>
  </w:num>
  <w:num w:numId="62" w16cid:durableId="356739358">
    <w:abstractNumId w:val="40"/>
  </w:num>
  <w:num w:numId="63" w16cid:durableId="1779526250">
    <w:abstractNumId w:val="53"/>
  </w:num>
  <w:num w:numId="64" w16cid:durableId="889458513">
    <w:abstractNumId w:val="126"/>
  </w:num>
  <w:num w:numId="65" w16cid:durableId="1786001324">
    <w:abstractNumId w:val="66"/>
  </w:num>
  <w:num w:numId="66" w16cid:durableId="1941642700">
    <w:abstractNumId w:val="61"/>
  </w:num>
  <w:num w:numId="67" w16cid:durableId="1459840383">
    <w:abstractNumId w:val="102"/>
  </w:num>
  <w:num w:numId="68" w16cid:durableId="247466485">
    <w:abstractNumId w:val="71"/>
  </w:num>
  <w:num w:numId="69" w16cid:durableId="737283503">
    <w:abstractNumId w:val="193"/>
  </w:num>
  <w:num w:numId="70" w16cid:durableId="791019828">
    <w:abstractNumId w:val="189"/>
  </w:num>
  <w:num w:numId="71" w16cid:durableId="1240947187">
    <w:abstractNumId w:val="129"/>
  </w:num>
  <w:num w:numId="72" w16cid:durableId="428933792">
    <w:abstractNumId w:val="124"/>
  </w:num>
  <w:num w:numId="73" w16cid:durableId="1826699879">
    <w:abstractNumId w:val="107"/>
  </w:num>
  <w:num w:numId="74" w16cid:durableId="1318876802">
    <w:abstractNumId w:val="134"/>
  </w:num>
  <w:num w:numId="75" w16cid:durableId="821317105">
    <w:abstractNumId w:val="93"/>
  </w:num>
  <w:num w:numId="76" w16cid:durableId="1293632310">
    <w:abstractNumId w:val="178"/>
  </w:num>
  <w:num w:numId="77" w16cid:durableId="589700875">
    <w:abstractNumId w:val="35"/>
  </w:num>
  <w:num w:numId="78" w16cid:durableId="613094836">
    <w:abstractNumId w:val="82"/>
  </w:num>
  <w:num w:numId="79" w16cid:durableId="1614706160">
    <w:abstractNumId w:val="170"/>
  </w:num>
  <w:num w:numId="80" w16cid:durableId="1179395807">
    <w:abstractNumId w:val="84"/>
  </w:num>
  <w:num w:numId="81" w16cid:durableId="1979190114">
    <w:abstractNumId w:val="92"/>
  </w:num>
  <w:num w:numId="82" w16cid:durableId="1868516620">
    <w:abstractNumId w:val="77"/>
  </w:num>
  <w:num w:numId="83" w16cid:durableId="499976248">
    <w:abstractNumId w:val="203"/>
  </w:num>
  <w:num w:numId="84" w16cid:durableId="1994984501">
    <w:abstractNumId w:val="155"/>
  </w:num>
  <w:num w:numId="85" w16cid:durableId="1998802735">
    <w:abstractNumId w:val="156"/>
  </w:num>
  <w:num w:numId="86" w16cid:durableId="236092022">
    <w:abstractNumId w:val="180"/>
  </w:num>
  <w:num w:numId="87" w16cid:durableId="1718897587">
    <w:abstractNumId w:val="132"/>
  </w:num>
  <w:num w:numId="88" w16cid:durableId="1556966100">
    <w:abstractNumId w:val="73"/>
  </w:num>
  <w:num w:numId="89" w16cid:durableId="498278193">
    <w:abstractNumId w:val="18"/>
  </w:num>
  <w:num w:numId="90" w16cid:durableId="1475677437">
    <w:abstractNumId w:val="137"/>
  </w:num>
  <w:num w:numId="91" w16cid:durableId="1714229817">
    <w:abstractNumId w:val="56"/>
  </w:num>
  <w:num w:numId="92" w16cid:durableId="1352956404">
    <w:abstractNumId w:val="13"/>
  </w:num>
  <w:num w:numId="93" w16cid:durableId="1603954036">
    <w:abstractNumId w:val="187"/>
  </w:num>
  <w:num w:numId="94" w16cid:durableId="1430157616">
    <w:abstractNumId w:val="119"/>
  </w:num>
  <w:num w:numId="95" w16cid:durableId="1861551428">
    <w:abstractNumId w:val="59"/>
  </w:num>
  <w:num w:numId="96" w16cid:durableId="899706627">
    <w:abstractNumId w:val="118"/>
  </w:num>
  <w:num w:numId="97" w16cid:durableId="179394087">
    <w:abstractNumId w:val="125"/>
  </w:num>
  <w:num w:numId="98" w16cid:durableId="1536884930">
    <w:abstractNumId w:val="113"/>
  </w:num>
  <w:num w:numId="99" w16cid:durableId="389109308">
    <w:abstractNumId w:val="157"/>
  </w:num>
  <w:num w:numId="100" w16cid:durableId="203903793">
    <w:abstractNumId w:val="14"/>
  </w:num>
  <w:num w:numId="101" w16cid:durableId="1400251165">
    <w:abstractNumId w:val="78"/>
  </w:num>
  <w:num w:numId="102" w16cid:durableId="1438790938">
    <w:abstractNumId w:val="195"/>
  </w:num>
  <w:num w:numId="103" w16cid:durableId="1180001400">
    <w:abstractNumId w:val="111"/>
  </w:num>
  <w:num w:numId="104" w16cid:durableId="707920738">
    <w:abstractNumId w:val="194"/>
  </w:num>
  <w:num w:numId="105" w16cid:durableId="30037422">
    <w:abstractNumId w:val="42"/>
  </w:num>
  <w:num w:numId="106" w16cid:durableId="744182793">
    <w:abstractNumId w:val="138"/>
  </w:num>
  <w:num w:numId="107" w16cid:durableId="803355710">
    <w:abstractNumId w:val="146"/>
  </w:num>
  <w:num w:numId="108" w16cid:durableId="1475873927">
    <w:abstractNumId w:val="22"/>
  </w:num>
  <w:num w:numId="109" w16cid:durableId="1119104846">
    <w:abstractNumId w:val="64"/>
  </w:num>
  <w:num w:numId="110" w16cid:durableId="1954940492">
    <w:abstractNumId w:val="72"/>
  </w:num>
  <w:num w:numId="111" w16cid:durableId="908491578">
    <w:abstractNumId w:val="69"/>
  </w:num>
  <w:num w:numId="112" w16cid:durableId="679822128">
    <w:abstractNumId w:val="100"/>
  </w:num>
  <w:num w:numId="113" w16cid:durableId="1466773348">
    <w:abstractNumId w:val="37"/>
  </w:num>
  <w:num w:numId="114" w16cid:durableId="1223252253">
    <w:abstractNumId w:val="104"/>
  </w:num>
  <w:num w:numId="115" w16cid:durableId="135343778">
    <w:abstractNumId w:val="57"/>
  </w:num>
  <w:num w:numId="116" w16cid:durableId="1157110040">
    <w:abstractNumId w:val="62"/>
  </w:num>
  <w:num w:numId="117" w16cid:durableId="1376854599">
    <w:abstractNumId w:val="143"/>
  </w:num>
  <w:num w:numId="118" w16cid:durableId="1164663959">
    <w:abstractNumId w:val="21"/>
  </w:num>
  <w:num w:numId="119" w16cid:durableId="1229729518">
    <w:abstractNumId w:val="112"/>
  </w:num>
  <w:num w:numId="120" w16cid:durableId="557395681">
    <w:abstractNumId w:val="38"/>
  </w:num>
  <w:num w:numId="121" w16cid:durableId="909193163">
    <w:abstractNumId w:val="95"/>
  </w:num>
  <w:num w:numId="122" w16cid:durableId="820344744">
    <w:abstractNumId w:val="174"/>
  </w:num>
  <w:num w:numId="123" w16cid:durableId="659307227">
    <w:abstractNumId w:val="116"/>
  </w:num>
  <w:num w:numId="124" w16cid:durableId="788933470">
    <w:abstractNumId w:val="191"/>
  </w:num>
  <w:num w:numId="125" w16cid:durableId="2124761378">
    <w:abstractNumId w:val="54"/>
  </w:num>
  <w:num w:numId="126" w16cid:durableId="1478839707">
    <w:abstractNumId w:val="103"/>
  </w:num>
  <w:num w:numId="127" w16cid:durableId="632171772">
    <w:abstractNumId w:val="149"/>
  </w:num>
  <w:num w:numId="128" w16cid:durableId="5758239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76030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00248378">
    <w:abstractNumId w:val="28"/>
  </w:num>
  <w:num w:numId="131" w16cid:durableId="1342708773">
    <w:abstractNumId w:val="182"/>
  </w:num>
  <w:num w:numId="132" w16cid:durableId="1426146524">
    <w:abstractNumId w:val="184"/>
  </w:num>
  <w:num w:numId="133" w16cid:durableId="1720593173">
    <w:abstractNumId w:val="65"/>
  </w:num>
  <w:num w:numId="134" w16cid:durableId="987172173">
    <w:abstractNumId w:val="50"/>
  </w:num>
  <w:num w:numId="135" w16cid:durableId="1935623817">
    <w:abstractNumId w:val="160"/>
  </w:num>
  <w:num w:numId="136" w16cid:durableId="589317331">
    <w:abstractNumId w:val="76"/>
  </w:num>
  <w:num w:numId="137" w16cid:durableId="1316256940">
    <w:abstractNumId w:val="98"/>
  </w:num>
  <w:num w:numId="138" w16cid:durableId="378015105">
    <w:abstractNumId w:val="181"/>
  </w:num>
  <w:num w:numId="139" w16cid:durableId="1475298400">
    <w:abstractNumId w:val="63"/>
  </w:num>
  <w:num w:numId="140" w16cid:durableId="1379746053">
    <w:abstractNumId w:val="17"/>
  </w:num>
  <w:num w:numId="141" w16cid:durableId="1397969466">
    <w:abstractNumId w:val="97"/>
  </w:num>
  <w:num w:numId="142" w16cid:durableId="1297222923">
    <w:abstractNumId w:val="83"/>
  </w:num>
  <w:num w:numId="143" w16cid:durableId="144057802">
    <w:abstractNumId w:val="135"/>
  </w:num>
  <w:num w:numId="144" w16cid:durableId="1705910749">
    <w:abstractNumId w:val="109"/>
  </w:num>
  <w:num w:numId="145" w16cid:durableId="1010568344">
    <w:abstractNumId w:val="99"/>
  </w:num>
  <w:num w:numId="146" w16cid:durableId="557398791">
    <w:abstractNumId w:val="26"/>
  </w:num>
  <w:num w:numId="147" w16cid:durableId="1029179072">
    <w:abstractNumId w:val="80"/>
  </w:num>
  <w:num w:numId="148" w16cid:durableId="705444504">
    <w:abstractNumId w:val="46"/>
  </w:num>
  <w:num w:numId="149" w16cid:durableId="414598526">
    <w:abstractNumId w:val="68"/>
  </w:num>
  <w:num w:numId="150" w16cid:durableId="1160806284">
    <w:abstractNumId w:val="49"/>
  </w:num>
  <w:num w:numId="151" w16cid:durableId="1237982775">
    <w:abstractNumId w:val="202"/>
  </w:num>
  <w:num w:numId="152" w16cid:durableId="749735850">
    <w:abstractNumId w:val="121"/>
  </w:num>
  <w:num w:numId="153" w16cid:durableId="248544851">
    <w:abstractNumId w:val="122"/>
  </w:num>
  <w:num w:numId="154" w16cid:durableId="1803815042">
    <w:abstractNumId w:val="94"/>
  </w:num>
  <w:num w:numId="155" w16cid:durableId="1284578811">
    <w:abstractNumId w:val="140"/>
  </w:num>
  <w:num w:numId="156" w16cid:durableId="2006586631">
    <w:abstractNumId w:val="81"/>
  </w:num>
  <w:num w:numId="157" w16cid:durableId="481000635">
    <w:abstractNumId w:val="70"/>
  </w:num>
  <w:num w:numId="158" w16cid:durableId="1272516903">
    <w:abstractNumId w:val="136"/>
  </w:num>
  <w:num w:numId="159" w16cid:durableId="1961181341">
    <w:abstractNumId w:val="7"/>
  </w:num>
  <w:num w:numId="160" w16cid:durableId="82145745">
    <w:abstractNumId w:val="162"/>
  </w:num>
  <w:num w:numId="161" w16cid:durableId="616642953">
    <w:abstractNumId w:val="12"/>
  </w:num>
  <w:num w:numId="162" w16cid:durableId="1974555923">
    <w:abstractNumId w:val="175"/>
  </w:num>
  <w:num w:numId="163" w16cid:durableId="1303001503">
    <w:abstractNumId w:val="164"/>
  </w:num>
  <w:num w:numId="164" w16cid:durableId="708065797">
    <w:abstractNumId w:val="23"/>
  </w:num>
  <w:num w:numId="165" w16cid:durableId="1758860875">
    <w:abstractNumId w:val="6"/>
  </w:num>
  <w:num w:numId="166" w16cid:durableId="1524398590">
    <w:abstractNumId w:val="85"/>
  </w:num>
  <w:num w:numId="167" w16cid:durableId="1085884269">
    <w:abstractNumId w:val="89"/>
  </w:num>
  <w:num w:numId="168" w16cid:durableId="987242258">
    <w:abstractNumId w:val="15"/>
  </w:num>
  <w:num w:numId="169" w16cid:durableId="676420267">
    <w:abstractNumId w:val="105"/>
  </w:num>
  <w:num w:numId="170" w16cid:durableId="511115824">
    <w:abstractNumId w:val="144"/>
  </w:num>
  <w:num w:numId="171" w16cid:durableId="772019964">
    <w:abstractNumId w:val="139"/>
  </w:num>
  <w:num w:numId="172" w16cid:durableId="1371955134">
    <w:abstractNumId w:val="167"/>
  </w:num>
  <w:num w:numId="173" w16cid:durableId="1809515837">
    <w:abstractNumId w:val="199"/>
  </w:num>
  <w:num w:numId="174" w16cid:durableId="1676300164">
    <w:abstractNumId w:val="52"/>
  </w:num>
  <w:num w:numId="175" w16cid:durableId="1212305279">
    <w:abstractNumId w:val="24"/>
  </w:num>
  <w:num w:numId="176" w16cid:durableId="1278835300">
    <w:abstractNumId w:val="48"/>
  </w:num>
  <w:num w:numId="177" w16cid:durableId="1855915717">
    <w:abstractNumId w:val="88"/>
  </w:num>
  <w:num w:numId="178" w16cid:durableId="1343704599">
    <w:abstractNumId w:val="196"/>
  </w:num>
  <w:num w:numId="179" w16cid:durableId="117529037">
    <w:abstractNumId w:val="192"/>
  </w:num>
  <w:num w:numId="180" w16cid:durableId="1761443680">
    <w:abstractNumId w:val="34"/>
  </w:num>
  <w:num w:numId="181" w16cid:durableId="434056143">
    <w:abstractNumId w:val="86"/>
  </w:num>
  <w:num w:numId="182" w16cid:durableId="987319987">
    <w:abstractNumId w:val="150"/>
  </w:num>
  <w:num w:numId="183" w16cid:durableId="1454133328">
    <w:abstractNumId w:val="79"/>
  </w:num>
  <w:num w:numId="184" w16cid:durableId="1478305246">
    <w:abstractNumId w:val="198"/>
  </w:num>
  <w:num w:numId="185" w16cid:durableId="389547701">
    <w:abstractNumId w:val="147"/>
  </w:num>
  <w:num w:numId="186" w16cid:durableId="358431876">
    <w:abstractNumId w:val="67"/>
  </w:num>
  <w:num w:numId="187" w16cid:durableId="1777409163">
    <w:abstractNumId w:val="130"/>
  </w:num>
  <w:num w:numId="188" w16cid:durableId="1989741535">
    <w:abstractNumId w:val="123"/>
  </w:num>
  <w:num w:numId="189" w16cid:durableId="460734726">
    <w:abstractNumId w:val="115"/>
  </w:num>
  <w:num w:numId="190" w16cid:durableId="2027830122">
    <w:abstractNumId w:val="47"/>
  </w:num>
  <w:num w:numId="191" w16cid:durableId="1807162720">
    <w:abstractNumId w:val="131"/>
  </w:num>
  <w:num w:numId="192" w16cid:durableId="1750694926">
    <w:abstractNumId w:val="168"/>
  </w:num>
  <w:num w:numId="193" w16cid:durableId="1330019363">
    <w:abstractNumId w:val="183"/>
  </w:num>
  <w:num w:numId="194" w16cid:durableId="1127314991">
    <w:abstractNumId w:val="197"/>
  </w:num>
  <w:num w:numId="195" w16cid:durableId="1125077015">
    <w:abstractNumId w:val="141"/>
  </w:num>
  <w:num w:numId="196" w16cid:durableId="725225554">
    <w:abstractNumId w:val="165"/>
  </w:num>
  <w:num w:numId="197" w16cid:durableId="1450393361">
    <w:abstractNumId w:val="30"/>
  </w:num>
  <w:num w:numId="198" w16cid:durableId="1630281667">
    <w:abstractNumId w:val="11"/>
  </w:num>
  <w:num w:numId="199" w16cid:durableId="1897204570">
    <w:abstractNumId w:val="108"/>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B5"/>
    <w:rsid w:val="000003EA"/>
    <w:rsid w:val="00000D12"/>
    <w:rsid w:val="00000D5D"/>
    <w:rsid w:val="00002AE7"/>
    <w:rsid w:val="00002B05"/>
    <w:rsid w:val="00003747"/>
    <w:rsid w:val="00003C46"/>
    <w:rsid w:val="00004120"/>
    <w:rsid w:val="00004C8D"/>
    <w:rsid w:val="00004D8B"/>
    <w:rsid w:val="00005134"/>
    <w:rsid w:val="00005142"/>
    <w:rsid w:val="000053A6"/>
    <w:rsid w:val="00006005"/>
    <w:rsid w:val="00006397"/>
    <w:rsid w:val="0000648B"/>
    <w:rsid w:val="00006BD2"/>
    <w:rsid w:val="00006FBC"/>
    <w:rsid w:val="00007043"/>
    <w:rsid w:val="000075EB"/>
    <w:rsid w:val="00007998"/>
    <w:rsid w:val="000079A7"/>
    <w:rsid w:val="00007A74"/>
    <w:rsid w:val="0001052D"/>
    <w:rsid w:val="00010C71"/>
    <w:rsid w:val="00011E75"/>
    <w:rsid w:val="00011F2A"/>
    <w:rsid w:val="0001268B"/>
    <w:rsid w:val="00012A75"/>
    <w:rsid w:val="00013304"/>
    <w:rsid w:val="000139DC"/>
    <w:rsid w:val="00013BEC"/>
    <w:rsid w:val="00013CD1"/>
    <w:rsid w:val="0001463A"/>
    <w:rsid w:val="00014DE5"/>
    <w:rsid w:val="00015412"/>
    <w:rsid w:val="0001555A"/>
    <w:rsid w:val="00015718"/>
    <w:rsid w:val="000158AD"/>
    <w:rsid w:val="000158FE"/>
    <w:rsid w:val="00016347"/>
    <w:rsid w:val="000163A1"/>
    <w:rsid w:val="00016A0F"/>
    <w:rsid w:val="00017092"/>
    <w:rsid w:val="000174A7"/>
    <w:rsid w:val="0002016E"/>
    <w:rsid w:val="0002030B"/>
    <w:rsid w:val="000214C3"/>
    <w:rsid w:val="00021A5D"/>
    <w:rsid w:val="00021C02"/>
    <w:rsid w:val="00021FD9"/>
    <w:rsid w:val="00022670"/>
    <w:rsid w:val="000226B5"/>
    <w:rsid w:val="00022C58"/>
    <w:rsid w:val="0002320B"/>
    <w:rsid w:val="0002346E"/>
    <w:rsid w:val="00023767"/>
    <w:rsid w:val="00023CCD"/>
    <w:rsid w:val="00023E9B"/>
    <w:rsid w:val="00024364"/>
    <w:rsid w:val="00024452"/>
    <w:rsid w:val="000244CB"/>
    <w:rsid w:val="00025178"/>
    <w:rsid w:val="00025350"/>
    <w:rsid w:val="00025E68"/>
    <w:rsid w:val="00026005"/>
    <w:rsid w:val="00027309"/>
    <w:rsid w:val="00027402"/>
    <w:rsid w:val="00027DDA"/>
    <w:rsid w:val="00030987"/>
    <w:rsid w:val="00030D89"/>
    <w:rsid w:val="00032303"/>
    <w:rsid w:val="0003274F"/>
    <w:rsid w:val="0003337F"/>
    <w:rsid w:val="00033438"/>
    <w:rsid w:val="00035039"/>
    <w:rsid w:val="000358FF"/>
    <w:rsid w:val="0003626E"/>
    <w:rsid w:val="00036B40"/>
    <w:rsid w:val="00036E9A"/>
    <w:rsid w:val="000378DB"/>
    <w:rsid w:val="000379F3"/>
    <w:rsid w:val="00037A37"/>
    <w:rsid w:val="000417E8"/>
    <w:rsid w:val="0004192C"/>
    <w:rsid w:val="00042781"/>
    <w:rsid w:val="000429D2"/>
    <w:rsid w:val="00042B74"/>
    <w:rsid w:val="00042D0D"/>
    <w:rsid w:val="00043C5A"/>
    <w:rsid w:val="00043FE1"/>
    <w:rsid w:val="000440D4"/>
    <w:rsid w:val="00044371"/>
    <w:rsid w:val="00044531"/>
    <w:rsid w:val="0004482C"/>
    <w:rsid w:val="00044D9B"/>
    <w:rsid w:val="00045865"/>
    <w:rsid w:val="00045F31"/>
    <w:rsid w:val="0004706F"/>
    <w:rsid w:val="00047455"/>
    <w:rsid w:val="00047F57"/>
    <w:rsid w:val="00051221"/>
    <w:rsid w:val="000521C8"/>
    <w:rsid w:val="00052231"/>
    <w:rsid w:val="0005255E"/>
    <w:rsid w:val="000528E5"/>
    <w:rsid w:val="00052B0F"/>
    <w:rsid w:val="00052BE1"/>
    <w:rsid w:val="00053080"/>
    <w:rsid w:val="000544FE"/>
    <w:rsid w:val="0005471E"/>
    <w:rsid w:val="00054B91"/>
    <w:rsid w:val="00054DBD"/>
    <w:rsid w:val="00054EAD"/>
    <w:rsid w:val="00054EDD"/>
    <w:rsid w:val="000551A3"/>
    <w:rsid w:val="00055354"/>
    <w:rsid w:val="000564AB"/>
    <w:rsid w:val="000566D4"/>
    <w:rsid w:val="00057433"/>
    <w:rsid w:val="00057538"/>
    <w:rsid w:val="00057860"/>
    <w:rsid w:val="000579F3"/>
    <w:rsid w:val="00060218"/>
    <w:rsid w:val="00060952"/>
    <w:rsid w:val="00060F03"/>
    <w:rsid w:val="00061B63"/>
    <w:rsid w:val="000621A9"/>
    <w:rsid w:val="00062937"/>
    <w:rsid w:val="00062E2D"/>
    <w:rsid w:val="00063406"/>
    <w:rsid w:val="000645BB"/>
    <w:rsid w:val="0006522F"/>
    <w:rsid w:val="00065522"/>
    <w:rsid w:val="00065A4D"/>
    <w:rsid w:val="00065BAB"/>
    <w:rsid w:val="00066CC6"/>
    <w:rsid w:val="00067C0B"/>
    <w:rsid w:val="000701B0"/>
    <w:rsid w:val="000705C6"/>
    <w:rsid w:val="0007070B"/>
    <w:rsid w:val="000707C8"/>
    <w:rsid w:val="00071A11"/>
    <w:rsid w:val="000722D1"/>
    <w:rsid w:val="000722DB"/>
    <w:rsid w:val="00072986"/>
    <w:rsid w:val="00073882"/>
    <w:rsid w:val="00073B89"/>
    <w:rsid w:val="00074167"/>
    <w:rsid w:val="000754BE"/>
    <w:rsid w:val="00075BAD"/>
    <w:rsid w:val="00076901"/>
    <w:rsid w:val="00076E7F"/>
    <w:rsid w:val="0007792A"/>
    <w:rsid w:val="000779D2"/>
    <w:rsid w:val="000803F5"/>
    <w:rsid w:val="000806AB"/>
    <w:rsid w:val="0008087C"/>
    <w:rsid w:val="000808ED"/>
    <w:rsid w:val="00080A39"/>
    <w:rsid w:val="00080E2C"/>
    <w:rsid w:val="00080EEC"/>
    <w:rsid w:val="000811F2"/>
    <w:rsid w:val="000814F2"/>
    <w:rsid w:val="00081E4F"/>
    <w:rsid w:val="000821A2"/>
    <w:rsid w:val="0008269B"/>
    <w:rsid w:val="0008287A"/>
    <w:rsid w:val="0008295D"/>
    <w:rsid w:val="00082D55"/>
    <w:rsid w:val="000830F7"/>
    <w:rsid w:val="0008380B"/>
    <w:rsid w:val="00083CBF"/>
    <w:rsid w:val="000842E6"/>
    <w:rsid w:val="00084A43"/>
    <w:rsid w:val="00084F97"/>
    <w:rsid w:val="000850B6"/>
    <w:rsid w:val="000855DB"/>
    <w:rsid w:val="000858C3"/>
    <w:rsid w:val="00085E11"/>
    <w:rsid w:val="0008651F"/>
    <w:rsid w:val="00086D57"/>
    <w:rsid w:val="00086E07"/>
    <w:rsid w:val="00087818"/>
    <w:rsid w:val="000879CF"/>
    <w:rsid w:val="00090018"/>
    <w:rsid w:val="00090469"/>
    <w:rsid w:val="0009120C"/>
    <w:rsid w:val="000916AA"/>
    <w:rsid w:val="00091AE6"/>
    <w:rsid w:val="00091F2D"/>
    <w:rsid w:val="0009219F"/>
    <w:rsid w:val="00092685"/>
    <w:rsid w:val="00092DA1"/>
    <w:rsid w:val="000938DF"/>
    <w:rsid w:val="00093E1E"/>
    <w:rsid w:val="000940E3"/>
    <w:rsid w:val="00094459"/>
    <w:rsid w:val="00094827"/>
    <w:rsid w:val="0009492D"/>
    <w:rsid w:val="000960BC"/>
    <w:rsid w:val="000961B8"/>
    <w:rsid w:val="00096372"/>
    <w:rsid w:val="00097171"/>
    <w:rsid w:val="000971C5"/>
    <w:rsid w:val="000974C5"/>
    <w:rsid w:val="00097C45"/>
    <w:rsid w:val="000A024A"/>
    <w:rsid w:val="000A028A"/>
    <w:rsid w:val="000A1F13"/>
    <w:rsid w:val="000A2244"/>
    <w:rsid w:val="000A23E9"/>
    <w:rsid w:val="000A2A17"/>
    <w:rsid w:val="000A2BA4"/>
    <w:rsid w:val="000A38E0"/>
    <w:rsid w:val="000A4110"/>
    <w:rsid w:val="000A415A"/>
    <w:rsid w:val="000A4CE3"/>
    <w:rsid w:val="000A5028"/>
    <w:rsid w:val="000A5042"/>
    <w:rsid w:val="000A52C3"/>
    <w:rsid w:val="000A57ED"/>
    <w:rsid w:val="000A58BA"/>
    <w:rsid w:val="000A6348"/>
    <w:rsid w:val="000A6489"/>
    <w:rsid w:val="000A6821"/>
    <w:rsid w:val="000A6B79"/>
    <w:rsid w:val="000A6BD7"/>
    <w:rsid w:val="000A75FA"/>
    <w:rsid w:val="000B049B"/>
    <w:rsid w:val="000B07CA"/>
    <w:rsid w:val="000B170E"/>
    <w:rsid w:val="000B17FA"/>
    <w:rsid w:val="000B2042"/>
    <w:rsid w:val="000B20F6"/>
    <w:rsid w:val="000B24D5"/>
    <w:rsid w:val="000B3214"/>
    <w:rsid w:val="000B3264"/>
    <w:rsid w:val="000B389B"/>
    <w:rsid w:val="000B3C5D"/>
    <w:rsid w:val="000B4092"/>
    <w:rsid w:val="000B46C8"/>
    <w:rsid w:val="000B596A"/>
    <w:rsid w:val="000B5D9E"/>
    <w:rsid w:val="000B66C2"/>
    <w:rsid w:val="000B73F8"/>
    <w:rsid w:val="000B7B9A"/>
    <w:rsid w:val="000C02D6"/>
    <w:rsid w:val="000C1307"/>
    <w:rsid w:val="000C1738"/>
    <w:rsid w:val="000C1B02"/>
    <w:rsid w:val="000C1C1A"/>
    <w:rsid w:val="000C1F99"/>
    <w:rsid w:val="000C2050"/>
    <w:rsid w:val="000C2212"/>
    <w:rsid w:val="000C2780"/>
    <w:rsid w:val="000C31A8"/>
    <w:rsid w:val="000C325A"/>
    <w:rsid w:val="000C35D4"/>
    <w:rsid w:val="000C43F2"/>
    <w:rsid w:val="000C4BE7"/>
    <w:rsid w:val="000C4E09"/>
    <w:rsid w:val="000C59D4"/>
    <w:rsid w:val="000C5AD4"/>
    <w:rsid w:val="000C5E1C"/>
    <w:rsid w:val="000C624A"/>
    <w:rsid w:val="000C65C2"/>
    <w:rsid w:val="000C6672"/>
    <w:rsid w:val="000C684A"/>
    <w:rsid w:val="000C696D"/>
    <w:rsid w:val="000C6C17"/>
    <w:rsid w:val="000C6C6D"/>
    <w:rsid w:val="000C724D"/>
    <w:rsid w:val="000C7AA4"/>
    <w:rsid w:val="000C7D2E"/>
    <w:rsid w:val="000D0060"/>
    <w:rsid w:val="000D00AD"/>
    <w:rsid w:val="000D0B82"/>
    <w:rsid w:val="000D114F"/>
    <w:rsid w:val="000D1762"/>
    <w:rsid w:val="000D1C5E"/>
    <w:rsid w:val="000D28E8"/>
    <w:rsid w:val="000D3053"/>
    <w:rsid w:val="000D34FC"/>
    <w:rsid w:val="000D3533"/>
    <w:rsid w:val="000D3651"/>
    <w:rsid w:val="000D3B42"/>
    <w:rsid w:val="000D4179"/>
    <w:rsid w:val="000D42C1"/>
    <w:rsid w:val="000D4CB2"/>
    <w:rsid w:val="000D5703"/>
    <w:rsid w:val="000D5B2A"/>
    <w:rsid w:val="000D67AC"/>
    <w:rsid w:val="000D6FAD"/>
    <w:rsid w:val="000E0189"/>
    <w:rsid w:val="000E089B"/>
    <w:rsid w:val="000E0B2D"/>
    <w:rsid w:val="000E0FCC"/>
    <w:rsid w:val="000E160C"/>
    <w:rsid w:val="000E185C"/>
    <w:rsid w:val="000E202F"/>
    <w:rsid w:val="000E269E"/>
    <w:rsid w:val="000E27A4"/>
    <w:rsid w:val="000E3AEE"/>
    <w:rsid w:val="000E45E6"/>
    <w:rsid w:val="000E4EE6"/>
    <w:rsid w:val="000E675D"/>
    <w:rsid w:val="000E67C3"/>
    <w:rsid w:val="000E6E8C"/>
    <w:rsid w:val="000E7899"/>
    <w:rsid w:val="000F0379"/>
    <w:rsid w:val="000F149D"/>
    <w:rsid w:val="000F1B50"/>
    <w:rsid w:val="000F1C00"/>
    <w:rsid w:val="000F26EE"/>
    <w:rsid w:val="000F2BA7"/>
    <w:rsid w:val="000F2FA1"/>
    <w:rsid w:val="000F3784"/>
    <w:rsid w:val="000F3B05"/>
    <w:rsid w:val="000F3F28"/>
    <w:rsid w:val="000F432B"/>
    <w:rsid w:val="000F46AD"/>
    <w:rsid w:val="000F488A"/>
    <w:rsid w:val="000F4F5F"/>
    <w:rsid w:val="000F56DC"/>
    <w:rsid w:val="000F59D4"/>
    <w:rsid w:val="000F5CA0"/>
    <w:rsid w:val="000F62B4"/>
    <w:rsid w:val="000F6458"/>
    <w:rsid w:val="000F76F0"/>
    <w:rsid w:val="000F78EF"/>
    <w:rsid w:val="000F7968"/>
    <w:rsid w:val="000F7BEA"/>
    <w:rsid w:val="000F7DC2"/>
    <w:rsid w:val="00100495"/>
    <w:rsid w:val="0010161B"/>
    <w:rsid w:val="00101B99"/>
    <w:rsid w:val="00102AFA"/>
    <w:rsid w:val="00102B22"/>
    <w:rsid w:val="00102BD1"/>
    <w:rsid w:val="00102BF5"/>
    <w:rsid w:val="00102D60"/>
    <w:rsid w:val="00103DD9"/>
    <w:rsid w:val="00105452"/>
    <w:rsid w:val="00106548"/>
    <w:rsid w:val="00106E81"/>
    <w:rsid w:val="001078AD"/>
    <w:rsid w:val="00107D6A"/>
    <w:rsid w:val="00107D8C"/>
    <w:rsid w:val="00107EAB"/>
    <w:rsid w:val="00110CA3"/>
    <w:rsid w:val="001112C8"/>
    <w:rsid w:val="00111A4A"/>
    <w:rsid w:val="00111DB6"/>
    <w:rsid w:val="001126D5"/>
    <w:rsid w:val="00112DA8"/>
    <w:rsid w:val="00113F5E"/>
    <w:rsid w:val="0011408D"/>
    <w:rsid w:val="00114190"/>
    <w:rsid w:val="001159DC"/>
    <w:rsid w:val="001159F6"/>
    <w:rsid w:val="00116B67"/>
    <w:rsid w:val="001172BC"/>
    <w:rsid w:val="00117568"/>
    <w:rsid w:val="00117575"/>
    <w:rsid w:val="00117C28"/>
    <w:rsid w:val="0012023B"/>
    <w:rsid w:val="001206BA"/>
    <w:rsid w:val="00120CE1"/>
    <w:rsid w:val="00120E30"/>
    <w:rsid w:val="00120F7D"/>
    <w:rsid w:val="001211B9"/>
    <w:rsid w:val="00121BE2"/>
    <w:rsid w:val="0012234D"/>
    <w:rsid w:val="00122CDB"/>
    <w:rsid w:val="0012326E"/>
    <w:rsid w:val="00123691"/>
    <w:rsid w:val="00123CD6"/>
    <w:rsid w:val="0012465A"/>
    <w:rsid w:val="001246E7"/>
    <w:rsid w:val="001248DD"/>
    <w:rsid w:val="001250EF"/>
    <w:rsid w:val="001251B8"/>
    <w:rsid w:val="00125612"/>
    <w:rsid w:val="00125DAF"/>
    <w:rsid w:val="0012657C"/>
    <w:rsid w:val="001265A2"/>
    <w:rsid w:val="00126A73"/>
    <w:rsid w:val="0012724C"/>
    <w:rsid w:val="001278CA"/>
    <w:rsid w:val="00130146"/>
    <w:rsid w:val="0013083B"/>
    <w:rsid w:val="0013084A"/>
    <w:rsid w:val="00130B67"/>
    <w:rsid w:val="001312A3"/>
    <w:rsid w:val="00131475"/>
    <w:rsid w:val="00131D09"/>
    <w:rsid w:val="00131EB3"/>
    <w:rsid w:val="00131FF9"/>
    <w:rsid w:val="001321FC"/>
    <w:rsid w:val="001331C4"/>
    <w:rsid w:val="001334E1"/>
    <w:rsid w:val="0013383E"/>
    <w:rsid w:val="001339A4"/>
    <w:rsid w:val="00133C3A"/>
    <w:rsid w:val="00134260"/>
    <w:rsid w:val="001342D2"/>
    <w:rsid w:val="00134B3C"/>
    <w:rsid w:val="001360B2"/>
    <w:rsid w:val="00136339"/>
    <w:rsid w:val="001378F6"/>
    <w:rsid w:val="001408AD"/>
    <w:rsid w:val="0014132A"/>
    <w:rsid w:val="00142181"/>
    <w:rsid w:val="00142465"/>
    <w:rsid w:val="001427EF"/>
    <w:rsid w:val="00142815"/>
    <w:rsid w:val="00142D4C"/>
    <w:rsid w:val="00142D5B"/>
    <w:rsid w:val="00142D9D"/>
    <w:rsid w:val="0014332A"/>
    <w:rsid w:val="00143492"/>
    <w:rsid w:val="00143772"/>
    <w:rsid w:val="00144CFB"/>
    <w:rsid w:val="001456AF"/>
    <w:rsid w:val="00145E06"/>
    <w:rsid w:val="00145FBE"/>
    <w:rsid w:val="00146517"/>
    <w:rsid w:val="00146885"/>
    <w:rsid w:val="0014689F"/>
    <w:rsid w:val="001471DE"/>
    <w:rsid w:val="00147EEC"/>
    <w:rsid w:val="00147FE3"/>
    <w:rsid w:val="00150293"/>
    <w:rsid w:val="00151CD4"/>
    <w:rsid w:val="00152363"/>
    <w:rsid w:val="00152A97"/>
    <w:rsid w:val="00153B2E"/>
    <w:rsid w:val="00153C48"/>
    <w:rsid w:val="00154C54"/>
    <w:rsid w:val="001555D7"/>
    <w:rsid w:val="0015672E"/>
    <w:rsid w:val="001567CB"/>
    <w:rsid w:val="00156F6F"/>
    <w:rsid w:val="001571B4"/>
    <w:rsid w:val="001611C8"/>
    <w:rsid w:val="001619E0"/>
    <w:rsid w:val="00161A2E"/>
    <w:rsid w:val="00161BE3"/>
    <w:rsid w:val="0016227C"/>
    <w:rsid w:val="00162D8C"/>
    <w:rsid w:val="00163333"/>
    <w:rsid w:val="00163F31"/>
    <w:rsid w:val="0016423A"/>
    <w:rsid w:val="001645A1"/>
    <w:rsid w:val="0016485C"/>
    <w:rsid w:val="00164AF7"/>
    <w:rsid w:val="001651A7"/>
    <w:rsid w:val="0016542D"/>
    <w:rsid w:val="00165485"/>
    <w:rsid w:val="00165A69"/>
    <w:rsid w:val="00165DC3"/>
    <w:rsid w:val="00165E45"/>
    <w:rsid w:val="001709B2"/>
    <w:rsid w:val="001711F0"/>
    <w:rsid w:val="0017193F"/>
    <w:rsid w:val="00171A46"/>
    <w:rsid w:val="00171AF7"/>
    <w:rsid w:val="00173291"/>
    <w:rsid w:val="001739CF"/>
    <w:rsid w:val="00174838"/>
    <w:rsid w:val="001757E1"/>
    <w:rsid w:val="00175E9F"/>
    <w:rsid w:val="0017665C"/>
    <w:rsid w:val="00176773"/>
    <w:rsid w:val="00177155"/>
    <w:rsid w:val="001773BA"/>
    <w:rsid w:val="00177823"/>
    <w:rsid w:val="00177C96"/>
    <w:rsid w:val="00180538"/>
    <w:rsid w:val="00180ED1"/>
    <w:rsid w:val="001817CA"/>
    <w:rsid w:val="001818D8"/>
    <w:rsid w:val="00181AC4"/>
    <w:rsid w:val="00181BEB"/>
    <w:rsid w:val="00182178"/>
    <w:rsid w:val="0018250A"/>
    <w:rsid w:val="00182AD9"/>
    <w:rsid w:val="00182D38"/>
    <w:rsid w:val="00182FC0"/>
    <w:rsid w:val="00183152"/>
    <w:rsid w:val="001835D2"/>
    <w:rsid w:val="00184226"/>
    <w:rsid w:val="00184A93"/>
    <w:rsid w:val="00185034"/>
    <w:rsid w:val="001854B3"/>
    <w:rsid w:val="00185943"/>
    <w:rsid w:val="00185AFF"/>
    <w:rsid w:val="00186261"/>
    <w:rsid w:val="00186A1D"/>
    <w:rsid w:val="00187047"/>
    <w:rsid w:val="00187C3D"/>
    <w:rsid w:val="00187D1B"/>
    <w:rsid w:val="00187DEF"/>
    <w:rsid w:val="0019081D"/>
    <w:rsid w:val="00190BCA"/>
    <w:rsid w:val="00191860"/>
    <w:rsid w:val="001920CA"/>
    <w:rsid w:val="00192F24"/>
    <w:rsid w:val="00193230"/>
    <w:rsid w:val="0019342D"/>
    <w:rsid w:val="001934F1"/>
    <w:rsid w:val="0019386D"/>
    <w:rsid w:val="001939D0"/>
    <w:rsid w:val="00193ADB"/>
    <w:rsid w:val="00195FA4"/>
    <w:rsid w:val="001962F7"/>
    <w:rsid w:val="00196C49"/>
    <w:rsid w:val="00196FF9"/>
    <w:rsid w:val="0019720F"/>
    <w:rsid w:val="001974AD"/>
    <w:rsid w:val="001975D8"/>
    <w:rsid w:val="00197B87"/>
    <w:rsid w:val="00197BF4"/>
    <w:rsid w:val="00197E30"/>
    <w:rsid w:val="001A1218"/>
    <w:rsid w:val="001A2421"/>
    <w:rsid w:val="001A2658"/>
    <w:rsid w:val="001A2C4A"/>
    <w:rsid w:val="001A2DBF"/>
    <w:rsid w:val="001A2DF4"/>
    <w:rsid w:val="001A4008"/>
    <w:rsid w:val="001A42CA"/>
    <w:rsid w:val="001A4307"/>
    <w:rsid w:val="001A43B5"/>
    <w:rsid w:val="001A46BE"/>
    <w:rsid w:val="001A4A3B"/>
    <w:rsid w:val="001A4ADB"/>
    <w:rsid w:val="001A5226"/>
    <w:rsid w:val="001A5415"/>
    <w:rsid w:val="001A55C8"/>
    <w:rsid w:val="001A587E"/>
    <w:rsid w:val="001A5FAF"/>
    <w:rsid w:val="001A60F4"/>
    <w:rsid w:val="001A611D"/>
    <w:rsid w:val="001A6449"/>
    <w:rsid w:val="001A6C23"/>
    <w:rsid w:val="001B054D"/>
    <w:rsid w:val="001B08E3"/>
    <w:rsid w:val="001B0D52"/>
    <w:rsid w:val="001B1A1C"/>
    <w:rsid w:val="001B1BCE"/>
    <w:rsid w:val="001B206C"/>
    <w:rsid w:val="001B21D3"/>
    <w:rsid w:val="001B2338"/>
    <w:rsid w:val="001B2734"/>
    <w:rsid w:val="001B2CF6"/>
    <w:rsid w:val="001B2E8A"/>
    <w:rsid w:val="001B31D0"/>
    <w:rsid w:val="001B3437"/>
    <w:rsid w:val="001B3615"/>
    <w:rsid w:val="001B3A6B"/>
    <w:rsid w:val="001B4066"/>
    <w:rsid w:val="001B4613"/>
    <w:rsid w:val="001B4A72"/>
    <w:rsid w:val="001B5287"/>
    <w:rsid w:val="001B5FE4"/>
    <w:rsid w:val="001B66FF"/>
    <w:rsid w:val="001B6BD1"/>
    <w:rsid w:val="001B6C3A"/>
    <w:rsid w:val="001C0258"/>
    <w:rsid w:val="001C0B60"/>
    <w:rsid w:val="001C10FD"/>
    <w:rsid w:val="001C1667"/>
    <w:rsid w:val="001C1A63"/>
    <w:rsid w:val="001C2106"/>
    <w:rsid w:val="001C23C2"/>
    <w:rsid w:val="001C2743"/>
    <w:rsid w:val="001C2FCE"/>
    <w:rsid w:val="001C3066"/>
    <w:rsid w:val="001C3534"/>
    <w:rsid w:val="001C3B3A"/>
    <w:rsid w:val="001C423E"/>
    <w:rsid w:val="001C46B3"/>
    <w:rsid w:val="001C494A"/>
    <w:rsid w:val="001C5106"/>
    <w:rsid w:val="001C56F1"/>
    <w:rsid w:val="001C5CF4"/>
    <w:rsid w:val="001C7470"/>
    <w:rsid w:val="001C74E4"/>
    <w:rsid w:val="001C786C"/>
    <w:rsid w:val="001C78E4"/>
    <w:rsid w:val="001C78F5"/>
    <w:rsid w:val="001C7919"/>
    <w:rsid w:val="001C79DA"/>
    <w:rsid w:val="001C7EF3"/>
    <w:rsid w:val="001D01CB"/>
    <w:rsid w:val="001D1594"/>
    <w:rsid w:val="001D1736"/>
    <w:rsid w:val="001D199C"/>
    <w:rsid w:val="001D2141"/>
    <w:rsid w:val="001D2C7F"/>
    <w:rsid w:val="001D3E31"/>
    <w:rsid w:val="001D40D7"/>
    <w:rsid w:val="001D43B6"/>
    <w:rsid w:val="001D461F"/>
    <w:rsid w:val="001D4997"/>
    <w:rsid w:val="001D61CE"/>
    <w:rsid w:val="001D63FF"/>
    <w:rsid w:val="001D64DC"/>
    <w:rsid w:val="001D7170"/>
    <w:rsid w:val="001D7491"/>
    <w:rsid w:val="001E0086"/>
    <w:rsid w:val="001E0369"/>
    <w:rsid w:val="001E1E63"/>
    <w:rsid w:val="001E2056"/>
    <w:rsid w:val="001E20CF"/>
    <w:rsid w:val="001E2236"/>
    <w:rsid w:val="001E2737"/>
    <w:rsid w:val="001E37AB"/>
    <w:rsid w:val="001E3A4C"/>
    <w:rsid w:val="001E4850"/>
    <w:rsid w:val="001E4BC2"/>
    <w:rsid w:val="001E4C94"/>
    <w:rsid w:val="001E4DA2"/>
    <w:rsid w:val="001E4E4C"/>
    <w:rsid w:val="001E57F1"/>
    <w:rsid w:val="001E5AC6"/>
    <w:rsid w:val="001E60FE"/>
    <w:rsid w:val="001E6256"/>
    <w:rsid w:val="001E6854"/>
    <w:rsid w:val="001E68E1"/>
    <w:rsid w:val="001E6CC8"/>
    <w:rsid w:val="001E6D17"/>
    <w:rsid w:val="001E7052"/>
    <w:rsid w:val="001E70D2"/>
    <w:rsid w:val="001E7263"/>
    <w:rsid w:val="001E7B13"/>
    <w:rsid w:val="001E7C7D"/>
    <w:rsid w:val="001F0493"/>
    <w:rsid w:val="001F04B7"/>
    <w:rsid w:val="001F065C"/>
    <w:rsid w:val="001F0D48"/>
    <w:rsid w:val="001F0DAA"/>
    <w:rsid w:val="001F134B"/>
    <w:rsid w:val="001F1387"/>
    <w:rsid w:val="001F19F0"/>
    <w:rsid w:val="001F1D59"/>
    <w:rsid w:val="001F2B31"/>
    <w:rsid w:val="001F2FEE"/>
    <w:rsid w:val="001F5221"/>
    <w:rsid w:val="001F5288"/>
    <w:rsid w:val="001F5A32"/>
    <w:rsid w:val="001F5DB1"/>
    <w:rsid w:val="001F613E"/>
    <w:rsid w:val="001F6A95"/>
    <w:rsid w:val="001F7271"/>
    <w:rsid w:val="001F73EC"/>
    <w:rsid w:val="001F74CF"/>
    <w:rsid w:val="001F7ACD"/>
    <w:rsid w:val="001F7D88"/>
    <w:rsid w:val="00200548"/>
    <w:rsid w:val="0020069B"/>
    <w:rsid w:val="00201E94"/>
    <w:rsid w:val="00201F4A"/>
    <w:rsid w:val="002026F3"/>
    <w:rsid w:val="00202A60"/>
    <w:rsid w:val="00202D82"/>
    <w:rsid w:val="00203308"/>
    <w:rsid w:val="002036FB"/>
    <w:rsid w:val="00203F3D"/>
    <w:rsid w:val="00204130"/>
    <w:rsid w:val="00204139"/>
    <w:rsid w:val="00204D80"/>
    <w:rsid w:val="00205839"/>
    <w:rsid w:val="00205BE4"/>
    <w:rsid w:val="00205DFE"/>
    <w:rsid w:val="00205F91"/>
    <w:rsid w:val="00205FA4"/>
    <w:rsid w:val="002062DD"/>
    <w:rsid w:val="00206D66"/>
    <w:rsid w:val="00207187"/>
    <w:rsid w:val="002076C3"/>
    <w:rsid w:val="0020784F"/>
    <w:rsid w:val="00207B42"/>
    <w:rsid w:val="002106F4"/>
    <w:rsid w:val="00210A03"/>
    <w:rsid w:val="00210CC7"/>
    <w:rsid w:val="00210CE9"/>
    <w:rsid w:val="00210DD4"/>
    <w:rsid w:val="00210E98"/>
    <w:rsid w:val="00210EE2"/>
    <w:rsid w:val="0021106A"/>
    <w:rsid w:val="0021178A"/>
    <w:rsid w:val="00211A72"/>
    <w:rsid w:val="00212040"/>
    <w:rsid w:val="002127D0"/>
    <w:rsid w:val="002128C6"/>
    <w:rsid w:val="002128EA"/>
    <w:rsid w:val="00212E69"/>
    <w:rsid w:val="00213080"/>
    <w:rsid w:val="0021343F"/>
    <w:rsid w:val="00213AC6"/>
    <w:rsid w:val="00213D84"/>
    <w:rsid w:val="0021455F"/>
    <w:rsid w:val="00214F18"/>
    <w:rsid w:val="00214F19"/>
    <w:rsid w:val="00215684"/>
    <w:rsid w:val="0021612C"/>
    <w:rsid w:val="002165A5"/>
    <w:rsid w:val="00217380"/>
    <w:rsid w:val="0021752A"/>
    <w:rsid w:val="00221390"/>
    <w:rsid w:val="0022166A"/>
    <w:rsid w:val="00221859"/>
    <w:rsid w:val="00222337"/>
    <w:rsid w:val="00222FA7"/>
    <w:rsid w:val="00224EBD"/>
    <w:rsid w:val="00225062"/>
    <w:rsid w:val="00225AB2"/>
    <w:rsid w:val="00225D30"/>
    <w:rsid w:val="00227E1A"/>
    <w:rsid w:val="0023026B"/>
    <w:rsid w:val="00230427"/>
    <w:rsid w:val="00231437"/>
    <w:rsid w:val="00231879"/>
    <w:rsid w:val="002319D6"/>
    <w:rsid w:val="00231D2C"/>
    <w:rsid w:val="00231F78"/>
    <w:rsid w:val="00232437"/>
    <w:rsid w:val="002325BE"/>
    <w:rsid w:val="00232BBD"/>
    <w:rsid w:val="00232F1E"/>
    <w:rsid w:val="00232F99"/>
    <w:rsid w:val="00233727"/>
    <w:rsid w:val="0023392C"/>
    <w:rsid w:val="00233CEA"/>
    <w:rsid w:val="002342AC"/>
    <w:rsid w:val="00235154"/>
    <w:rsid w:val="00235300"/>
    <w:rsid w:val="00236BB3"/>
    <w:rsid w:val="0023796D"/>
    <w:rsid w:val="00240A8F"/>
    <w:rsid w:val="0024108F"/>
    <w:rsid w:val="00241284"/>
    <w:rsid w:val="00241817"/>
    <w:rsid w:val="00241ACD"/>
    <w:rsid w:val="002422EA"/>
    <w:rsid w:val="00243292"/>
    <w:rsid w:val="00243D05"/>
    <w:rsid w:val="0024409F"/>
    <w:rsid w:val="00245555"/>
    <w:rsid w:val="00245ABE"/>
    <w:rsid w:val="00245B48"/>
    <w:rsid w:val="00245B7D"/>
    <w:rsid w:val="002461F4"/>
    <w:rsid w:val="00246552"/>
    <w:rsid w:val="002475AE"/>
    <w:rsid w:val="002475CE"/>
    <w:rsid w:val="00247633"/>
    <w:rsid w:val="00247D2A"/>
    <w:rsid w:val="0025114C"/>
    <w:rsid w:val="002511D7"/>
    <w:rsid w:val="002515D6"/>
    <w:rsid w:val="00251A1F"/>
    <w:rsid w:val="0025265F"/>
    <w:rsid w:val="002533DA"/>
    <w:rsid w:val="0025444E"/>
    <w:rsid w:val="00254F33"/>
    <w:rsid w:val="0025505A"/>
    <w:rsid w:val="00255594"/>
    <w:rsid w:val="00255A02"/>
    <w:rsid w:val="00255A5E"/>
    <w:rsid w:val="0025652E"/>
    <w:rsid w:val="00256582"/>
    <w:rsid w:val="002570DC"/>
    <w:rsid w:val="002574D9"/>
    <w:rsid w:val="002574E7"/>
    <w:rsid w:val="002575FA"/>
    <w:rsid w:val="00260D7F"/>
    <w:rsid w:val="00261169"/>
    <w:rsid w:val="0026117A"/>
    <w:rsid w:val="002615C5"/>
    <w:rsid w:val="002617D2"/>
    <w:rsid w:val="002627BF"/>
    <w:rsid w:val="00262BB7"/>
    <w:rsid w:val="002634C6"/>
    <w:rsid w:val="0026493E"/>
    <w:rsid w:val="00265F94"/>
    <w:rsid w:val="002665A0"/>
    <w:rsid w:val="0026661B"/>
    <w:rsid w:val="002668AD"/>
    <w:rsid w:val="00266ABB"/>
    <w:rsid w:val="00266B0E"/>
    <w:rsid w:val="00266F4B"/>
    <w:rsid w:val="00267001"/>
    <w:rsid w:val="002705D8"/>
    <w:rsid w:val="002708AD"/>
    <w:rsid w:val="00270F1C"/>
    <w:rsid w:val="002717C1"/>
    <w:rsid w:val="00271D59"/>
    <w:rsid w:val="00271DAD"/>
    <w:rsid w:val="00271EE4"/>
    <w:rsid w:val="002722ED"/>
    <w:rsid w:val="00272D97"/>
    <w:rsid w:val="002738C4"/>
    <w:rsid w:val="00273983"/>
    <w:rsid w:val="00273A42"/>
    <w:rsid w:val="00273AE9"/>
    <w:rsid w:val="00273D71"/>
    <w:rsid w:val="00274D19"/>
    <w:rsid w:val="00275021"/>
    <w:rsid w:val="002759BA"/>
    <w:rsid w:val="002760E0"/>
    <w:rsid w:val="00276472"/>
    <w:rsid w:val="0027659E"/>
    <w:rsid w:val="002805C8"/>
    <w:rsid w:val="00280BA2"/>
    <w:rsid w:val="002815BB"/>
    <w:rsid w:val="0028165A"/>
    <w:rsid w:val="00281670"/>
    <w:rsid w:val="00281F93"/>
    <w:rsid w:val="00281FA0"/>
    <w:rsid w:val="00282CFE"/>
    <w:rsid w:val="002834B0"/>
    <w:rsid w:val="002839D4"/>
    <w:rsid w:val="00283D4D"/>
    <w:rsid w:val="00284054"/>
    <w:rsid w:val="0028467A"/>
    <w:rsid w:val="00284D0D"/>
    <w:rsid w:val="00285BE1"/>
    <w:rsid w:val="0028616F"/>
    <w:rsid w:val="00286568"/>
    <w:rsid w:val="00287136"/>
    <w:rsid w:val="002873D3"/>
    <w:rsid w:val="0028769D"/>
    <w:rsid w:val="002878F3"/>
    <w:rsid w:val="00287B91"/>
    <w:rsid w:val="00290F13"/>
    <w:rsid w:val="0029117A"/>
    <w:rsid w:val="00292357"/>
    <w:rsid w:val="00292BDF"/>
    <w:rsid w:val="0029344A"/>
    <w:rsid w:val="00293A33"/>
    <w:rsid w:val="00293C48"/>
    <w:rsid w:val="00293D0F"/>
    <w:rsid w:val="0029454F"/>
    <w:rsid w:val="00294B26"/>
    <w:rsid w:val="00294FF4"/>
    <w:rsid w:val="002952A1"/>
    <w:rsid w:val="002953B4"/>
    <w:rsid w:val="00295682"/>
    <w:rsid w:val="0029635A"/>
    <w:rsid w:val="00297547"/>
    <w:rsid w:val="002979E2"/>
    <w:rsid w:val="00297ECD"/>
    <w:rsid w:val="002A0768"/>
    <w:rsid w:val="002A0884"/>
    <w:rsid w:val="002A0EEB"/>
    <w:rsid w:val="002A1504"/>
    <w:rsid w:val="002A15B0"/>
    <w:rsid w:val="002A1881"/>
    <w:rsid w:val="002A18DF"/>
    <w:rsid w:val="002A18F0"/>
    <w:rsid w:val="002A1A85"/>
    <w:rsid w:val="002A2E18"/>
    <w:rsid w:val="002A2EA0"/>
    <w:rsid w:val="002A2F43"/>
    <w:rsid w:val="002A3DF6"/>
    <w:rsid w:val="002A4957"/>
    <w:rsid w:val="002A4C34"/>
    <w:rsid w:val="002A4E6E"/>
    <w:rsid w:val="002A5C8B"/>
    <w:rsid w:val="002A69CB"/>
    <w:rsid w:val="002A736F"/>
    <w:rsid w:val="002A7693"/>
    <w:rsid w:val="002A785B"/>
    <w:rsid w:val="002B0462"/>
    <w:rsid w:val="002B1119"/>
    <w:rsid w:val="002B185B"/>
    <w:rsid w:val="002B1E1C"/>
    <w:rsid w:val="002B210C"/>
    <w:rsid w:val="002B238E"/>
    <w:rsid w:val="002B27DB"/>
    <w:rsid w:val="002B2A94"/>
    <w:rsid w:val="002B392B"/>
    <w:rsid w:val="002B3A9E"/>
    <w:rsid w:val="002B3C3B"/>
    <w:rsid w:val="002B3D88"/>
    <w:rsid w:val="002B3E52"/>
    <w:rsid w:val="002B47D8"/>
    <w:rsid w:val="002B49F9"/>
    <w:rsid w:val="002B4CB6"/>
    <w:rsid w:val="002B4E4E"/>
    <w:rsid w:val="002B4F6B"/>
    <w:rsid w:val="002B54BB"/>
    <w:rsid w:val="002B5E60"/>
    <w:rsid w:val="002B64BD"/>
    <w:rsid w:val="002B69DF"/>
    <w:rsid w:val="002B7209"/>
    <w:rsid w:val="002B7860"/>
    <w:rsid w:val="002B7893"/>
    <w:rsid w:val="002B7B14"/>
    <w:rsid w:val="002B7CE1"/>
    <w:rsid w:val="002B7EFF"/>
    <w:rsid w:val="002B7FB6"/>
    <w:rsid w:val="002C053E"/>
    <w:rsid w:val="002C0A09"/>
    <w:rsid w:val="002C0F52"/>
    <w:rsid w:val="002C0F6E"/>
    <w:rsid w:val="002C1209"/>
    <w:rsid w:val="002C12C6"/>
    <w:rsid w:val="002C182B"/>
    <w:rsid w:val="002C1B3C"/>
    <w:rsid w:val="002C1BBE"/>
    <w:rsid w:val="002C1E77"/>
    <w:rsid w:val="002C2982"/>
    <w:rsid w:val="002C3567"/>
    <w:rsid w:val="002C3CAB"/>
    <w:rsid w:val="002C3F57"/>
    <w:rsid w:val="002C41CD"/>
    <w:rsid w:val="002C424A"/>
    <w:rsid w:val="002C43E0"/>
    <w:rsid w:val="002C4B78"/>
    <w:rsid w:val="002C4C8C"/>
    <w:rsid w:val="002C4DA6"/>
    <w:rsid w:val="002C5A72"/>
    <w:rsid w:val="002C630A"/>
    <w:rsid w:val="002C632E"/>
    <w:rsid w:val="002C68B0"/>
    <w:rsid w:val="002C6E21"/>
    <w:rsid w:val="002C7777"/>
    <w:rsid w:val="002C7953"/>
    <w:rsid w:val="002C7AB2"/>
    <w:rsid w:val="002D01E5"/>
    <w:rsid w:val="002D09B3"/>
    <w:rsid w:val="002D1443"/>
    <w:rsid w:val="002D2057"/>
    <w:rsid w:val="002D2C81"/>
    <w:rsid w:val="002D5E8A"/>
    <w:rsid w:val="002D67BA"/>
    <w:rsid w:val="002D7BE1"/>
    <w:rsid w:val="002E0DAA"/>
    <w:rsid w:val="002E1019"/>
    <w:rsid w:val="002E15D8"/>
    <w:rsid w:val="002E1B68"/>
    <w:rsid w:val="002E295B"/>
    <w:rsid w:val="002E390E"/>
    <w:rsid w:val="002E3B7A"/>
    <w:rsid w:val="002E3DBD"/>
    <w:rsid w:val="002E3DED"/>
    <w:rsid w:val="002E469B"/>
    <w:rsid w:val="002E5285"/>
    <w:rsid w:val="002E555D"/>
    <w:rsid w:val="002E58A8"/>
    <w:rsid w:val="002E60CD"/>
    <w:rsid w:val="002E6250"/>
    <w:rsid w:val="002E6B16"/>
    <w:rsid w:val="002E7620"/>
    <w:rsid w:val="002E7F03"/>
    <w:rsid w:val="002F0952"/>
    <w:rsid w:val="002F1B08"/>
    <w:rsid w:val="002F266B"/>
    <w:rsid w:val="002F2D88"/>
    <w:rsid w:val="002F2E56"/>
    <w:rsid w:val="002F2EEB"/>
    <w:rsid w:val="002F354D"/>
    <w:rsid w:val="002F3E8B"/>
    <w:rsid w:val="002F3EBF"/>
    <w:rsid w:val="002F5B7B"/>
    <w:rsid w:val="002F5C12"/>
    <w:rsid w:val="002F5CB1"/>
    <w:rsid w:val="002F64D4"/>
    <w:rsid w:val="002F718D"/>
    <w:rsid w:val="002F7DA9"/>
    <w:rsid w:val="002F7DED"/>
    <w:rsid w:val="002F7F68"/>
    <w:rsid w:val="00300853"/>
    <w:rsid w:val="00300BD4"/>
    <w:rsid w:val="003010C0"/>
    <w:rsid w:val="00301167"/>
    <w:rsid w:val="00302159"/>
    <w:rsid w:val="00302171"/>
    <w:rsid w:val="0030259F"/>
    <w:rsid w:val="0030370C"/>
    <w:rsid w:val="00303B87"/>
    <w:rsid w:val="00304846"/>
    <w:rsid w:val="00304983"/>
    <w:rsid w:val="00304A7C"/>
    <w:rsid w:val="00304AC8"/>
    <w:rsid w:val="00304B62"/>
    <w:rsid w:val="00304C36"/>
    <w:rsid w:val="00304EF1"/>
    <w:rsid w:val="00305415"/>
    <w:rsid w:val="0030616F"/>
    <w:rsid w:val="003064E8"/>
    <w:rsid w:val="00306BBA"/>
    <w:rsid w:val="00306F1D"/>
    <w:rsid w:val="00306FCE"/>
    <w:rsid w:val="00307888"/>
    <w:rsid w:val="0030797E"/>
    <w:rsid w:val="00307BCC"/>
    <w:rsid w:val="0031009E"/>
    <w:rsid w:val="00310496"/>
    <w:rsid w:val="00311255"/>
    <w:rsid w:val="00311703"/>
    <w:rsid w:val="00311A23"/>
    <w:rsid w:val="00311DCA"/>
    <w:rsid w:val="0031233D"/>
    <w:rsid w:val="003125E0"/>
    <w:rsid w:val="00312BB7"/>
    <w:rsid w:val="00312BF8"/>
    <w:rsid w:val="00312CB7"/>
    <w:rsid w:val="003132E1"/>
    <w:rsid w:val="003134F1"/>
    <w:rsid w:val="00313FD1"/>
    <w:rsid w:val="003148F9"/>
    <w:rsid w:val="00315A0B"/>
    <w:rsid w:val="00315F31"/>
    <w:rsid w:val="00316FB6"/>
    <w:rsid w:val="003170DD"/>
    <w:rsid w:val="003171FB"/>
    <w:rsid w:val="00317665"/>
    <w:rsid w:val="003176A2"/>
    <w:rsid w:val="003176FA"/>
    <w:rsid w:val="00320150"/>
    <w:rsid w:val="003203BC"/>
    <w:rsid w:val="00320C17"/>
    <w:rsid w:val="00320FEA"/>
    <w:rsid w:val="00321652"/>
    <w:rsid w:val="00321DCD"/>
    <w:rsid w:val="003220F1"/>
    <w:rsid w:val="003228AD"/>
    <w:rsid w:val="00322B72"/>
    <w:rsid w:val="003233FD"/>
    <w:rsid w:val="00323947"/>
    <w:rsid w:val="00324337"/>
    <w:rsid w:val="00325042"/>
    <w:rsid w:val="00325408"/>
    <w:rsid w:val="003267FB"/>
    <w:rsid w:val="00326A2D"/>
    <w:rsid w:val="003273FB"/>
    <w:rsid w:val="00327792"/>
    <w:rsid w:val="0032779A"/>
    <w:rsid w:val="00327E6D"/>
    <w:rsid w:val="003312ED"/>
    <w:rsid w:val="00331ACC"/>
    <w:rsid w:val="00331E6D"/>
    <w:rsid w:val="003320AA"/>
    <w:rsid w:val="0033255C"/>
    <w:rsid w:val="00332AC2"/>
    <w:rsid w:val="003330CE"/>
    <w:rsid w:val="00333180"/>
    <w:rsid w:val="00333622"/>
    <w:rsid w:val="00334F69"/>
    <w:rsid w:val="003356B8"/>
    <w:rsid w:val="00336100"/>
    <w:rsid w:val="00336172"/>
    <w:rsid w:val="00336472"/>
    <w:rsid w:val="00337203"/>
    <w:rsid w:val="003373CE"/>
    <w:rsid w:val="00337809"/>
    <w:rsid w:val="00337E46"/>
    <w:rsid w:val="003404C7"/>
    <w:rsid w:val="0034123F"/>
    <w:rsid w:val="00341EF5"/>
    <w:rsid w:val="00342270"/>
    <w:rsid w:val="00342D72"/>
    <w:rsid w:val="00343872"/>
    <w:rsid w:val="00343C93"/>
    <w:rsid w:val="0034479D"/>
    <w:rsid w:val="00344DB2"/>
    <w:rsid w:val="0034580C"/>
    <w:rsid w:val="0034585D"/>
    <w:rsid w:val="003458CB"/>
    <w:rsid w:val="00345D4C"/>
    <w:rsid w:val="0034681C"/>
    <w:rsid w:val="00346E60"/>
    <w:rsid w:val="003474EB"/>
    <w:rsid w:val="00347AE0"/>
    <w:rsid w:val="00350822"/>
    <w:rsid w:val="003519F8"/>
    <w:rsid w:val="00351ADF"/>
    <w:rsid w:val="0035213E"/>
    <w:rsid w:val="00352817"/>
    <w:rsid w:val="00353541"/>
    <w:rsid w:val="00353D4F"/>
    <w:rsid w:val="00353DF5"/>
    <w:rsid w:val="003545B2"/>
    <w:rsid w:val="00354694"/>
    <w:rsid w:val="00354D59"/>
    <w:rsid w:val="00354DBD"/>
    <w:rsid w:val="00354DC6"/>
    <w:rsid w:val="003552F0"/>
    <w:rsid w:val="00355B2E"/>
    <w:rsid w:val="003565A9"/>
    <w:rsid w:val="00356C18"/>
    <w:rsid w:val="0035792F"/>
    <w:rsid w:val="00357934"/>
    <w:rsid w:val="00357C94"/>
    <w:rsid w:val="00357D05"/>
    <w:rsid w:val="00357EAD"/>
    <w:rsid w:val="00357EF4"/>
    <w:rsid w:val="00361232"/>
    <w:rsid w:val="003616F5"/>
    <w:rsid w:val="00361CBA"/>
    <w:rsid w:val="00362664"/>
    <w:rsid w:val="00362857"/>
    <w:rsid w:val="00362C30"/>
    <w:rsid w:val="00362F51"/>
    <w:rsid w:val="00363528"/>
    <w:rsid w:val="00363745"/>
    <w:rsid w:val="00363A0A"/>
    <w:rsid w:val="003643BB"/>
    <w:rsid w:val="00364446"/>
    <w:rsid w:val="00364805"/>
    <w:rsid w:val="003648AA"/>
    <w:rsid w:val="00364C5A"/>
    <w:rsid w:val="0036532F"/>
    <w:rsid w:val="00365703"/>
    <w:rsid w:val="00365C4E"/>
    <w:rsid w:val="00365E4B"/>
    <w:rsid w:val="00365FE8"/>
    <w:rsid w:val="003665CC"/>
    <w:rsid w:val="0036720E"/>
    <w:rsid w:val="003673DF"/>
    <w:rsid w:val="0036792C"/>
    <w:rsid w:val="0037064E"/>
    <w:rsid w:val="003711F3"/>
    <w:rsid w:val="0037141B"/>
    <w:rsid w:val="00371995"/>
    <w:rsid w:val="00371A4F"/>
    <w:rsid w:val="00371CBC"/>
    <w:rsid w:val="00372953"/>
    <w:rsid w:val="003738A4"/>
    <w:rsid w:val="00373A1C"/>
    <w:rsid w:val="00373D81"/>
    <w:rsid w:val="003743FA"/>
    <w:rsid w:val="00374D84"/>
    <w:rsid w:val="00374F8E"/>
    <w:rsid w:val="00375457"/>
    <w:rsid w:val="00375741"/>
    <w:rsid w:val="00375A9C"/>
    <w:rsid w:val="00375BFE"/>
    <w:rsid w:val="00375C46"/>
    <w:rsid w:val="00375F8F"/>
    <w:rsid w:val="003761ED"/>
    <w:rsid w:val="003765A0"/>
    <w:rsid w:val="00377394"/>
    <w:rsid w:val="0037741F"/>
    <w:rsid w:val="003777C3"/>
    <w:rsid w:val="003777E8"/>
    <w:rsid w:val="00377D5B"/>
    <w:rsid w:val="0038009A"/>
    <w:rsid w:val="00380852"/>
    <w:rsid w:val="003811F8"/>
    <w:rsid w:val="00381873"/>
    <w:rsid w:val="00382BAE"/>
    <w:rsid w:val="0038302F"/>
    <w:rsid w:val="00383460"/>
    <w:rsid w:val="003836AB"/>
    <w:rsid w:val="00385CD7"/>
    <w:rsid w:val="003862CE"/>
    <w:rsid w:val="003875DA"/>
    <w:rsid w:val="003902C2"/>
    <w:rsid w:val="003906A4"/>
    <w:rsid w:val="00390996"/>
    <w:rsid w:val="00390E4B"/>
    <w:rsid w:val="00391BF0"/>
    <w:rsid w:val="00391EFB"/>
    <w:rsid w:val="00392032"/>
    <w:rsid w:val="003922D3"/>
    <w:rsid w:val="0039304D"/>
    <w:rsid w:val="00393071"/>
    <w:rsid w:val="00393C16"/>
    <w:rsid w:val="00393E77"/>
    <w:rsid w:val="003949D6"/>
    <w:rsid w:val="003956DB"/>
    <w:rsid w:val="00395900"/>
    <w:rsid w:val="00395D53"/>
    <w:rsid w:val="00396D6D"/>
    <w:rsid w:val="00397562"/>
    <w:rsid w:val="003977AB"/>
    <w:rsid w:val="00397B8C"/>
    <w:rsid w:val="00397DC2"/>
    <w:rsid w:val="003A0CD1"/>
    <w:rsid w:val="003A0F53"/>
    <w:rsid w:val="003A10BF"/>
    <w:rsid w:val="003A2295"/>
    <w:rsid w:val="003A380F"/>
    <w:rsid w:val="003A3ABE"/>
    <w:rsid w:val="003A40B4"/>
    <w:rsid w:val="003A4808"/>
    <w:rsid w:val="003A4944"/>
    <w:rsid w:val="003A524E"/>
    <w:rsid w:val="003A5295"/>
    <w:rsid w:val="003A54BE"/>
    <w:rsid w:val="003A5FD2"/>
    <w:rsid w:val="003A6958"/>
    <w:rsid w:val="003A734C"/>
    <w:rsid w:val="003A7546"/>
    <w:rsid w:val="003A7FB9"/>
    <w:rsid w:val="003B065F"/>
    <w:rsid w:val="003B08B8"/>
    <w:rsid w:val="003B10C5"/>
    <w:rsid w:val="003B1AE8"/>
    <w:rsid w:val="003B3DBB"/>
    <w:rsid w:val="003B42AA"/>
    <w:rsid w:val="003B4967"/>
    <w:rsid w:val="003B4F0A"/>
    <w:rsid w:val="003B527B"/>
    <w:rsid w:val="003B52AB"/>
    <w:rsid w:val="003B5AC5"/>
    <w:rsid w:val="003B6141"/>
    <w:rsid w:val="003B7508"/>
    <w:rsid w:val="003B7604"/>
    <w:rsid w:val="003C041C"/>
    <w:rsid w:val="003C0CD4"/>
    <w:rsid w:val="003C0E0E"/>
    <w:rsid w:val="003C0FE4"/>
    <w:rsid w:val="003C181E"/>
    <w:rsid w:val="003C1979"/>
    <w:rsid w:val="003C1A6F"/>
    <w:rsid w:val="003C1ECB"/>
    <w:rsid w:val="003C202F"/>
    <w:rsid w:val="003C2AAC"/>
    <w:rsid w:val="003C2C50"/>
    <w:rsid w:val="003C3470"/>
    <w:rsid w:val="003C37C8"/>
    <w:rsid w:val="003C37DA"/>
    <w:rsid w:val="003C3ED4"/>
    <w:rsid w:val="003C3F02"/>
    <w:rsid w:val="003C50DB"/>
    <w:rsid w:val="003C6022"/>
    <w:rsid w:val="003C630A"/>
    <w:rsid w:val="003C639A"/>
    <w:rsid w:val="003C6C1B"/>
    <w:rsid w:val="003C6FCE"/>
    <w:rsid w:val="003C71FB"/>
    <w:rsid w:val="003C7B01"/>
    <w:rsid w:val="003C7B9F"/>
    <w:rsid w:val="003C7BF1"/>
    <w:rsid w:val="003D066C"/>
    <w:rsid w:val="003D078D"/>
    <w:rsid w:val="003D12EA"/>
    <w:rsid w:val="003D1588"/>
    <w:rsid w:val="003D19F7"/>
    <w:rsid w:val="003D1CDD"/>
    <w:rsid w:val="003D22FB"/>
    <w:rsid w:val="003D2860"/>
    <w:rsid w:val="003D286A"/>
    <w:rsid w:val="003D28BA"/>
    <w:rsid w:val="003D3041"/>
    <w:rsid w:val="003D32AA"/>
    <w:rsid w:val="003D3D82"/>
    <w:rsid w:val="003D3F48"/>
    <w:rsid w:val="003D40E8"/>
    <w:rsid w:val="003D46D7"/>
    <w:rsid w:val="003D5A13"/>
    <w:rsid w:val="003D60B9"/>
    <w:rsid w:val="003D6207"/>
    <w:rsid w:val="003D650B"/>
    <w:rsid w:val="003D6AB5"/>
    <w:rsid w:val="003D7509"/>
    <w:rsid w:val="003D78D3"/>
    <w:rsid w:val="003D7B6E"/>
    <w:rsid w:val="003D7D6A"/>
    <w:rsid w:val="003E01F8"/>
    <w:rsid w:val="003E064B"/>
    <w:rsid w:val="003E091C"/>
    <w:rsid w:val="003E0E7D"/>
    <w:rsid w:val="003E1035"/>
    <w:rsid w:val="003E14CE"/>
    <w:rsid w:val="003E187B"/>
    <w:rsid w:val="003E1925"/>
    <w:rsid w:val="003E220A"/>
    <w:rsid w:val="003E221C"/>
    <w:rsid w:val="003E2512"/>
    <w:rsid w:val="003E29C7"/>
    <w:rsid w:val="003E31FA"/>
    <w:rsid w:val="003E3342"/>
    <w:rsid w:val="003E379E"/>
    <w:rsid w:val="003E3A02"/>
    <w:rsid w:val="003E3D2D"/>
    <w:rsid w:val="003E3E70"/>
    <w:rsid w:val="003E4084"/>
    <w:rsid w:val="003E4A24"/>
    <w:rsid w:val="003E5556"/>
    <w:rsid w:val="003E56CB"/>
    <w:rsid w:val="003E5A83"/>
    <w:rsid w:val="003E5DB4"/>
    <w:rsid w:val="003E6023"/>
    <w:rsid w:val="003E69E2"/>
    <w:rsid w:val="003E6B0B"/>
    <w:rsid w:val="003E74E7"/>
    <w:rsid w:val="003E74EB"/>
    <w:rsid w:val="003E7AB7"/>
    <w:rsid w:val="003E7C71"/>
    <w:rsid w:val="003E7EC1"/>
    <w:rsid w:val="003F006C"/>
    <w:rsid w:val="003F00F6"/>
    <w:rsid w:val="003F03B4"/>
    <w:rsid w:val="003F03CE"/>
    <w:rsid w:val="003F0A19"/>
    <w:rsid w:val="003F0C77"/>
    <w:rsid w:val="003F101D"/>
    <w:rsid w:val="003F156E"/>
    <w:rsid w:val="003F1C37"/>
    <w:rsid w:val="003F204D"/>
    <w:rsid w:val="003F2100"/>
    <w:rsid w:val="003F313C"/>
    <w:rsid w:val="003F3424"/>
    <w:rsid w:val="003F34D6"/>
    <w:rsid w:val="003F414E"/>
    <w:rsid w:val="003F4C08"/>
    <w:rsid w:val="003F5719"/>
    <w:rsid w:val="003F5B70"/>
    <w:rsid w:val="003F63E3"/>
    <w:rsid w:val="003F6980"/>
    <w:rsid w:val="003F6B51"/>
    <w:rsid w:val="003F6D7A"/>
    <w:rsid w:val="003F7868"/>
    <w:rsid w:val="003F7E6B"/>
    <w:rsid w:val="003F7FD6"/>
    <w:rsid w:val="004007FE"/>
    <w:rsid w:val="00401127"/>
    <w:rsid w:val="0040197C"/>
    <w:rsid w:val="004019DF"/>
    <w:rsid w:val="00401B5E"/>
    <w:rsid w:val="004021AD"/>
    <w:rsid w:val="00402531"/>
    <w:rsid w:val="00402C69"/>
    <w:rsid w:val="004031AD"/>
    <w:rsid w:val="00403A6F"/>
    <w:rsid w:val="00403C4C"/>
    <w:rsid w:val="00403F94"/>
    <w:rsid w:val="00404979"/>
    <w:rsid w:val="00404BD4"/>
    <w:rsid w:val="0040585F"/>
    <w:rsid w:val="00406BCC"/>
    <w:rsid w:val="00407107"/>
    <w:rsid w:val="00407834"/>
    <w:rsid w:val="004079EE"/>
    <w:rsid w:val="00407D6E"/>
    <w:rsid w:val="0041019A"/>
    <w:rsid w:val="0041058E"/>
    <w:rsid w:val="00410964"/>
    <w:rsid w:val="0041196E"/>
    <w:rsid w:val="0041198C"/>
    <w:rsid w:val="00411C41"/>
    <w:rsid w:val="00411DF1"/>
    <w:rsid w:val="00411DFE"/>
    <w:rsid w:val="00411E2B"/>
    <w:rsid w:val="00411F73"/>
    <w:rsid w:val="00412619"/>
    <w:rsid w:val="00412697"/>
    <w:rsid w:val="00412D9E"/>
    <w:rsid w:val="0041369B"/>
    <w:rsid w:val="00413A26"/>
    <w:rsid w:val="00413DBA"/>
    <w:rsid w:val="0041404A"/>
    <w:rsid w:val="0041413D"/>
    <w:rsid w:val="00414AE6"/>
    <w:rsid w:val="0041595C"/>
    <w:rsid w:val="0041617D"/>
    <w:rsid w:val="00417F2C"/>
    <w:rsid w:val="00420241"/>
    <w:rsid w:val="0042074F"/>
    <w:rsid w:val="00420D37"/>
    <w:rsid w:val="00422B18"/>
    <w:rsid w:val="004238C5"/>
    <w:rsid w:val="00423933"/>
    <w:rsid w:val="0042462F"/>
    <w:rsid w:val="0042519E"/>
    <w:rsid w:val="0042533E"/>
    <w:rsid w:val="004254A5"/>
    <w:rsid w:val="00425D58"/>
    <w:rsid w:val="00426725"/>
    <w:rsid w:val="00426D6C"/>
    <w:rsid w:val="004275F2"/>
    <w:rsid w:val="00427E6D"/>
    <w:rsid w:val="004303EA"/>
    <w:rsid w:val="00430789"/>
    <w:rsid w:val="00430FD3"/>
    <w:rsid w:val="00431406"/>
    <w:rsid w:val="0043173D"/>
    <w:rsid w:val="004317BC"/>
    <w:rsid w:val="00431F3C"/>
    <w:rsid w:val="004333E2"/>
    <w:rsid w:val="004334AB"/>
    <w:rsid w:val="0043359D"/>
    <w:rsid w:val="004335A3"/>
    <w:rsid w:val="00433D83"/>
    <w:rsid w:val="00434350"/>
    <w:rsid w:val="0043528C"/>
    <w:rsid w:val="004352FB"/>
    <w:rsid w:val="00436608"/>
    <w:rsid w:val="00436843"/>
    <w:rsid w:val="004372FB"/>
    <w:rsid w:val="00437377"/>
    <w:rsid w:val="0043743A"/>
    <w:rsid w:val="00437B0C"/>
    <w:rsid w:val="004402BC"/>
    <w:rsid w:val="0044063B"/>
    <w:rsid w:val="00441347"/>
    <w:rsid w:val="00441475"/>
    <w:rsid w:val="0044225E"/>
    <w:rsid w:val="004428F7"/>
    <w:rsid w:val="00442F4A"/>
    <w:rsid w:val="00443126"/>
    <w:rsid w:val="0044324C"/>
    <w:rsid w:val="00443679"/>
    <w:rsid w:val="004437E7"/>
    <w:rsid w:val="00443DCF"/>
    <w:rsid w:val="00444C08"/>
    <w:rsid w:val="0044579A"/>
    <w:rsid w:val="00445DFA"/>
    <w:rsid w:val="004464B7"/>
    <w:rsid w:val="00446D18"/>
    <w:rsid w:val="004472D1"/>
    <w:rsid w:val="00450B57"/>
    <w:rsid w:val="00451683"/>
    <w:rsid w:val="00451AD5"/>
    <w:rsid w:val="00451DC4"/>
    <w:rsid w:val="00452006"/>
    <w:rsid w:val="00452132"/>
    <w:rsid w:val="004534C8"/>
    <w:rsid w:val="004547AE"/>
    <w:rsid w:val="00454BC4"/>
    <w:rsid w:val="00454EAE"/>
    <w:rsid w:val="00455284"/>
    <w:rsid w:val="00455C58"/>
    <w:rsid w:val="0045687A"/>
    <w:rsid w:val="0045757D"/>
    <w:rsid w:val="00457671"/>
    <w:rsid w:val="004578AF"/>
    <w:rsid w:val="00457EEA"/>
    <w:rsid w:val="0046033D"/>
    <w:rsid w:val="00460DCB"/>
    <w:rsid w:val="004617C0"/>
    <w:rsid w:val="00461FD0"/>
    <w:rsid w:val="0046297D"/>
    <w:rsid w:val="00464136"/>
    <w:rsid w:val="004641CB"/>
    <w:rsid w:val="00464796"/>
    <w:rsid w:val="0046485D"/>
    <w:rsid w:val="00464869"/>
    <w:rsid w:val="00464D06"/>
    <w:rsid w:val="00464DC7"/>
    <w:rsid w:val="00465EA1"/>
    <w:rsid w:val="00466B27"/>
    <w:rsid w:val="00467439"/>
    <w:rsid w:val="00467848"/>
    <w:rsid w:val="00470FC8"/>
    <w:rsid w:val="004725BE"/>
    <w:rsid w:val="0047278A"/>
    <w:rsid w:val="00472D59"/>
    <w:rsid w:val="00473153"/>
    <w:rsid w:val="0047322C"/>
    <w:rsid w:val="004733FD"/>
    <w:rsid w:val="004736C2"/>
    <w:rsid w:val="004737DC"/>
    <w:rsid w:val="004745FC"/>
    <w:rsid w:val="00475B8D"/>
    <w:rsid w:val="00475B97"/>
    <w:rsid w:val="00476186"/>
    <w:rsid w:val="0047634F"/>
    <w:rsid w:val="004763FB"/>
    <w:rsid w:val="004767AD"/>
    <w:rsid w:val="00476980"/>
    <w:rsid w:val="00476CE4"/>
    <w:rsid w:val="00476F61"/>
    <w:rsid w:val="00477082"/>
    <w:rsid w:val="00477310"/>
    <w:rsid w:val="004801E8"/>
    <w:rsid w:val="004804EA"/>
    <w:rsid w:val="00480A8D"/>
    <w:rsid w:val="00480E02"/>
    <w:rsid w:val="00480F27"/>
    <w:rsid w:val="00481015"/>
    <w:rsid w:val="00481471"/>
    <w:rsid w:val="004815C4"/>
    <w:rsid w:val="00481670"/>
    <w:rsid w:val="00481E89"/>
    <w:rsid w:val="004826B1"/>
    <w:rsid w:val="00482FF2"/>
    <w:rsid w:val="004832CD"/>
    <w:rsid w:val="00483C05"/>
    <w:rsid w:val="00483CF9"/>
    <w:rsid w:val="00483DB5"/>
    <w:rsid w:val="00484EB1"/>
    <w:rsid w:val="00485845"/>
    <w:rsid w:val="0048621C"/>
    <w:rsid w:val="00486456"/>
    <w:rsid w:val="00486734"/>
    <w:rsid w:val="00486C59"/>
    <w:rsid w:val="00487185"/>
    <w:rsid w:val="0048737F"/>
    <w:rsid w:val="00487806"/>
    <w:rsid w:val="00490015"/>
    <w:rsid w:val="0049030E"/>
    <w:rsid w:val="004914FE"/>
    <w:rsid w:val="00491631"/>
    <w:rsid w:val="0049169A"/>
    <w:rsid w:val="00491B2A"/>
    <w:rsid w:val="00491F23"/>
    <w:rsid w:val="00493020"/>
    <w:rsid w:val="00493250"/>
    <w:rsid w:val="004934EB"/>
    <w:rsid w:val="00493986"/>
    <w:rsid w:val="00494893"/>
    <w:rsid w:val="00494A8A"/>
    <w:rsid w:val="00494EE2"/>
    <w:rsid w:val="004954AD"/>
    <w:rsid w:val="004956A9"/>
    <w:rsid w:val="0049679B"/>
    <w:rsid w:val="00497EEB"/>
    <w:rsid w:val="004A01A8"/>
    <w:rsid w:val="004A0BB9"/>
    <w:rsid w:val="004A0D84"/>
    <w:rsid w:val="004A1073"/>
    <w:rsid w:val="004A118C"/>
    <w:rsid w:val="004A132C"/>
    <w:rsid w:val="004A2760"/>
    <w:rsid w:val="004A286B"/>
    <w:rsid w:val="004A2B68"/>
    <w:rsid w:val="004A3204"/>
    <w:rsid w:val="004A3A3C"/>
    <w:rsid w:val="004A3A46"/>
    <w:rsid w:val="004A3BE4"/>
    <w:rsid w:val="004A3FDE"/>
    <w:rsid w:val="004A4015"/>
    <w:rsid w:val="004A4B4E"/>
    <w:rsid w:val="004A4BEE"/>
    <w:rsid w:val="004A6101"/>
    <w:rsid w:val="004A62CF"/>
    <w:rsid w:val="004A68DE"/>
    <w:rsid w:val="004A6E11"/>
    <w:rsid w:val="004A72DC"/>
    <w:rsid w:val="004A72F7"/>
    <w:rsid w:val="004A73C2"/>
    <w:rsid w:val="004A74D7"/>
    <w:rsid w:val="004A79E6"/>
    <w:rsid w:val="004B0271"/>
    <w:rsid w:val="004B0461"/>
    <w:rsid w:val="004B0767"/>
    <w:rsid w:val="004B08BE"/>
    <w:rsid w:val="004B1446"/>
    <w:rsid w:val="004B248D"/>
    <w:rsid w:val="004B2565"/>
    <w:rsid w:val="004B26E4"/>
    <w:rsid w:val="004B286F"/>
    <w:rsid w:val="004B28EE"/>
    <w:rsid w:val="004B34A9"/>
    <w:rsid w:val="004B3F34"/>
    <w:rsid w:val="004B4182"/>
    <w:rsid w:val="004B4435"/>
    <w:rsid w:val="004B50AD"/>
    <w:rsid w:val="004B5250"/>
    <w:rsid w:val="004B548D"/>
    <w:rsid w:val="004B58E1"/>
    <w:rsid w:val="004B641A"/>
    <w:rsid w:val="004B6486"/>
    <w:rsid w:val="004B67DE"/>
    <w:rsid w:val="004C02C4"/>
    <w:rsid w:val="004C0370"/>
    <w:rsid w:val="004C04D8"/>
    <w:rsid w:val="004C08C1"/>
    <w:rsid w:val="004C173E"/>
    <w:rsid w:val="004C193F"/>
    <w:rsid w:val="004C2059"/>
    <w:rsid w:val="004C2458"/>
    <w:rsid w:val="004C324D"/>
    <w:rsid w:val="004C38A9"/>
    <w:rsid w:val="004C39FF"/>
    <w:rsid w:val="004C3CA3"/>
    <w:rsid w:val="004C3F47"/>
    <w:rsid w:val="004C4234"/>
    <w:rsid w:val="004C4BF4"/>
    <w:rsid w:val="004C5E1B"/>
    <w:rsid w:val="004C6414"/>
    <w:rsid w:val="004C67B4"/>
    <w:rsid w:val="004C70B6"/>
    <w:rsid w:val="004C7735"/>
    <w:rsid w:val="004D002B"/>
    <w:rsid w:val="004D02DB"/>
    <w:rsid w:val="004D0A54"/>
    <w:rsid w:val="004D178A"/>
    <w:rsid w:val="004D17DF"/>
    <w:rsid w:val="004D200E"/>
    <w:rsid w:val="004D2719"/>
    <w:rsid w:val="004D27F2"/>
    <w:rsid w:val="004D28C9"/>
    <w:rsid w:val="004D2CCF"/>
    <w:rsid w:val="004D2DEA"/>
    <w:rsid w:val="004D342B"/>
    <w:rsid w:val="004D3B6F"/>
    <w:rsid w:val="004D45CE"/>
    <w:rsid w:val="004D4CBF"/>
    <w:rsid w:val="004D54F3"/>
    <w:rsid w:val="004D595A"/>
    <w:rsid w:val="004D5988"/>
    <w:rsid w:val="004D7C64"/>
    <w:rsid w:val="004E0C62"/>
    <w:rsid w:val="004E0DD0"/>
    <w:rsid w:val="004E3872"/>
    <w:rsid w:val="004E3EB1"/>
    <w:rsid w:val="004E3F65"/>
    <w:rsid w:val="004E471A"/>
    <w:rsid w:val="004E4F8B"/>
    <w:rsid w:val="004E532D"/>
    <w:rsid w:val="004E5483"/>
    <w:rsid w:val="004E592B"/>
    <w:rsid w:val="004E5A40"/>
    <w:rsid w:val="004E617F"/>
    <w:rsid w:val="004E69B3"/>
    <w:rsid w:val="004E6C75"/>
    <w:rsid w:val="004E7C8E"/>
    <w:rsid w:val="004F027F"/>
    <w:rsid w:val="004F0FE6"/>
    <w:rsid w:val="004F1BE9"/>
    <w:rsid w:val="004F1CD7"/>
    <w:rsid w:val="004F224D"/>
    <w:rsid w:val="004F246F"/>
    <w:rsid w:val="004F2ECA"/>
    <w:rsid w:val="004F3229"/>
    <w:rsid w:val="004F32AC"/>
    <w:rsid w:val="004F339E"/>
    <w:rsid w:val="004F3401"/>
    <w:rsid w:val="004F377C"/>
    <w:rsid w:val="004F37E9"/>
    <w:rsid w:val="004F3EE6"/>
    <w:rsid w:val="004F3F1E"/>
    <w:rsid w:val="004F44A3"/>
    <w:rsid w:val="004F46B4"/>
    <w:rsid w:val="004F4C1A"/>
    <w:rsid w:val="004F4EC9"/>
    <w:rsid w:val="004F53FD"/>
    <w:rsid w:val="004F586F"/>
    <w:rsid w:val="004F5F6C"/>
    <w:rsid w:val="004F6725"/>
    <w:rsid w:val="004F6DDC"/>
    <w:rsid w:val="004F7DEA"/>
    <w:rsid w:val="005006B7"/>
    <w:rsid w:val="0050074F"/>
    <w:rsid w:val="00500C4C"/>
    <w:rsid w:val="00500DAD"/>
    <w:rsid w:val="00500E0B"/>
    <w:rsid w:val="00501C3B"/>
    <w:rsid w:val="00503044"/>
    <w:rsid w:val="005030A5"/>
    <w:rsid w:val="005031D1"/>
    <w:rsid w:val="0050351B"/>
    <w:rsid w:val="00503E3B"/>
    <w:rsid w:val="00503EED"/>
    <w:rsid w:val="00504056"/>
    <w:rsid w:val="005049B9"/>
    <w:rsid w:val="00504F82"/>
    <w:rsid w:val="0050589C"/>
    <w:rsid w:val="005058B6"/>
    <w:rsid w:val="00506930"/>
    <w:rsid w:val="005069F6"/>
    <w:rsid w:val="00506CC8"/>
    <w:rsid w:val="0050736B"/>
    <w:rsid w:val="00507EA5"/>
    <w:rsid w:val="0051147E"/>
    <w:rsid w:val="005122DA"/>
    <w:rsid w:val="00512B7B"/>
    <w:rsid w:val="00512D34"/>
    <w:rsid w:val="005131F0"/>
    <w:rsid w:val="00515877"/>
    <w:rsid w:val="00515B31"/>
    <w:rsid w:val="00517111"/>
    <w:rsid w:val="0051796E"/>
    <w:rsid w:val="00520518"/>
    <w:rsid w:val="00520A4B"/>
    <w:rsid w:val="00520AEC"/>
    <w:rsid w:val="00520B7E"/>
    <w:rsid w:val="00521A13"/>
    <w:rsid w:val="00521F53"/>
    <w:rsid w:val="005223F0"/>
    <w:rsid w:val="00522427"/>
    <w:rsid w:val="005229B7"/>
    <w:rsid w:val="00522C1A"/>
    <w:rsid w:val="00522DAD"/>
    <w:rsid w:val="005234F5"/>
    <w:rsid w:val="00523F38"/>
    <w:rsid w:val="00523F4A"/>
    <w:rsid w:val="005243E2"/>
    <w:rsid w:val="00524515"/>
    <w:rsid w:val="00524B00"/>
    <w:rsid w:val="00525C5A"/>
    <w:rsid w:val="00525DCA"/>
    <w:rsid w:val="00526256"/>
    <w:rsid w:val="00526A1D"/>
    <w:rsid w:val="00526BDD"/>
    <w:rsid w:val="005275B3"/>
    <w:rsid w:val="00527A13"/>
    <w:rsid w:val="005301B5"/>
    <w:rsid w:val="005304EF"/>
    <w:rsid w:val="00531C2A"/>
    <w:rsid w:val="00532117"/>
    <w:rsid w:val="005326B2"/>
    <w:rsid w:val="0053290A"/>
    <w:rsid w:val="00532A34"/>
    <w:rsid w:val="00534238"/>
    <w:rsid w:val="005345FD"/>
    <w:rsid w:val="0053492D"/>
    <w:rsid w:val="00534F63"/>
    <w:rsid w:val="00535D88"/>
    <w:rsid w:val="00535F66"/>
    <w:rsid w:val="00535F9C"/>
    <w:rsid w:val="00535FC1"/>
    <w:rsid w:val="005376A3"/>
    <w:rsid w:val="0053783D"/>
    <w:rsid w:val="00537AFE"/>
    <w:rsid w:val="00537F27"/>
    <w:rsid w:val="00541F05"/>
    <w:rsid w:val="00541F56"/>
    <w:rsid w:val="00542065"/>
    <w:rsid w:val="0054370B"/>
    <w:rsid w:val="00544424"/>
    <w:rsid w:val="0054607B"/>
    <w:rsid w:val="005473F7"/>
    <w:rsid w:val="00547572"/>
    <w:rsid w:val="00547DB5"/>
    <w:rsid w:val="005514C3"/>
    <w:rsid w:val="00551AA6"/>
    <w:rsid w:val="00552269"/>
    <w:rsid w:val="00553559"/>
    <w:rsid w:val="0055359F"/>
    <w:rsid w:val="0055404C"/>
    <w:rsid w:val="005541AA"/>
    <w:rsid w:val="00554BD9"/>
    <w:rsid w:val="00555144"/>
    <w:rsid w:val="005558C9"/>
    <w:rsid w:val="00555DAC"/>
    <w:rsid w:val="00555E49"/>
    <w:rsid w:val="00556587"/>
    <w:rsid w:val="005565FC"/>
    <w:rsid w:val="0055722F"/>
    <w:rsid w:val="00557346"/>
    <w:rsid w:val="0055748B"/>
    <w:rsid w:val="00557557"/>
    <w:rsid w:val="005575D4"/>
    <w:rsid w:val="00557B8A"/>
    <w:rsid w:val="005600E6"/>
    <w:rsid w:val="005612DF"/>
    <w:rsid w:val="0056169F"/>
    <w:rsid w:val="005619F4"/>
    <w:rsid w:val="0056219D"/>
    <w:rsid w:val="005623D0"/>
    <w:rsid w:val="005625AE"/>
    <w:rsid w:val="00562A6D"/>
    <w:rsid w:val="00562C50"/>
    <w:rsid w:val="005630BA"/>
    <w:rsid w:val="0056362B"/>
    <w:rsid w:val="00564AE7"/>
    <w:rsid w:val="00564BC5"/>
    <w:rsid w:val="00565AE8"/>
    <w:rsid w:val="00565B04"/>
    <w:rsid w:val="00565CFA"/>
    <w:rsid w:val="0056613F"/>
    <w:rsid w:val="00566857"/>
    <w:rsid w:val="005676B2"/>
    <w:rsid w:val="00570413"/>
    <w:rsid w:val="0057056E"/>
    <w:rsid w:val="00570B44"/>
    <w:rsid w:val="00570DE5"/>
    <w:rsid w:val="00570F43"/>
    <w:rsid w:val="00570FEF"/>
    <w:rsid w:val="00571B3C"/>
    <w:rsid w:val="00571DAF"/>
    <w:rsid w:val="005726D0"/>
    <w:rsid w:val="00572EF3"/>
    <w:rsid w:val="00572FA1"/>
    <w:rsid w:val="00573DF0"/>
    <w:rsid w:val="00574244"/>
    <w:rsid w:val="005743E5"/>
    <w:rsid w:val="0057469D"/>
    <w:rsid w:val="00575E9A"/>
    <w:rsid w:val="0057602E"/>
    <w:rsid w:val="00576530"/>
    <w:rsid w:val="0057656E"/>
    <w:rsid w:val="0057680E"/>
    <w:rsid w:val="005769AD"/>
    <w:rsid w:val="00576E2A"/>
    <w:rsid w:val="00577215"/>
    <w:rsid w:val="00577396"/>
    <w:rsid w:val="0057778D"/>
    <w:rsid w:val="00577920"/>
    <w:rsid w:val="00577DC8"/>
    <w:rsid w:val="00577FFD"/>
    <w:rsid w:val="00580151"/>
    <w:rsid w:val="005805CF"/>
    <w:rsid w:val="005807B3"/>
    <w:rsid w:val="005814F0"/>
    <w:rsid w:val="005826C6"/>
    <w:rsid w:val="0058276E"/>
    <w:rsid w:val="00583213"/>
    <w:rsid w:val="0058351A"/>
    <w:rsid w:val="005835AD"/>
    <w:rsid w:val="005835F7"/>
    <w:rsid w:val="005837D5"/>
    <w:rsid w:val="0058391C"/>
    <w:rsid w:val="00583E1F"/>
    <w:rsid w:val="00583F6E"/>
    <w:rsid w:val="00584253"/>
    <w:rsid w:val="00584675"/>
    <w:rsid w:val="005846E4"/>
    <w:rsid w:val="00584707"/>
    <w:rsid w:val="00584C98"/>
    <w:rsid w:val="005851A9"/>
    <w:rsid w:val="00585B20"/>
    <w:rsid w:val="00585D2D"/>
    <w:rsid w:val="005861B4"/>
    <w:rsid w:val="0058625B"/>
    <w:rsid w:val="005866BF"/>
    <w:rsid w:val="00587795"/>
    <w:rsid w:val="00587D6B"/>
    <w:rsid w:val="00587F01"/>
    <w:rsid w:val="0059028D"/>
    <w:rsid w:val="005902F4"/>
    <w:rsid w:val="00590C4B"/>
    <w:rsid w:val="00591DDA"/>
    <w:rsid w:val="00592602"/>
    <w:rsid w:val="00592E95"/>
    <w:rsid w:val="0059345D"/>
    <w:rsid w:val="005934C6"/>
    <w:rsid w:val="00594132"/>
    <w:rsid w:val="00594360"/>
    <w:rsid w:val="005949F3"/>
    <w:rsid w:val="00595188"/>
    <w:rsid w:val="00596587"/>
    <w:rsid w:val="00597613"/>
    <w:rsid w:val="00597901"/>
    <w:rsid w:val="00597992"/>
    <w:rsid w:val="00597F1E"/>
    <w:rsid w:val="005A0554"/>
    <w:rsid w:val="005A086A"/>
    <w:rsid w:val="005A1335"/>
    <w:rsid w:val="005A21BA"/>
    <w:rsid w:val="005A2654"/>
    <w:rsid w:val="005A27F1"/>
    <w:rsid w:val="005A3160"/>
    <w:rsid w:val="005A330A"/>
    <w:rsid w:val="005A39F9"/>
    <w:rsid w:val="005A3CDE"/>
    <w:rsid w:val="005A4D2E"/>
    <w:rsid w:val="005A524C"/>
    <w:rsid w:val="005A5C52"/>
    <w:rsid w:val="005A6EB6"/>
    <w:rsid w:val="005A6F07"/>
    <w:rsid w:val="005A7E56"/>
    <w:rsid w:val="005B03DB"/>
    <w:rsid w:val="005B098D"/>
    <w:rsid w:val="005B0DEE"/>
    <w:rsid w:val="005B1980"/>
    <w:rsid w:val="005B1A7B"/>
    <w:rsid w:val="005B2399"/>
    <w:rsid w:val="005B2E51"/>
    <w:rsid w:val="005B3002"/>
    <w:rsid w:val="005B31F7"/>
    <w:rsid w:val="005B3306"/>
    <w:rsid w:val="005B3AF5"/>
    <w:rsid w:val="005B3C50"/>
    <w:rsid w:val="005B481A"/>
    <w:rsid w:val="005B5650"/>
    <w:rsid w:val="005B5CB9"/>
    <w:rsid w:val="005B6416"/>
    <w:rsid w:val="005B6B8A"/>
    <w:rsid w:val="005B6EE0"/>
    <w:rsid w:val="005B702E"/>
    <w:rsid w:val="005B7792"/>
    <w:rsid w:val="005C01DB"/>
    <w:rsid w:val="005C0354"/>
    <w:rsid w:val="005C1734"/>
    <w:rsid w:val="005C1836"/>
    <w:rsid w:val="005C1A27"/>
    <w:rsid w:val="005C1F3A"/>
    <w:rsid w:val="005C1FEC"/>
    <w:rsid w:val="005C2471"/>
    <w:rsid w:val="005C26A7"/>
    <w:rsid w:val="005C2FF1"/>
    <w:rsid w:val="005C3030"/>
    <w:rsid w:val="005C371D"/>
    <w:rsid w:val="005C4102"/>
    <w:rsid w:val="005C4444"/>
    <w:rsid w:val="005C4609"/>
    <w:rsid w:val="005C461E"/>
    <w:rsid w:val="005C4920"/>
    <w:rsid w:val="005C4F51"/>
    <w:rsid w:val="005C50AC"/>
    <w:rsid w:val="005C5DDF"/>
    <w:rsid w:val="005C5FC0"/>
    <w:rsid w:val="005C7351"/>
    <w:rsid w:val="005C75F5"/>
    <w:rsid w:val="005C7D2D"/>
    <w:rsid w:val="005C7D90"/>
    <w:rsid w:val="005D0046"/>
    <w:rsid w:val="005D1343"/>
    <w:rsid w:val="005D13F4"/>
    <w:rsid w:val="005D2649"/>
    <w:rsid w:val="005D2B52"/>
    <w:rsid w:val="005D3BAF"/>
    <w:rsid w:val="005D4022"/>
    <w:rsid w:val="005D4026"/>
    <w:rsid w:val="005D43B2"/>
    <w:rsid w:val="005D4481"/>
    <w:rsid w:val="005D44EF"/>
    <w:rsid w:val="005D46F7"/>
    <w:rsid w:val="005D4714"/>
    <w:rsid w:val="005D5A42"/>
    <w:rsid w:val="005D5F07"/>
    <w:rsid w:val="005D6220"/>
    <w:rsid w:val="005D62FF"/>
    <w:rsid w:val="005D642F"/>
    <w:rsid w:val="005D6D41"/>
    <w:rsid w:val="005D7266"/>
    <w:rsid w:val="005D74E0"/>
    <w:rsid w:val="005E01D5"/>
    <w:rsid w:val="005E03DE"/>
    <w:rsid w:val="005E1455"/>
    <w:rsid w:val="005E1980"/>
    <w:rsid w:val="005E245A"/>
    <w:rsid w:val="005E2D2A"/>
    <w:rsid w:val="005E2EF2"/>
    <w:rsid w:val="005E3924"/>
    <w:rsid w:val="005E3B2C"/>
    <w:rsid w:val="005E3B73"/>
    <w:rsid w:val="005E417C"/>
    <w:rsid w:val="005E561C"/>
    <w:rsid w:val="005E57E3"/>
    <w:rsid w:val="005E5C2E"/>
    <w:rsid w:val="005E5DF2"/>
    <w:rsid w:val="005E618A"/>
    <w:rsid w:val="005E6381"/>
    <w:rsid w:val="005E6605"/>
    <w:rsid w:val="005E7233"/>
    <w:rsid w:val="005E7372"/>
    <w:rsid w:val="005E744F"/>
    <w:rsid w:val="005F049C"/>
    <w:rsid w:val="005F0BDC"/>
    <w:rsid w:val="005F2131"/>
    <w:rsid w:val="005F21C9"/>
    <w:rsid w:val="005F2288"/>
    <w:rsid w:val="005F2685"/>
    <w:rsid w:val="005F3996"/>
    <w:rsid w:val="005F3EC1"/>
    <w:rsid w:val="005F421B"/>
    <w:rsid w:val="005F44F9"/>
    <w:rsid w:val="005F4974"/>
    <w:rsid w:val="005F4A4B"/>
    <w:rsid w:val="005F4B09"/>
    <w:rsid w:val="005F513F"/>
    <w:rsid w:val="005F5571"/>
    <w:rsid w:val="005F5634"/>
    <w:rsid w:val="005F5A8A"/>
    <w:rsid w:val="005F5F42"/>
    <w:rsid w:val="005F6849"/>
    <w:rsid w:val="005F6BF6"/>
    <w:rsid w:val="005F70C3"/>
    <w:rsid w:val="005F7C58"/>
    <w:rsid w:val="00600061"/>
    <w:rsid w:val="0060015C"/>
    <w:rsid w:val="006002FD"/>
    <w:rsid w:val="00600FCA"/>
    <w:rsid w:val="00601019"/>
    <w:rsid w:val="0060180D"/>
    <w:rsid w:val="00601BAB"/>
    <w:rsid w:val="00601FEC"/>
    <w:rsid w:val="00602168"/>
    <w:rsid w:val="00602D87"/>
    <w:rsid w:val="00603308"/>
    <w:rsid w:val="00603BD4"/>
    <w:rsid w:val="00603EC4"/>
    <w:rsid w:val="006042C6"/>
    <w:rsid w:val="006045F5"/>
    <w:rsid w:val="006051F8"/>
    <w:rsid w:val="00605CC0"/>
    <w:rsid w:val="006061CF"/>
    <w:rsid w:val="0060644E"/>
    <w:rsid w:val="00606690"/>
    <w:rsid w:val="00607A1D"/>
    <w:rsid w:val="00607B83"/>
    <w:rsid w:val="0061064C"/>
    <w:rsid w:val="00611016"/>
    <w:rsid w:val="00611F38"/>
    <w:rsid w:val="0061284C"/>
    <w:rsid w:val="00612B31"/>
    <w:rsid w:val="00613149"/>
    <w:rsid w:val="00614288"/>
    <w:rsid w:val="0061470D"/>
    <w:rsid w:val="006149C8"/>
    <w:rsid w:val="00614A49"/>
    <w:rsid w:val="0061533A"/>
    <w:rsid w:val="0061555D"/>
    <w:rsid w:val="00615C50"/>
    <w:rsid w:val="00615CC6"/>
    <w:rsid w:val="00617519"/>
    <w:rsid w:val="0061774D"/>
    <w:rsid w:val="006179A5"/>
    <w:rsid w:val="006179AB"/>
    <w:rsid w:val="00620FCA"/>
    <w:rsid w:val="00621065"/>
    <w:rsid w:val="006210F4"/>
    <w:rsid w:val="00621192"/>
    <w:rsid w:val="006217D1"/>
    <w:rsid w:val="00621B65"/>
    <w:rsid w:val="00621DEE"/>
    <w:rsid w:val="00621E42"/>
    <w:rsid w:val="00621EF8"/>
    <w:rsid w:val="00621F40"/>
    <w:rsid w:val="00622331"/>
    <w:rsid w:val="006229D1"/>
    <w:rsid w:val="00622B30"/>
    <w:rsid w:val="00622CBA"/>
    <w:rsid w:val="0062349F"/>
    <w:rsid w:val="006235F4"/>
    <w:rsid w:val="0062395A"/>
    <w:rsid w:val="00623C84"/>
    <w:rsid w:val="0062480D"/>
    <w:rsid w:val="0062486C"/>
    <w:rsid w:val="00624D27"/>
    <w:rsid w:val="00624E98"/>
    <w:rsid w:val="00624FE2"/>
    <w:rsid w:val="00626BBC"/>
    <w:rsid w:val="006273E6"/>
    <w:rsid w:val="006302D1"/>
    <w:rsid w:val="00631242"/>
    <w:rsid w:val="00631FA0"/>
    <w:rsid w:val="0063201F"/>
    <w:rsid w:val="00632178"/>
    <w:rsid w:val="0063263D"/>
    <w:rsid w:val="00632CB9"/>
    <w:rsid w:val="00633197"/>
    <w:rsid w:val="00633294"/>
    <w:rsid w:val="006333DA"/>
    <w:rsid w:val="006335CD"/>
    <w:rsid w:val="00633CCB"/>
    <w:rsid w:val="0063480A"/>
    <w:rsid w:val="00635027"/>
    <w:rsid w:val="006350F1"/>
    <w:rsid w:val="0063577C"/>
    <w:rsid w:val="00636166"/>
    <w:rsid w:val="00637489"/>
    <w:rsid w:val="006378B3"/>
    <w:rsid w:val="00637CFC"/>
    <w:rsid w:val="006400BD"/>
    <w:rsid w:val="006401CE"/>
    <w:rsid w:val="00640490"/>
    <w:rsid w:val="00641CF9"/>
    <w:rsid w:val="00641EDD"/>
    <w:rsid w:val="00641FE5"/>
    <w:rsid w:val="0064200F"/>
    <w:rsid w:val="0064223D"/>
    <w:rsid w:val="0064232E"/>
    <w:rsid w:val="006424B0"/>
    <w:rsid w:val="00642879"/>
    <w:rsid w:val="00643A8C"/>
    <w:rsid w:val="00643BCC"/>
    <w:rsid w:val="00643C44"/>
    <w:rsid w:val="006450D5"/>
    <w:rsid w:val="006453A6"/>
    <w:rsid w:val="00645560"/>
    <w:rsid w:val="00645E0D"/>
    <w:rsid w:val="006464C1"/>
    <w:rsid w:val="00646D45"/>
    <w:rsid w:val="0064743F"/>
    <w:rsid w:val="006474BB"/>
    <w:rsid w:val="0065097B"/>
    <w:rsid w:val="006512F2"/>
    <w:rsid w:val="006516F0"/>
    <w:rsid w:val="006519C6"/>
    <w:rsid w:val="00653D2E"/>
    <w:rsid w:val="00653EEB"/>
    <w:rsid w:val="006546BC"/>
    <w:rsid w:val="006547B6"/>
    <w:rsid w:val="00654852"/>
    <w:rsid w:val="006548D7"/>
    <w:rsid w:val="00654B3C"/>
    <w:rsid w:val="006560B0"/>
    <w:rsid w:val="00656FE4"/>
    <w:rsid w:val="006576B0"/>
    <w:rsid w:val="00657E9C"/>
    <w:rsid w:val="0066011E"/>
    <w:rsid w:val="00660433"/>
    <w:rsid w:val="00660F2B"/>
    <w:rsid w:val="00660F67"/>
    <w:rsid w:val="0066110E"/>
    <w:rsid w:val="00661329"/>
    <w:rsid w:val="00661705"/>
    <w:rsid w:val="00662957"/>
    <w:rsid w:val="00663256"/>
    <w:rsid w:val="0066390B"/>
    <w:rsid w:val="00663AE0"/>
    <w:rsid w:val="00664270"/>
    <w:rsid w:val="00664AB4"/>
    <w:rsid w:val="00664CE9"/>
    <w:rsid w:val="0066584F"/>
    <w:rsid w:val="00665983"/>
    <w:rsid w:val="00665B50"/>
    <w:rsid w:val="00665F63"/>
    <w:rsid w:val="00667133"/>
    <w:rsid w:val="00667D9E"/>
    <w:rsid w:val="00670181"/>
    <w:rsid w:val="0067044D"/>
    <w:rsid w:val="00670614"/>
    <w:rsid w:val="00670860"/>
    <w:rsid w:val="006708A3"/>
    <w:rsid w:val="00670A69"/>
    <w:rsid w:val="00671560"/>
    <w:rsid w:val="006718EA"/>
    <w:rsid w:val="00671C7C"/>
    <w:rsid w:val="00672091"/>
    <w:rsid w:val="006729B4"/>
    <w:rsid w:val="00672BDF"/>
    <w:rsid w:val="00672E44"/>
    <w:rsid w:val="00673A03"/>
    <w:rsid w:val="00673FFD"/>
    <w:rsid w:val="00674222"/>
    <w:rsid w:val="006746E7"/>
    <w:rsid w:val="00674FEF"/>
    <w:rsid w:val="00675A2E"/>
    <w:rsid w:val="00675A5C"/>
    <w:rsid w:val="00675BC5"/>
    <w:rsid w:val="00676520"/>
    <w:rsid w:val="00676FF8"/>
    <w:rsid w:val="00677BD7"/>
    <w:rsid w:val="00680337"/>
    <w:rsid w:val="006803C9"/>
    <w:rsid w:val="00680581"/>
    <w:rsid w:val="006806EE"/>
    <w:rsid w:val="00680DCB"/>
    <w:rsid w:val="00680F03"/>
    <w:rsid w:val="00681027"/>
    <w:rsid w:val="00681337"/>
    <w:rsid w:val="006814A0"/>
    <w:rsid w:val="00681644"/>
    <w:rsid w:val="00681967"/>
    <w:rsid w:val="006821A3"/>
    <w:rsid w:val="00682344"/>
    <w:rsid w:val="0068274E"/>
    <w:rsid w:val="006829A1"/>
    <w:rsid w:val="006834DA"/>
    <w:rsid w:val="00683606"/>
    <w:rsid w:val="00683BF2"/>
    <w:rsid w:val="0068430A"/>
    <w:rsid w:val="00684463"/>
    <w:rsid w:val="006846FF"/>
    <w:rsid w:val="0068482E"/>
    <w:rsid w:val="006849FB"/>
    <w:rsid w:val="00684F70"/>
    <w:rsid w:val="00685631"/>
    <w:rsid w:val="0068593D"/>
    <w:rsid w:val="00685DA5"/>
    <w:rsid w:val="00687FD0"/>
    <w:rsid w:val="00690445"/>
    <w:rsid w:val="0069105F"/>
    <w:rsid w:val="006918A5"/>
    <w:rsid w:val="0069216C"/>
    <w:rsid w:val="00692400"/>
    <w:rsid w:val="006926D8"/>
    <w:rsid w:val="006927CB"/>
    <w:rsid w:val="00693652"/>
    <w:rsid w:val="0069448B"/>
    <w:rsid w:val="0069460F"/>
    <w:rsid w:val="006946EA"/>
    <w:rsid w:val="00695FEF"/>
    <w:rsid w:val="00696181"/>
    <w:rsid w:val="0069649C"/>
    <w:rsid w:val="00696719"/>
    <w:rsid w:val="0069682A"/>
    <w:rsid w:val="006969C7"/>
    <w:rsid w:val="0069726B"/>
    <w:rsid w:val="0069755E"/>
    <w:rsid w:val="00697B0E"/>
    <w:rsid w:val="00697DC8"/>
    <w:rsid w:val="00697F0D"/>
    <w:rsid w:val="006A000E"/>
    <w:rsid w:val="006A03F6"/>
    <w:rsid w:val="006A067F"/>
    <w:rsid w:val="006A0752"/>
    <w:rsid w:val="006A19F8"/>
    <w:rsid w:val="006A21D6"/>
    <w:rsid w:val="006A34B6"/>
    <w:rsid w:val="006A368B"/>
    <w:rsid w:val="006A3951"/>
    <w:rsid w:val="006A3AF7"/>
    <w:rsid w:val="006A418B"/>
    <w:rsid w:val="006A458C"/>
    <w:rsid w:val="006A4AB2"/>
    <w:rsid w:val="006A52C4"/>
    <w:rsid w:val="006A52F4"/>
    <w:rsid w:val="006A5CF6"/>
    <w:rsid w:val="006A65C4"/>
    <w:rsid w:val="006A7154"/>
    <w:rsid w:val="006A7513"/>
    <w:rsid w:val="006B08B4"/>
    <w:rsid w:val="006B0998"/>
    <w:rsid w:val="006B0A50"/>
    <w:rsid w:val="006B11A9"/>
    <w:rsid w:val="006B1618"/>
    <w:rsid w:val="006B18CD"/>
    <w:rsid w:val="006B28B1"/>
    <w:rsid w:val="006B3A9F"/>
    <w:rsid w:val="006B4050"/>
    <w:rsid w:val="006B450C"/>
    <w:rsid w:val="006B4538"/>
    <w:rsid w:val="006B48A1"/>
    <w:rsid w:val="006B55C9"/>
    <w:rsid w:val="006B5A81"/>
    <w:rsid w:val="006B5C29"/>
    <w:rsid w:val="006B5EAE"/>
    <w:rsid w:val="006B605B"/>
    <w:rsid w:val="006B6378"/>
    <w:rsid w:val="006B6980"/>
    <w:rsid w:val="006B70B2"/>
    <w:rsid w:val="006B7EF9"/>
    <w:rsid w:val="006C045B"/>
    <w:rsid w:val="006C0B8F"/>
    <w:rsid w:val="006C111A"/>
    <w:rsid w:val="006C1220"/>
    <w:rsid w:val="006C169D"/>
    <w:rsid w:val="006C1F21"/>
    <w:rsid w:val="006C20C7"/>
    <w:rsid w:val="006C2818"/>
    <w:rsid w:val="006C2AFB"/>
    <w:rsid w:val="006C2B0D"/>
    <w:rsid w:val="006C4046"/>
    <w:rsid w:val="006C4396"/>
    <w:rsid w:val="006C4FFE"/>
    <w:rsid w:val="006C557A"/>
    <w:rsid w:val="006C61E9"/>
    <w:rsid w:val="006C6411"/>
    <w:rsid w:val="006C66F4"/>
    <w:rsid w:val="006C6968"/>
    <w:rsid w:val="006C6D32"/>
    <w:rsid w:val="006C6EAC"/>
    <w:rsid w:val="006C76E6"/>
    <w:rsid w:val="006C7B27"/>
    <w:rsid w:val="006C7C4D"/>
    <w:rsid w:val="006D136D"/>
    <w:rsid w:val="006D168C"/>
    <w:rsid w:val="006D1C64"/>
    <w:rsid w:val="006D1ECE"/>
    <w:rsid w:val="006D1FFC"/>
    <w:rsid w:val="006D2A77"/>
    <w:rsid w:val="006D2BEE"/>
    <w:rsid w:val="006D2DB6"/>
    <w:rsid w:val="006D37D2"/>
    <w:rsid w:val="006D3D93"/>
    <w:rsid w:val="006D48FC"/>
    <w:rsid w:val="006D4A6C"/>
    <w:rsid w:val="006D4C1D"/>
    <w:rsid w:val="006D4EC6"/>
    <w:rsid w:val="006D5685"/>
    <w:rsid w:val="006D59E9"/>
    <w:rsid w:val="006D5DA3"/>
    <w:rsid w:val="006D6B1E"/>
    <w:rsid w:val="006D7655"/>
    <w:rsid w:val="006D76D4"/>
    <w:rsid w:val="006E0DC7"/>
    <w:rsid w:val="006E10E8"/>
    <w:rsid w:val="006E111C"/>
    <w:rsid w:val="006E19A2"/>
    <w:rsid w:val="006E28BB"/>
    <w:rsid w:val="006E31C6"/>
    <w:rsid w:val="006E606F"/>
    <w:rsid w:val="006E61E5"/>
    <w:rsid w:val="006E67A9"/>
    <w:rsid w:val="006E6C31"/>
    <w:rsid w:val="006E721B"/>
    <w:rsid w:val="006E7576"/>
    <w:rsid w:val="006F060B"/>
    <w:rsid w:val="006F068D"/>
    <w:rsid w:val="006F188A"/>
    <w:rsid w:val="006F2253"/>
    <w:rsid w:val="006F280D"/>
    <w:rsid w:val="006F29A5"/>
    <w:rsid w:val="006F2F76"/>
    <w:rsid w:val="006F30E1"/>
    <w:rsid w:val="006F4734"/>
    <w:rsid w:val="006F56D6"/>
    <w:rsid w:val="006F5CC3"/>
    <w:rsid w:val="006F5E34"/>
    <w:rsid w:val="006F5FCC"/>
    <w:rsid w:val="006F61F8"/>
    <w:rsid w:val="006F63D9"/>
    <w:rsid w:val="006F6A56"/>
    <w:rsid w:val="006F6B92"/>
    <w:rsid w:val="006F7333"/>
    <w:rsid w:val="006F75CE"/>
    <w:rsid w:val="006F7616"/>
    <w:rsid w:val="006F7854"/>
    <w:rsid w:val="006F7893"/>
    <w:rsid w:val="006F79DD"/>
    <w:rsid w:val="006F7C8C"/>
    <w:rsid w:val="006F7F60"/>
    <w:rsid w:val="007001A4"/>
    <w:rsid w:val="007003AA"/>
    <w:rsid w:val="00700C1F"/>
    <w:rsid w:val="00700D1A"/>
    <w:rsid w:val="007010A8"/>
    <w:rsid w:val="00701302"/>
    <w:rsid w:val="00701454"/>
    <w:rsid w:val="00701F52"/>
    <w:rsid w:val="0070222D"/>
    <w:rsid w:val="00702285"/>
    <w:rsid w:val="00702BFA"/>
    <w:rsid w:val="00702ED2"/>
    <w:rsid w:val="00703772"/>
    <w:rsid w:val="007038AB"/>
    <w:rsid w:val="00704592"/>
    <w:rsid w:val="00704596"/>
    <w:rsid w:val="00704740"/>
    <w:rsid w:val="00704CB4"/>
    <w:rsid w:val="00704ED6"/>
    <w:rsid w:val="00705C22"/>
    <w:rsid w:val="007061C5"/>
    <w:rsid w:val="00706486"/>
    <w:rsid w:val="00710FFE"/>
    <w:rsid w:val="007111FA"/>
    <w:rsid w:val="00711659"/>
    <w:rsid w:val="00711841"/>
    <w:rsid w:val="00711AD6"/>
    <w:rsid w:val="00711B9B"/>
    <w:rsid w:val="00711E2D"/>
    <w:rsid w:val="00711E3F"/>
    <w:rsid w:val="00712302"/>
    <w:rsid w:val="00712537"/>
    <w:rsid w:val="0071274B"/>
    <w:rsid w:val="00712D52"/>
    <w:rsid w:val="007139A1"/>
    <w:rsid w:val="0071494F"/>
    <w:rsid w:val="00714E36"/>
    <w:rsid w:val="007155C0"/>
    <w:rsid w:val="007155EE"/>
    <w:rsid w:val="00715A48"/>
    <w:rsid w:val="00715AA7"/>
    <w:rsid w:val="007168E8"/>
    <w:rsid w:val="00716D0E"/>
    <w:rsid w:val="00717DA4"/>
    <w:rsid w:val="00720252"/>
    <w:rsid w:val="0072051A"/>
    <w:rsid w:val="00720DD0"/>
    <w:rsid w:val="007212C3"/>
    <w:rsid w:val="00721B46"/>
    <w:rsid w:val="007222CC"/>
    <w:rsid w:val="007227DA"/>
    <w:rsid w:val="00722D62"/>
    <w:rsid w:val="00723A44"/>
    <w:rsid w:val="00723BBC"/>
    <w:rsid w:val="00723EDC"/>
    <w:rsid w:val="0072448F"/>
    <w:rsid w:val="00724A2D"/>
    <w:rsid w:val="00724FED"/>
    <w:rsid w:val="00725316"/>
    <w:rsid w:val="00725B0E"/>
    <w:rsid w:val="0072625B"/>
    <w:rsid w:val="00726885"/>
    <w:rsid w:val="007275B6"/>
    <w:rsid w:val="0072793A"/>
    <w:rsid w:val="00727A5C"/>
    <w:rsid w:val="00727ACC"/>
    <w:rsid w:val="00727AD4"/>
    <w:rsid w:val="00727F4E"/>
    <w:rsid w:val="0073032A"/>
    <w:rsid w:val="00730355"/>
    <w:rsid w:val="007307C4"/>
    <w:rsid w:val="00730F69"/>
    <w:rsid w:val="007328EC"/>
    <w:rsid w:val="00732B33"/>
    <w:rsid w:val="00732D1D"/>
    <w:rsid w:val="00732DD3"/>
    <w:rsid w:val="00733274"/>
    <w:rsid w:val="00733475"/>
    <w:rsid w:val="00733848"/>
    <w:rsid w:val="00733B91"/>
    <w:rsid w:val="00733F65"/>
    <w:rsid w:val="00735518"/>
    <w:rsid w:val="007355DF"/>
    <w:rsid w:val="00736522"/>
    <w:rsid w:val="00737900"/>
    <w:rsid w:val="00737A99"/>
    <w:rsid w:val="00737C25"/>
    <w:rsid w:val="0074155F"/>
    <w:rsid w:val="007418B4"/>
    <w:rsid w:val="00741DF3"/>
    <w:rsid w:val="00742234"/>
    <w:rsid w:val="007423F9"/>
    <w:rsid w:val="00742974"/>
    <w:rsid w:val="007433B0"/>
    <w:rsid w:val="0074361A"/>
    <w:rsid w:val="00743CF7"/>
    <w:rsid w:val="00743FA3"/>
    <w:rsid w:val="0074458F"/>
    <w:rsid w:val="00744C6C"/>
    <w:rsid w:val="00744E78"/>
    <w:rsid w:val="0074596D"/>
    <w:rsid w:val="00745DC9"/>
    <w:rsid w:val="007467FF"/>
    <w:rsid w:val="00747256"/>
    <w:rsid w:val="00747758"/>
    <w:rsid w:val="0075021F"/>
    <w:rsid w:val="0075045C"/>
    <w:rsid w:val="00750A06"/>
    <w:rsid w:val="00750BFB"/>
    <w:rsid w:val="00750F68"/>
    <w:rsid w:val="00751627"/>
    <w:rsid w:val="00751CF0"/>
    <w:rsid w:val="007525AB"/>
    <w:rsid w:val="007527CD"/>
    <w:rsid w:val="00752A22"/>
    <w:rsid w:val="00753672"/>
    <w:rsid w:val="00753826"/>
    <w:rsid w:val="007539DF"/>
    <w:rsid w:val="00753D59"/>
    <w:rsid w:val="0075402D"/>
    <w:rsid w:val="007542B4"/>
    <w:rsid w:val="007543FF"/>
    <w:rsid w:val="00754AC2"/>
    <w:rsid w:val="007559A8"/>
    <w:rsid w:val="007564CC"/>
    <w:rsid w:val="007566BE"/>
    <w:rsid w:val="00756BEA"/>
    <w:rsid w:val="00756DC8"/>
    <w:rsid w:val="00757934"/>
    <w:rsid w:val="007602E8"/>
    <w:rsid w:val="0076045E"/>
    <w:rsid w:val="00761BA1"/>
    <w:rsid w:val="007621E5"/>
    <w:rsid w:val="007622BA"/>
    <w:rsid w:val="00762796"/>
    <w:rsid w:val="00762DB6"/>
    <w:rsid w:val="007635DA"/>
    <w:rsid w:val="00764007"/>
    <w:rsid w:val="00764116"/>
    <w:rsid w:val="00764140"/>
    <w:rsid w:val="007658FC"/>
    <w:rsid w:val="00765928"/>
    <w:rsid w:val="00765E66"/>
    <w:rsid w:val="00765F3D"/>
    <w:rsid w:val="00766155"/>
    <w:rsid w:val="00766636"/>
    <w:rsid w:val="007668F7"/>
    <w:rsid w:val="0077001B"/>
    <w:rsid w:val="007700A4"/>
    <w:rsid w:val="0077043A"/>
    <w:rsid w:val="0077083A"/>
    <w:rsid w:val="00771A59"/>
    <w:rsid w:val="00771D06"/>
    <w:rsid w:val="00772997"/>
    <w:rsid w:val="007733E4"/>
    <w:rsid w:val="00774072"/>
    <w:rsid w:val="0077452E"/>
    <w:rsid w:val="007748D2"/>
    <w:rsid w:val="00774A0A"/>
    <w:rsid w:val="00774AEC"/>
    <w:rsid w:val="00774D8F"/>
    <w:rsid w:val="007755E3"/>
    <w:rsid w:val="0077565F"/>
    <w:rsid w:val="00775AC3"/>
    <w:rsid w:val="00776302"/>
    <w:rsid w:val="00777E16"/>
    <w:rsid w:val="007803D6"/>
    <w:rsid w:val="007808EE"/>
    <w:rsid w:val="007812F3"/>
    <w:rsid w:val="007813C6"/>
    <w:rsid w:val="007816CB"/>
    <w:rsid w:val="007822BD"/>
    <w:rsid w:val="00782D93"/>
    <w:rsid w:val="007836A0"/>
    <w:rsid w:val="00783FCA"/>
    <w:rsid w:val="00784A6B"/>
    <w:rsid w:val="00784EB4"/>
    <w:rsid w:val="007850D9"/>
    <w:rsid w:val="00785365"/>
    <w:rsid w:val="007863FA"/>
    <w:rsid w:val="007867B0"/>
    <w:rsid w:val="00786B55"/>
    <w:rsid w:val="00786CAB"/>
    <w:rsid w:val="00787BE9"/>
    <w:rsid w:val="007903F8"/>
    <w:rsid w:val="00790E43"/>
    <w:rsid w:val="00791056"/>
    <w:rsid w:val="00791848"/>
    <w:rsid w:val="00791DA3"/>
    <w:rsid w:val="00791DF0"/>
    <w:rsid w:val="007923DD"/>
    <w:rsid w:val="00792586"/>
    <w:rsid w:val="007926F9"/>
    <w:rsid w:val="00792A24"/>
    <w:rsid w:val="0079358F"/>
    <w:rsid w:val="00793B82"/>
    <w:rsid w:val="00793BC4"/>
    <w:rsid w:val="00793D16"/>
    <w:rsid w:val="007941A0"/>
    <w:rsid w:val="00794276"/>
    <w:rsid w:val="00794AB8"/>
    <w:rsid w:val="00794B04"/>
    <w:rsid w:val="00794D58"/>
    <w:rsid w:val="00795E77"/>
    <w:rsid w:val="0079666E"/>
    <w:rsid w:val="00797C9A"/>
    <w:rsid w:val="00797E69"/>
    <w:rsid w:val="007A08F1"/>
    <w:rsid w:val="007A096F"/>
    <w:rsid w:val="007A0A5B"/>
    <w:rsid w:val="007A1BAE"/>
    <w:rsid w:val="007A2212"/>
    <w:rsid w:val="007A2E20"/>
    <w:rsid w:val="007A324A"/>
    <w:rsid w:val="007A3C3E"/>
    <w:rsid w:val="007A4592"/>
    <w:rsid w:val="007A49E8"/>
    <w:rsid w:val="007A4BB4"/>
    <w:rsid w:val="007A5BF5"/>
    <w:rsid w:val="007A62B0"/>
    <w:rsid w:val="007A6759"/>
    <w:rsid w:val="007A6784"/>
    <w:rsid w:val="007A67AA"/>
    <w:rsid w:val="007A6CB6"/>
    <w:rsid w:val="007A7190"/>
    <w:rsid w:val="007A728B"/>
    <w:rsid w:val="007A7453"/>
    <w:rsid w:val="007A74A1"/>
    <w:rsid w:val="007B0A36"/>
    <w:rsid w:val="007B0A81"/>
    <w:rsid w:val="007B1267"/>
    <w:rsid w:val="007B15DC"/>
    <w:rsid w:val="007B1CE1"/>
    <w:rsid w:val="007B2018"/>
    <w:rsid w:val="007B25EF"/>
    <w:rsid w:val="007B26CF"/>
    <w:rsid w:val="007B26FB"/>
    <w:rsid w:val="007B2BCE"/>
    <w:rsid w:val="007B32DE"/>
    <w:rsid w:val="007B3420"/>
    <w:rsid w:val="007B3608"/>
    <w:rsid w:val="007B3C9A"/>
    <w:rsid w:val="007B3D7B"/>
    <w:rsid w:val="007B3FAF"/>
    <w:rsid w:val="007B4234"/>
    <w:rsid w:val="007B4691"/>
    <w:rsid w:val="007B4F48"/>
    <w:rsid w:val="007B5192"/>
    <w:rsid w:val="007B55B1"/>
    <w:rsid w:val="007B56A2"/>
    <w:rsid w:val="007B583D"/>
    <w:rsid w:val="007B5C61"/>
    <w:rsid w:val="007B7153"/>
    <w:rsid w:val="007B7D97"/>
    <w:rsid w:val="007C02A8"/>
    <w:rsid w:val="007C09E9"/>
    <w:rsid w:val="007C0B3E"/>
    <w:rsid w:val="007C0BAB"/>
    <w:rsid w:val="007C0BF7"/>
    <w:rsid w:val="007C113E"/>
    <w:rsid w:val="007C1BCD"/>
    <w:rsid w:val="007C1F9E"/>
    <w:rsid w:val="007C225E"/>
    <w:rsid w:val="007C271B"/>
    <w:rsid w:val="007C2E26"/>
    <w:rsid w:val="007C34A9"/>
    <w:rsid w:val="007C34BF"/>
    <w:rsid w:val="007C3540"/>
    <w:rsid w:val="007C35C1"/>
    <w:rsid w:val="007C3F6B"/>
    <w:rsid w:val="007C4445"/>
    <w:rsid w:val="007C4918"/>
    <w:rsid w:val="007C57E7"/>
    <w:rsid w:val="007C5CFB"/>
    <w:rsid w:val="007C5E4A"/>
    <w:rsid w:val="007C6DED"/>
    <w:rsid w:val="007C7209"/>
    <w:rsid w:val="007C7905"/>
    <w:rsid w:val="007C7B75"/>
    <w:rsid w:val="007D0582"/>
    <w:rsid w:val="007D0F6A"/>
    <w:rsid w:val="007D161F"/>
    <w:rsid w:val="007D19FB"/>
    <w:rsid w:val="007D1B97"/>
    <w:rsid w:val="007D1EC8"/>
    <w:rsid w:val="007D1FBE"/>
    <w:rsid w:val="007D1FFF"/>
    <w:rsid w:val="007D2088"/>
    <w:rsid w:val="007D2AE8"/>
    <w:rsid w:val="007D2DE6"/>
    <w:rsid w:val="007D2E63"/>
    <w:rsid w:val="007D32F5"/>
    <w:rsid w:val="007D330D"/>
    <w:rsid w:val="007D3423"/>
    <w:rsid w:val="007D3503"/>
    <w:rsid w:val="007D40A9"/>
    <w:rsid w:val="007D4386"/>
    <w:rsid w:val="007D440C"/>
    <w:rsid w:val="007D4AC6"/>
    <w:rsid w:val="007D5264"/>
    <w:rsid w:val="007D5C9B"/>
    <w:rsid w:val="007D5F18"/>
    <w:rsid w:val="007D6F1A"/>
    <w:rsid w:val="007D7550"/>
    <w:rsid w:val="007D7E2C"/>
    <w:rsid w:val="007E00AE"/>
    <w:rsid w:val="007E0BF3"/>
    <w:rsid w:val="007E13E5"/>
    <w:rsid w:val="007E1E3B"/>
    <w:rsid w:val="007E2DE5"/>
    <w:rsid w:val="007E3456"/>
    <w:rsid w:val="007E37E7"/>
    <w:rsid w:val="007E3AFC"/>
    <w:rsid w:val="007E3C99"/>
    <w:rsid w:val="007E4B87"/>
    <w:rsid w:val="007E63FB"/>
    <w:rsid w:val="007E73FE"/>
    <w:rsid w:val="007E7B01"/>
    <w:rsid w:val="007F0DD1"/>
    <w:rsid w:val="007F144F"/>
    <w:rsid w:val="007F2454"/>
    <w:rsid w:val="007F282B"/>
    <w:rsid w:val="007F31C8"/>
    <w:rsid w:val="007F42EE"/>
    <w:rsid w:val="007F49E4"/>
    <w:rsid w:val="007F4A9D"/>
    <w:rsid w:val="007F4E63"/>
    <w:rsid w:val="007F4EAB"/>
    <w:rsid w:val="007F5028"/>
    <w:rsid w:val="007F529E"/>
    <w:rsid w:val="007F55B9"/>
    <w:rsid w:val="007F58AB"/>
    <w:rsid w:val="007F5925"/>
    <w:rsid w:val="007F5958"/>
    <w:rsid w:val="007F625D"/>
    <w:rsid w:val="007F7541"/>
    <w:rsid w:val="007F7560"/>
    <w:rsid w:val="007F7918"/>
    <w:rsid w:val="007F7B00"/>
    <w:rsid w:val="0080028C"/>
    <w:rsid w:val="00800E7D"/>
    <w:rsid w:val="008022CA"/>
    <w:rsid w:val="00802362"/>
    <w:rsid w:val="008024DD"/>
    <w:rsid w:val="00802F79"/>
    <w:rsid w:val="00803141"/>
    <w:rsid w:val="008031BD"/>
    <w:rsid w:val="008037F7"/>
    <w:rsid w:val="008045C9"/>
    <w:rsid w:val="00804B93"/>
    <w:rsid w:val="00804C45"/>
    <w:rsid w:val="0080550B"/>
    <w:rsid w:val="0080588F"/>
    <w:rsid w:val="00805897"/>
    <w:rsid w:val="00805C2F"/>
    <w:rsid w:val="00805D86"/>
    <w:rsid w:val="00805EA8"/>
    <w:rsid w:val="00805F07"/>
    <w:rsid w:val="008061E9"/>
    <w:rsid w:val="00806C43"/>
    <w:rsid w:val="008073E8"/>
    <w:rsid w:val="008076DF"/>
    <w:rsid w:val="00807C8B"/>
    <w:rsid w:val="0081033F"/>
    <w:rsid w:val="0081037A"/>
    <w:rsid w:val="0081091D"/>
    <w:rsid w:val="00810AC0"/>
    <w:rsid w:val="00810C1D"/>
    <w:rsid w:val="00810D1F"/>
    <w:rsid w:val="0081140A"/>
    <w:rsid w:val="00811C9C"/>
    <w:rsid w:val="008120FD"/>
    <w:rsid w:val="00812658"/>
    <w:rsid w:val="00812811"/>
    <w:rsid w:val="00813203"/>
    <w:rsid w:val="00813D80"/>
    <w:rsid w:val="00813DAA"/>
    <w:rsid w:val="00814334"/>
    <w:rsid w:val="008153BE"/>
    <w:rsid w:val="0081560B"/>
    <w:rsid w:val="00816986"/>
    <w:rsid w:val="00817364"/>
    <w:rsid w:val="0081783B"/>
    <w:rsid w:val="008178A8"/>
    <w:rsid w:val="00817BBD"/>
    <w:rsid w:val="0082000F"/>
    <w:rsid w:val="008204A9"/>
    <w:rsid w:val="00820526"/>
    <w:rsid w:val="00820658"/>
    <w:rsid w:val="00821186"/>
    <w:rsid w:val="00822048"/>
    <w:rsid w:val="00822709"/>
    <w:rsid w:val="00822B6B"/>
    <w:rsid w:val="00822D26"/>
    <w:rsid w:val="0082323A"/>
    <w:rsid w:val="008232AF"/>
    <w:rsid w:val="008235FF"/>
    <w:rsid w:val="00823BEC"/>
    <w:rsid w:val="00823D9D"/>
    <w:rsid w:val="008248FD"/>
    <w:rsid w:val="00824EDD"/>
    <w:rsid w:val="0082553E"/>
    <w:rsid w:val="00825696"/>
    <w:rsid w:val="00826285"/>
    <w:rsid w:val="008263DB"/>
    <w:rsid w:val="008263DE"/>
    <w:rsid w:val="00826FF4"/>
    <w:rsid w:val="0082724B"/>
    <w:rsid w:val="008275B3"/>
    <w:rsid w:val="00827E66"/>
    <w:rsid w:val="00827ED2"/>
    <w:rsid w:val="0083029E"/>
    <w:rsid w:val="008310D6"/>
    <w:rsid w:val="008310D9"/>
    <w:rsid w:val="00831458"/>
    <w:rsid w:val="0083181A"/>
    <w:rsid w:val="00831FCB"/>
    <w:rsid w:val="008322DB"/>
    <w:rsid w:val="00832DC2"/>
    <w:rsid w:val="008335E7"/>
    <w:rsid w:val="008337C1"/>
    <w:rsid w:val="00833BC7"/>
    <w:rsid w:val="00833F03"/>
    <w:rsid w:val="008350D5"/>
    <w:rsid w:val="00835145"/>
    <w:rsid w:val="00835786"/>
    <w:rsid w:val="00836036"/>
    <w:rsid w:val="008360D8"/>
    <w:rsid w:val="0083673D"/>
    <w:rsid w:val="00836A9B"/>
    <w:rsid w:val="0084057A"/>
    <w:rsid w:val="008405C2"/>
    <w:rsid w:val="00840ECD"/>
    <w:rsid w:val="00840FB3"/>
    <w:rsid w:val="008418B9"/>
    <w:rsid w:val="00841A6F"/>
    <w:rsid w:val="00842229"/>
    <w:rsid w:val="0084236F"/>
    <w:rsid w:val="008427E1"/>
    <w:rsid w:val="0084292F"/>
    <w:rsid w:val="00843028"/>
    <w:rsid w:val="00843823"/>
    <w:rsid w:val="00843829"/>
    <w:rsid w:val="00843C65"/>
    <w:rsid w:val="00843F98"/>
    <w:rsid w:val="0084434A"/>
    <w:rsid w:val="00844501"/>
    <w:rsid w:val="00844F10"/>
    <w:rsid w:val="00844F30"/>
    <w:rsid w:val="00845B70"/>
    <w:rsid w:val="008460CF"/>
    <w:rsid w:val="00846765"/>
    <w:rsid w:val="00846901"/>
    <w:rsid w:val="00847037"/>
    <w:rsid w:val="00847475"/>
    <w:rsid w:val="00847489"/>
    <w:rsid w:val="00847CC3"/>
    <w:rsid w:val="00847E82"/>
    <w:rsid w:val="008503A2"/>
    <w:rsid w:val="00850A06"/>
    <w:rsid w:val="00850B46"/>
    <w:rsid w:val="0085154E"/>
    <w:rsid w:val="00851A87"/>
    <w:rsid w:val="00851CB8"/>
    <w:rsid w:val="0085267B"/>
    <w:rsid w:val="00852C13"/>
    <w:rsid w:val="00852C6B"/>
    <w:rsid w:val="00852E0A"/>
    <w:rsid w:val="00853E70"/>
    <w:rsid w:val="00854570"/>
    <w:rsid w:val="0085559E"/>
    <w:rsid w:val="00855885"/>
    <w:rsid w:val="00855D65"/>
    <w:rsid w:val="0085604A"/>
    <w:rsid w:val="00856EFB"/>
    <w:rsid w:val="0085752C"/>
    <w:rsid w:val="00857EB0"/>
    <w:rsid w:val="00860843"/>
    <w:rsid w:val="00860E02"/>
    <w:rsid w:val="00860F6A"/>
    <w:rsid w:val="00861067"/>
    <w:rsid w:val="00861F40"/>
    <w:rsid w:val="00862C65"/>
    <w:rsid w:val="00862DA8"/>
    <w:rsid w:val="00862E86"/>
    <w:rsid w:val="00863119"/>
    <w:rsid w:val="00863403"/>
    <w:rsid w:val="008638A8"/>
    <w:rsid w:val="00863A3D"/>
    <w:rsid w:val="00863F86"/>
    <w:rsid w:val="0086506C"/>
    <w:rsid w:val="00865468"/>
    <w:rsid w:val="008654D3"/>
    <w:rsid w:val="0086588F"/>
    <w:rsid w:val="00865A1E"/>
    <w:rsid w:val="00865CBB"/>
    <w:rsid w:val="00866770"/>
    <w:rsid w:val="008675F2"/>
    <w:rsid w:val="00867652"/>
    <w:rsid w:val="00867AEE"/>
    <w:rsid w:val="00867FA2"/>
    <w:rsid w:val="00870438"/>
    <w:rsid w:val="00870B9E"/>
    <w:rsid w:val="00871669"/>
    <w:rsid w:val="00871A9D"/>
    <w:rsid w:val="00871F55"/>
    <w:rsid w:val="00872569"/>
    <w:rsid w:val="0087273C"/>
    <w:rsid w:val="0087284A"/>
    <w:rsid w:val="00872885"/>
    <w:rsid w:val="008728ED"/>
    <w:rsid w:val="008729EA"/>
    <w:rsid w:val="00872BB8"/>
    <w:rsid w:val="008732B1"/>
    <w:rsid w:val="008734C7"/>
    <w:rsid w:val="008737EC"/>
    <w:rsid w:val="00873907"/>
    <w:rsid w:val="00873F71"/>
    <w:rsid w:val="008741AD"/>
    <w:rsid w:val="008742E6"/>
    <w:rsid w:val="008748FC"/>
    <w:rsid w:val="00875180"/>
    <w:rsid w:val="00875A33"/>
    <w:rsid w:val="00875F04"/>
    <w:rsid w:val="008770AE"/>
    <w:rsid w:val="00877289"/>
    <w:rsid w:val="00877304"/>
    <w:rsid w:val="00877989"/>
    <w:rsid w:val="00880806"/>
    <w:rsid w:val="00880CBD"/>
    <w:rsid w:val="0088139C"/>
    <w:rsid w:val="0088148B"/>
    <w:rsid w:val="0088225E"/>
    <w:rsid w:val="008826F4"/>
    <w:rsid w:val="00882AD5"/>
    <w:rsid w:val="00882E69"/>
    <w:rsid w:val="0088318D"/>
    <w:rsid w:val="00883854"/>
    <w:rsid w:val="00883D0D"/>
    <w:rsid w:val="00883E50"/>
    <w:rsid w:val="00883F86"/>
    <w:rsid w:val="0088425E"/>
    <w:rsid w:val="00884608"/>
    <w:rsid w:val="00884FFD"/>
    <w:rsid w:val="008857D2"/>
    <w:rsid w:val="008858C3"/>
    <w:rsid w:val="00885A32"/>
    <w:rsid w:val="00885EAD"/>
    <w:rsid w:val="0088600F"/>
    <w:rsid w:val="00886358"/>
    <w:rsid w:val="00886809"/>
    <w:rsid w:val="00886940"/>
    <w:rsid w:val="00886BF6"/>
    <w:rsid w:val="008908B9"/>
    <w:rsid w:val="00891309"/>
    <w:rsid w:val="00891476"/>
    <w:rsid w:val="0089160C"/>
    <w:rsid w:val="008923F5"/>
    <w:rsid w:val="00892492"/>
    <w:rsid w:val="00892DF0"/>
    <w:rsid w:val="008930B1"/>
    <w:rsid w:val="0089335E"/>
    <w:rsid w:val="00893503"/>
    <w:rsid w:val="0089364E"/>
    <w:rsid w:val="00893740"/>
    <w:rsid w:val="0089394D"/>
    <w:rsid w:val="00893E45"/>
    <w:rsid w:val="0089486C"/>
    <w:rsid w:val="00895AAB"/>
    <w:rsid w:val="00895F1F"/>
    <w:rsid w:val="008962FF"/>
    <w:rsid w:val="008966D8"/>
    <w:rsid w:val="00896818"/>
    <w:rsid w:val="00896DC7"/>
    <w:rsid w:val="008974FA"/>
    <w:rsid w:val="00897951"/>
    <w:rsid w:val="008A03D8"/>
    <w:rsid w:val="008A0E48"/>
    <w:rsid w:val="008A1437"/>
    <w:rsid w:val="008A1574"/>
    <w:rsid w:val="008A1F12"/>
    <w:rsid w:val="008A2AB2"/>
    <w:rsid w:val="008A3563"/>
    <w:rsid w:val="008A38E9"/>
    <w:rsid w:val="008A4DEF"/>
    <w:rsid w:val="008A5625"/>
    <w:rsid w:val="008A582C"/>
    <w:rsid w:val="008A5AE9"/>
    <w:rsid w:val="008A5B2B"/>
    <w:rsid w:val="008A687D"/>
    <w:rsid w:val="008A68C4"/>
    <w:rsid w:val="008A71C4"/>
    <w:rsid w:val="008B033E"/>
    <w:rsid w:val="008B0A9A"/>
    <w:rsid w:val="008B0AFB"/>
    <w:rsid w:val="008B0DFA"/>
    <w:rsid w:val="008B13AC"/>
    <w:rsid w:val="008B170A"/>
    <w:rsid w:val="008B19AF"/>
    <w:rsid w:val="008B1C3A"/>
    <w:rsid w:val="008B1E02"/>
    <w:rsid w:val="008B32F6"/>
    <w:rsid w:val="008B3D50"/>
    <w:rsid w:val="008B4223"/>
    <w:rsid w:val="008B4555"/>
    <w:rsid w:val="008B46FC"/>
    <w:rsid w:val="008B4846"/>
    <w:rsid w:val="008B502F"/>
    <w:rsid w:val="008B586D"/>
    <w:rsid w:val="008B58D1"/>
    <w:rsid w:val="008B602E"/>
    <w:rsid w:val="008B6D03"/>
    <w:rsid w:val="008B7527"/>
    <w:rsid w:val="008B7A94"/>
    <w:rsid w:val="008B7B51"/>
    <w:rsid w:val="008C068F"/>
    <w:rsid w:val="008C06C4"/>
    <w:rsid w:val="008C0D6A"/>
    <w:rsid w:val="008C108E"/>
    <w:rsid w:val="008C1544"/>
    <w:rsid w:val="008C1B0D"/>
    <w:rsid w:val="008C2641"/>
    <w:rsid w:val="008C2AAE"/>
    <w:rsid w:val="008C2ABB"/>
    <w:rsid w:val="008C2B5A"/>
    <w:rsid w:val="008C3ADC"/>
    <w:rsid w:val="008C3E94"/>
    <w:rsid w:val="008C53E5"/>
    <w:rsid w:val="008C564C"/>
    <w:rsid w:val="008C578E"/>
    <w:rsid w:val="008C5D07"/>
    <w:rsid w:val="008C6EB4"/>
    <w:rsid w:val="008D15BC"/>
    <w:rsid w:val="008D1A71"/>
    <w:rsid w:val="008D218E"/>
    <w:rsid w:val="008D243A"/>
    <w:rsid w:val="008D2BB4"/>
    <w:rsid w:val="008D31DD"/>
    <w:rsid w:val="008D41CA"/>
    <w:rsid w:val="008D47E2"/>
    <w:rsid w:val="008D4E21"/>
    <w:rsid w:val="008D4EDF"/>
    <w:rsid w:val="008D5182"/>
    <w:rsid w:val="008D6019"/>
    <w:rsid w:val="008D6C8E"/>
    <w:rsid w:val="008D71A9"/>
    <w:rsid w:val="008D73FE"/>
    <w:rsid w:val="008D7808"/>
    <w:rsid w:val="008D787E"/>
    <w:rsid w:val="008D7E31"/>
    <w:rsid w:val="008E0AC2"/>
    <w:rsid w:val="008E0FD4"/>
    <w:rsid w:val="008E1357"/>
    <w:rsid w:val="008E17AD"/>
    <w:rsid w:val="008E2441"/>
    <w:rsid w:val="008E2604"/>
    <w:rsid w:val="008E382A"/>
    <w:rsid w:val="008E3CC9"/>
    <w:rsid w:val="008E3D0D"/>
    <w:rsid w:val="008E4213"/>
    <w:rsid w:val="008E43BE"/>
    <w:rsid w:val="008E45D9"/>
    <w:rsid w:val="008E5A6D"/>
    <w:rsid w:val="008E64D6"/>
    <w:rsid w:val="008E6FF1"/>
    <w:rsid w:val="008E7459"/>
    <w:rsid w:val="008E7DE4"/>
    <w:rsid w:val="008F02F8"/>
    <w:rsid w:val="008F0478"/>
    <w:rsid w:val="008F11CC"/>
    <w:rsid w:val="008F120C"/>
    <w:rsid w:val="008F15A1"/>
    <w:rsid w:val="008F1809"/>
    <w:rsid w:val="008F1EAF"/>
    <w:rsid w:val="008F2088"/>
    <w:rsid w:val="008F368A"/>
    <w:rsid w:val="008F49F8"/>
    <w:rsid w:val="008F4AC3"/>
    <w:rsid w:val="008F503D"/>
    <w:rsid w:val="008F5525"/>
    <w:rsid w:val="008F556F"/>
    <w:rsid w:val="008F5A11"/>
    <w:rsid w:val="008F5BB9"/>
    <w:rsid w:val="008F5E5C"/>
    <w:rsid w:val="008F64B4"/>
    <w:rsid w:val="008F65CF"/>
    <w:rsid w:val="008F69A8"/>
    <w:rsid w:val="008F6B08"/>
    <w:rsid w:val="008F6B0F"/>
    <w:rsid w:val="008F782B"/>
    <w:rsid w:val="008F7EE7"/>
    <w:rsid w:val="0090142E"/>
    <w:rsid w:val="0090167F"/>
    <w:rsid w:val="009016AB"/>
    <w:rsid w:val="009017D9"/>
    <w:rsid w:val="009017ED"/>
    <w:rsid w:val="00901E7E"/>
    <w:rsid w:val="0090312F"/>
    <w:rsid w:val="00903C4C"/>
    <w:rsid w:val="00904022"/>
    <w:rsid w:val="00904383"/>
    <w:rsid w:val="009045F4"/>
    <w:rsid w:val="00904AB5"/>
    <w:rsid w:val="00904C49"/>
    <w:rsid w:val="00905A16"/>
    <w:rsid w:val="0090691A"/>
    <w:rsid w:val="00907849"/>
    <w:rsid w:val="00907F1B"/>
    <w:rsid w:val="00910F34"/>
    <w:rsid w:val="00911882"/>
    <w:rsid w:val="00911AF9"/>
    <w:rsid w:val="009120AC"/>
    <w:rsid w:val="00912B27"/>
    <w:rsid w:val="00914270"/>
    <w:rsid w:val="0091594F"/>
    <w:rsid w:val="009159CF"/>
    <w:rsid w:val="009159EF"/>
    <w:rsid w:val="0091611C"/>
    <w:rsid w:val="00916C4F"/>
    <w:rsid w:val="0092015D"/>
    <w:rsid w:val="00920384"/>
    <w:rsid w:val="0092056B"/>
    <w:rsid w:val="009213D7"/>
    <w:rsid w:val="00921465"/>
    <w:rsid w:val="00922C9D"/>
    <w:rsid w:val="00922F67"/>
    <w:rsid w:val="00923397"/>
    <w:rsid w:val="00923586"/>
    <w:rsid w:val="0092416E"/>
    <w:rsid w:val="0092441D"/>
    <w:rsid w:val="00925048"/>
    <w:rsid w:val="009253E4"/>
    <w:rsid w:val="009258CD"/>
    <w:rsid w:val="009259AD"/>
    <w:rsid w:val="00925C3F"/>
    <w:rsid w:val="0092617A"/>
    <w:rsid w:val="0092679F"/>
    <w:rsid w:val="00926B67"/>
    <w:rsid w:val="00926B93"/>
    <w:rsid w:val="00926F0D"/>
    <w:rsid w:val="009272ED"/>
    <w:rsid w:val="0093028E"/>
    <w:rsid w:val="00930331"/>
    <w:rsid w:val="00930705"/>
    <w:rsid w:val="009308DB"/>
    <w:rsid w:val="00930C68"/>
    <w:rsid w:val="00931172"/>
    <w:rsid w:val="00931610"/>
    <w:rsid w:val="00932113"/>
    <w:rsid w:val="009325AF"/>
    <w:rsid w:val="009327BF"/>
    <w:rsid w:val="0093282A"/>
    <w:rsid w:val="00932A16"/>
    <w:rsid w:val="00933B4D"/>
    <w:rsid w:val="00933FD5"/>
    <w:rsid w:val="009343DC"/>
    <w:rsid w:val="00934616"/>
    <w:rsid w:val="00934BCF"/>
    <w:rsid w:val="00935B00"/>
    <w:rsid w:val="00936986"/>
    <w:rsid w:val="00937285"/>
    <w:rsid w:val="00937474"/>
    <w:rsid w:val="00937FAF"/>
    <w:rsid w:val="0094017B"/>
    <w:rsid w:val="0094050D"/>
    <w:rsid w:val="009406F7"/>
    <w:rsid w:val="00940D2D"/>
    <w:rsid w:val="00941B39"/>
    <w:rsid w:val="00942176"/>
    <w:rsid w:val="0094243E"/>
    <w:rsid w:val="00942450"/>
    <w:rsid w:val="00942CD4"/>
    <w:rsid w:val="009431E7"/>
    <w:rsid w:val="00943AE9"/>
    <w:rsid w:val="009440D1"/>
    <w:rsid w:val="0094475F"/>
    <w:rsid w:val="0094583B"/>
    <w:rsid w:val="00945CB5"/>
    <w:rsid w:val="009466E6"/>
    <w:rsid w:val="00946746"/>
    <w:rsid w:val="00946CC7"/>
    <w:rsid w:val="009471D3"/>
    <w:rsid w:val="0094777D"/>
    <w:rsid w:val="009478A0"/>
    <w:rsid w:val="00950748"/>
    <w:rsid w:val="00950971"/>
    <w:rsid w:val="00952116"/>
    <w:rsid w:val="00952143"/>
    <w:rsid w:val="0095284A"/>
    <w:rsid w:val="00952C0D"/>
    <w:rsid w:val="009534B2"/>
    <w:rsid w:val="00953A54"/>
    <w:rsid w:val="00954AAD"/>
    <w:rsid w:val="009554AE"/>
    <w:rsid w:val="009556B6"/>
    <w:rsid w:val="00955CC3"/>
    <w:rsid w:val="009563CE"/>
    <w:rsid w:val="009565EB"/>
    <w:rsid w:val="009570B2"/>
    <w:rsid w:val="009573E1"/>
    <w:rsid w:val="009606D4"/>
    <w:rsid w:val="00960E7A"/>
    <w:rsid w:val="00961041"/>
    <w:rsid w:val="009615A6"/>
    <w:rsid w:val="009619CB"/>
    <w:rsid w:val="00962A55"/>
    <w:rsid w:val="00962D3D"/>
    <w:rsid w:val="00963167"/>
    <w:rsid w:val="0096332F"/>
    <w:rsid w:val="0096356E"/>
    <w:rsid w:val="009635D0"/>
    <w:rsid w:val="0096370C"/>
    <w:rsid w:val="00963FAC"/>
    <w:rsid w:val="00963FF7"/>
    <w:rsid w:val="0096462F"/>
    <w:rsid w:val="00964647"/>
    <w:rsid w:val="00964C7D"/>
    <w:rsid w:val="00964FF4"/>
    <w:rsid w:val="009650BA"/>
    <w:rsid w:val="00965419"/>
    <w:rsid w:val="00965829"/>
    <w:rsid w:val="009658BD"/>
    <w:rsid w:val="00965F0D"/>
    <w:rsid w:val="00966353"/>
    <w:rsid w:val="00966503"/>
    <w:rsid w:val="00966646"/>
    <w:rsid w:val="0096670B"/>
    <w:rsid w:val="0096672D"/>
    <w:rsid w:val="00966780"/>
    <w:rsid w:val="00966CB9"/>
    <w:rsid w:val="00966D86"/>
    <w:rsid w:val="00967981"/>
    <w:rsid w:val="00967ACA"/>
    <w:rsid w:val="0097027E"/>
    <w:rsid w:val="00970A9B"/>
    <w:rsid w:val="00970B38"/>
    <w:rsid w:val="00970E7A"/>
    <w:rsid w:val="00971423"/>
    <w:rsid w:val="009717A1"/>
    <w:rsid w:val="00972A0A"/>
    <w:rsid w:val="00974E7A"/>
    <w:rsid w:val="009755DF"/>
    <w:rsid w:val="0097573D"/>
    <w:rsid w:val="00975CC3"/>
    <w:rsid w:val="0097605D"/>
    <w:rsid w:val="00977733"/>
    <w:rsid w:val="0097773C"/>
    <w:rsid w:val="009800AC"/>
    <w:rsid w:val="009803DC"/>
    <w:rsid w:val="0098057B"/>
    <w:rsid w:val="00980690"/>
    <w:rsid w:val="00980844"/>
    <w:rsid w:val="009811C0"/>
    <w:rsid w:val="00981599"/>
    <w:rsid w:val="00981DFB"/>
    <w:rsid w:val="0098213B"/>
    <w:rsid w:val="00982726"/>
    <w:rsid w:val="009828AD"/>
    <w:rsid w:val="009837DB"/>
    <w:rsid w:val="00983D0B"/>
    <w:rsid w:val="00983F26"/>
    <w:rsid w:val="00983FED"/>
    <w:rsid w:val="00984627"/>
    <w:rsid w:val="00984825"/>
    <w:rsid w:val="00985221"/>
    <w:rsid w:val="00985D49"/>
    <w:rsid w:val="0098656A"/>
    <w:rsid w:val="00986772"/>
    <w:rsid w:val="00987DB0"/>
    <w:rsid w:val="0099017C"/>
    <w:rsid w:val="00990700"/>
    <w:rsid w:val="00990F75"/>
    <w:rsid w:val="00991216"/>
    <w:rsid w:val="00991D40"/>
    <w:rsid w:val="00992B39"/>
    <w:rsid w:val="00992C91"/>
    <w:rsid w:val="00992DED"/>
    <w:rsid w:val="009935A9"/>
    <w:rsid w:val="009935D5"/>
    <w:rsid w:val="009939C1"/>
    <w:rsid w:val="009939F5"/>
    <w:rsid w:val="00993D66"/>
    <w:rsid w:val="00994212"/>
    <w:rsid w:val="009942A8"/>
    <w:rsid w:val="00994B56"/>
    <w:rsid w:val="00994CA8"/>
    <w:rsid w:val="00994F95"/>
    <w:rsid w:val="00995066"/>
    <w:rsid w:val="00995534"/>
    <w:rsid w:val="009963AA"/>
    <w:rsid w:val="009965C7"/>
    <w:rsid w:val="00996918"/>
    <w:rsid w:val="00996E1D"/>
    <w:rsid w:val="009976CC"/>
    <w:rsid w:val="00997AC7"/>
    <w:rsid w:val="009A091B"/>
    <w:rsid w:val="009A0F90"/>
    <w:rsid w:val="009A10F4"/>
    <w:rsid w:val="009A1A65"/>
    <w:rsid w:val="009A2535"/>
    <w:rsid w:val="009A2A36"/>
    <w:rsid w:val="009A2AAD"/>
    <w:rsid w:val="009A3071"/>
    <w:rsid w:val="009A40F1"/>
    <w:rsid w:val="009A5729"/>
    <w:rsid w:val="009B0016"/>
    <w:rsid w:val="009B103E"/>
    <w:rsid w:val="009B1E97"/>
    <w:rsid w:val="009B2712"/>
    <w:rsid w:val="009B27DA"/>
    <w:rsid w:val="009B2F72"/>
    <w:rsid w:val="009B4924"/>
    <w:rsid w:val="009B4F0C"/>
    <w:rsid w:val="009B5341"/>
    <w:rsid w:val="009B58BE"/>
    <w:rsid w:val="009B615E"/>
    <w:rsid w:val="009B6960"/>
    <w:rsid w:val="009B6CAC"/>
    <w:rsid w:val="009C0212"/>
    <w:rsid w:val="009C0C5A"/>
    <w:rsid w:val="009C0F6C"/>
    <w:rsid w:val="009C1160"/>
    <w:rsid w:val="009C12B6"/>
    <w:rsid w:val="009C12BC"/>
    <w:rsid w:val="009C16F3"/>
    <w:rsid w:val="009C1E90"/>
    <w:rsid w:val="009C28C3"/>
    <w:rsid w:val="009C299E"/>
    <w:rsid w:val="009C3325"/>
    <w:rsid w:val="009C4019"/>
    <w:rsid w:val="009C40CD"/>
    <w:rsid w:val="009C4666"/>
    <w:rsid w:val="009C4A28"/>
    <w:rsid w:val="009C4ABA"/>
    <w:rsid w:val="009C4E6D"/>
    <w:rsid w:val="009C4F6B"/>
    <w:rsid w:val="009C5A5F"/>
    <w:rsid w:val="009C60BB"/>
    <w:rsid w:val="009C648C"/>
    <w:rsid w:val="009C6F06"/>
    <w:rsid w:val="009D0A35"/>
    <w:rsid w:val="009D0E79"/>
    <w:rsid w:val="009D10F3"/>
    <w:rsid w:val="009D1A4D"/>
    <w:rsid w:val="009D21DC"/>
    <w:rsid w:val="009D2972"/>
    <w:rsid w:val="009D2E8F"/>
    <w:rsid w:val="009D3448"/>
    <w:rsid w:val="009D3DFA"/>
    <w:rsid w:val="009D3EEC"/>
    <w:rsid w:val="009D507E"/>
    <w:rsid w:val="009D68A7"/>
    <w:rsid w:val="009D6B09"/>
    <w:rsid w:val="009D6E41"/>
    <w:rsid w:val="009D70D2"/>
    <w:rsid w:val="009D78CA"/>
    <w:rsid w:val="009D7ACF"/>
    <w:rsid w:val="009D7B6D"/>
    <w:rsid w:val="009D7D04"/>
    <w:rsid w:val="009E07B9"/>
    <w:rsid w:val="009E0D7B"/>
    <w:rsid w:val="009E1380"/>
    <w:rsid w:val="009E1449"/>
    <w:rsid w:val="009E15AF"/>
    <w:rsid w:val="009E1CB2"/>
    <w:rsid w:val="009E1F65"/>
    <w:rsid w:val="009E25D5"/>
    <w:rsid w:val="009E2701"/>
    <w:rsid w:val="009E303C"/>
    <w:rsid w:val="009E30B0"/>
    <w:rsid w:val="009E3F12"/>
    <w:rsid w:val="009E3FF8"/>
    <w:rsid w:val="009E40DD"/>
    <w:rsid w:val="009E4105"/>
    <w:rsid w:val="009E4877"/>
    <w:rsid w:val="009E557B"/>
    <w:rsid w:val="009E55FD"/>
    <w:rsid w:val="009E5904"/>
    <w:rsid w:val="009E6662"/>
    <w:rsid w:val="009F0003"/>
    <w:rsid w:val="009F04EE"/>
    <w:rsid w:val="009F0A0A"/>
    <w:rsid w:val="009F0C36"/>
    <w:rsid w:val="009F120E"/>
    <w:rsid w:val="009F1237"/>
    <w:rsid w:val="009F1754"/>
    <w:rsid w:val="009F1E28"/>
    <w:rsid w:val="009F1EEF"/>
    <w:rsid w:val="009F2631"/>
    <w:rsid w:val="009F33C3"/>
    <w:rsid w:val="009F33F7"/>
    <w:rsid w:val="009F3814"/>
    <w:rsid w:val="009F3C12"/>
    <w:rsid w:val="009F43D1"/>
    <w:rsid w:val="009F4C79"/>
    <w:rsid w:val="009F5212"/>
    <w:rsid w:val="009F5739"/>
    <w:rsid w:val="009F59C7"/>
    <w:rsid w:val="009F5A7E"/>
    <w:rsid w:val="009F5AF7"/>
    <w:rsid w:val="009F5E02"/>
    <w:rsid w:val="009F5F31"/>
    <w:rsid w:val="009F70C1"/>
    <w:rsid w:val="009F76FC"/>
    <w:rsid w:val="009F78AD"/>
    <w:rsid w:val="00A00031"/>
    <w:rsid w:val="00A00648"/>
    <w:rsid w:val="00A00A0D"/>
    <w:rsid w:val="00A00B8A"/>
    <w:rsid w:val="00A00D19"/>
    <w:rsid w:val="00A01909"/>
    <w:rsid w:val="00A01C0A"/>
    <w:rsid w:val="00A01D03"/>
    <w:rsid w:val="00A025D4"/>
    <w:rsid w:val="00A02759"/>
    <w:rsid w:val="00A0284C"/>
    <w:rsid w:val="00A03503"/>
    <w:rsid w:val="00A03840"/>
    <w:rsid w:val="00A03906"/>
    <w:rsid w:val="00A03B41"/>
    <w:rsid w:val="00A03BC0"/>
    <w:rsid w:val="00A03EF3"/>
    <w:rsid w:val="00A048F5"/>
    <w:rsid w:val="00A04E91"/>
    <w:rsid w:val="00A0510A"/>
    <w:rsid w:val="00A0591E"/>
    <w:rsid w:val="00A05CD3"/>
    <w:rsid w:val="00A06219"/>
    <w:rsid w:val="00A062D6"/>
    <w:rsid w:val="00A065E0"/>
    <w:rsid w:val="00A06F05"/>
    <w:rsid w:val="00A07A6E"/>
    <w:rsid w:val="00A07A97"/>
    <w:rsid w:val="00A07AB0"/>
    <w:rsid w:val="00A07FF4"/>
    <w:rsid w:val="00A10492"/>
    <w:rsid w:val="00A108E2"/>
    <w:rsid w:val="00A1131B"/>
    <w:rsid w:val="00A11746"/>
    <w:rsid w:val="00A1187A"/>
    <w:rsid w:val="00A11B73"/>
    <w:rsid w:val="00A11EEB"/>
    <w:rsid w:val="00A1225B"/>
    <w:rsid w:val="00A1298A"/>
    <w:rsid w:val="00A13BF6"/>
    <w:rsid w:val="00A14441"/>
    <w:rsid w:val="00A1447F"/>
    <w:rsid w:val="00A14554"/>
    <w:rsid w:val="00A14DB8"/>
    <w:rsid w:val="00A14E1D"/>
    <w:rsid w:val="00A1546D"/>
    <w:rsid w:val="00A154F9"/>
    <w:rsid w:val="00A158EA"/>
    <w:rsid w:val="00A15B0E"/>
    <w:rsid w:val="00A15F94"/>
    <w:rsid w:val="00A163D4"/>
    <w:rsid w:val="00A16671"/>
    <w:rsid w:val="00A16E3A"/>
    <w:rsid w:val="00A16FB6"/>
    <w:rsid w:val="00A17DD9"/>
    <w:rsid w:val="00A21214"/>
    <w:rsid w:val="00A21AAF"/>
    <w:rsid w:val="00A21CD0"/>
    <w:rsid w:val="00A21F35"/>
    <w:rsid w:val="00A223A2"/>
    <w:rsid w:val="00A22C56"/>
    <w:rsid w:val="00A22E7F"/>
    <w:rsid w:val="00A22E86"/>
    <w:rsid w:val="00A230AC"/>
    <w:rsid w:val="00A23EBD"/>
    <w:rsid w:val="00A248C4"/>
    <w:rsid w:val="00A24A04"/>
    <w:rsid w:val="00A25224"/>
    <w:rsid w:val="00A25313"/>
    <w:rsid w:val="00A254B8"/>
    <w:rsid w:val="00A25A11"/>
    <w:rsid w:val="00A25FB5"/>
    <w:rsid w:val="00A2626D"/>
    <w:rsid w:val="00A26281"/>
    <w:rsid w:val="00A26A10"/>
    <w:rsid w:val="00A27249"/>
    <w:rsid w:val="00A272F1"/>
    <w:rsid w:val="00A2731D"/>
    <w:rsid w:val="00A27A79"/>
    <w:rsid w:val="00A3029D"/>
    <w:rsid w:val="00A303B4"/>
    <w:rsid w:val="00A30861"/>
    <w:rsid w:val="00A30E63"/>
    <w:rsid w:val="00A30FCE"/>
    <w:rsid w:val="00A31136"/>
    <w:rsid w:val="00A3122D"/>
    <w:rsid w:val="00A31DCE"/>
    <w:rsid w:val="00A32069"/>
    <w:rsid w:val="00A326B0"/>
    <w:rsid w:val="00A331F3"/>
    <w:rsid w:val="00A33627"/>
    <w:rsid w:val="00A3372C"/>
    <w:rsid w:val="00A33BCB"/>
    <w:rsid w:val="00A34173"/>
    <w:rsid w:val="00A346CA"/>
    <w:rsid w:val="00A34802"/>
    <w:rsid w:val="00A34A5A"/>
    <w:rsid w:val="00A34AFD"/>
    <w:rsid w:val="00A34C3C"/>
    <w:rsid w:val="00A34D76"/>
    <w:rsid w:val="00A34D94"/>
    <w:rsid w:val="00A351C3"/>
    <w:rsid w:val="00A355E9"/>
    <w:rsid w:val="00A35E20"/>
    <w:rsid w:val="00A36186"/>
    <w:rsid w:val="00A361BF"/>
    <w:rsid w:val="00A36277"/>
    <w:rsid w:val="00A36444"/>
    <w:rsid w:val="00A3759A"/>
    <w:rsid w:val="00A4038C"/>
    <w:rsid w:val="00A403F0"/>
    <w:rsid w:val="00A408F4"/>
    <w:rsid w:val="00A419EE"/>
    <w:rsid w:val="00A421BC"/>
    <w:rsid w:val="00A4249C"/>
    <w:rsid w:val="00A42822"/>
    <w:rsid w:val="00A42933"/>
    <w:rsid w:val="00A42C05"/>
    <w:rsid w:val="00A42FFB"/>
    <w:rsid w:val="00A430DA"/>
    <w:rsid w:val="00A431F8"/>
    <w:rsid w:val="00A433F4"/>
    <w:rsid w:val="00A43922"/>
    <w:rsid w:val="00A43BCC"/>
    <w:rsid w:val="00A44967"/>
    <w:rsid w:val="00A44A9A"/>
    <w:rsid w:val="00A44E09"/>
    <w:rsid w:val="00A459B5"/>
    <w:rsid w:val="00A46452"/>
    <w:rsid w:val="00A468FB"/>
    <w:rsid w:val="00A46952"/>
    <w:rsid w:val="00A46DB0"/>
    <w:rsid w:val="00A46E1D"/>
    <w:rsid w:val="00A470BA"/>
    <w:rsid w:val="00A475EE"/>
    <w:rsid w:val="00A501D9"/>
    <w:rsid w:val="00A50507"/>
    <w:rsid w:val="00A5057E"/>
    <w:rsid w:val="00A50A9E"/>
    <w:rsid w:val="00A5154A"/>
    <w:rsid w:val="00A51A8E"/>
    <w:rsid w:val="00A52B0C"/>
    <w:rsid w:val="00A52D67"/>
    <w:rsid w:val="00A5380B"/>
    <w:rsid w:val="00A539E8"/>
    <w:rsid w:val="00A53E18"/>
    <w:rsid w:val="00A55216"/>
    <w:rsid w:val="00A55520"/>
    <w:rsid w:val="00A5557E"/>
    <w:rsid w:val="00A557E7"/>
    <w:rsid w:val="00A565FE"/>
    <w:rsid w:val="00A566CD"/>
    <w:rsid w:val="00A57542"/>
    <w:rsid w:val="00A605AB"/>
    <w:rsid w:val="00A6083D"/>
    <w:rsid w:val="00A60B3F"/>
    <w:rsid w:val="00A60D25"/>
    <w:rsid w:val="00A60E07"/>
    <w:rsid w:val="00A60F91"/>
    <w:rsid w:val="00A6284A"/>
    <w:rsid w:val="00A62E5C"/>
    <w:rsid w:val="00A6338B"/>
    <w:rsid w:val="00A63690"/>
    <w:rsid w:val="00A64916"/>
    <w:rsid w:val="00A64ED3"/>
    <w:rsid w:val="00A655D1"/>
    <w:rsid w:val="00A664EB"/>
    <w:rsid w:val="00A667EF"/>
    <w:rsid w:val="00A675FD"/>
    <w:rsid w:val="00A67600"/>
    <w:rsid w:val="00A67651"/>
    <w:rsid w:val="00A67726"/>
    <w:rsid w:val="00A70BE0"/>
    <w:rsid w:val="00A7167F"/>
    <w:rsid w:val="00A7182B"/>
    <w:rsid w:val="00A7183A"/>
    <w:rsid w:val="00A71B9A"/>
    <w:rsid w:val="00A7201F"/>
    <w:rsid w:val="00A72734"/>
    <w:rsid w:val="00A744F6"/>
    <w:rsid w:val="00A74622"/>
    <w:rsid w:val="00A74668"/>
    <w:rsid w:val="00A74C06"/>
    <w:rsid w:val="00A750F9"/>
    <w:rsid w:val="00A75260"/>
    <w:rsid w:val="00A755EF"/>
    <w:rsid w:val="00A75EE5"/>
    <w:rsid w:val="00A76603"/>
    <w:rsid w:val="00A76AFD"/>
    <w:rsid w:val="00A77B57"/>
    <w:rsid w:val="00A807F0"/>
    <w:rsid w:val="00A80D46"/>
    <w:rsid w:val="00A81CD8"/>
    <w:rsid w:val="00A81DDB"/>
    <w:rsid w:val="00A822F2"/>
    <w:rsid w:val="00A82CA1"/>
    <w:rsid w:val="00A83052"/>
    <w:rsid w:val="00A831A9"/>
    <w:rsid w:val="00A83251"/>
    <w:rsid w:val="00A836DA"/>
    <w:rsid w:val="00A83797"/>
    <w:rsid w:val="00A84243"/>
    <w:rsid w:val="00A84937"/>
    <w:rsid w:val="00A850D3"/>
    <w:rsid w:val="00A85394"/>
    <w:rsid w:val="00A8616E"/>
    <w:rsid w:val="00A86ABD"/>
    <w:rsid w:val="00A8758C"/>
    <w:rsid w:val="00A877FC"/>
    <w:rsid w:val="00A87991"/>
    <w:rsid w:val="00A87E76"/>
    <w:rsid w:val="00A90305"/>
    <w:rsid w:val="00A903CB"/>
    <w:rsid w:val="00A90CF3"/>
    <w:rsid w:val="00A91639"/>
    <w:rsid w:val="00A9243E"/>
    <w:rsid w:val="00A92B62"/>
    <w:rsid w:val="00A92C29"/>
    <w:rsid w:val="00A93A07"/>
    <w:rsid w:val="00A93E8B"/>
    <w:rsid w:val="00A944B2"/>
    <w:rsid w:val="00A946A8"/>
    <w:rsid w:val="00A949E4"/>
    <w:rsid w:val="00A954CD"/>
    <w:rsid w:val="00A9550A"/>
    <w:rsid w:val="00A957AA"/>
    <w:rsid w:val="00A9586F"/>
    <w:rsid w:val="00A95F2A"/>
    <w:rsid w:val="00A97304"/>
    <w:rsid w:val="00A97563"/>
    <w:rsid w:val="00AA0589"/>
    <w:rsid w:val="00AA1147"/>
    <w:rsid w:val="00AA140C"/>
    <w:rsid w:val="00AA14F1"/>
    <w:rsid w:val="00AA1532"/>
    <w:rsid w:val="00AA17AF"/>
    <w:rsid w:val="00AA1F37"/>
    <w:rsid w:val="00AA2A1C"/>
    <w:rsid w:val="00AA2D1C"/>
    <w:rsid w:val="00AA3076"/>
    <w:rsid w:val="00AA379C"/>
    <w:rsid w:val="00AA3BBE"/>
    <w:rsid w:val="00AA67AD"/>
    <w:rsid w:val="00AA7C33"/>
    <w:rsid w:val="00AB004F"/>
    <w:rsid w:val="00AB00A7"/>
    <w:rsid w:val="00AB0708"/>
    <w:rsid w:val="00AB076E"/>
    <w:rsid w:val="00AB0B77"/>
    <w:rsid w:val="00AB0BCC"/>
    <w:rsid w:val="00AB116B"/>
    <w:rsid w:val="00AB1322"/>
    <w:rsid w:val="00AB14A9"/>
    <w:rsid w:val="00AB18D6"/>
    <w:rsid w:val="00AB2410"/>
    <w:rsid w:val="00AB261E"/>
    <w:rsid w:val="00AB2BEE"/>
    <w:rsid w:val="00AB35DA"/>
    <w:rsid w:val="00AB385D"/>
    <w:rsid w:val="00AB38D9"/>
    <w:rsid w:val="00AB396D"/>
    <w:rsid w:val="00AB3CF6"/>
    <w:rsid w:val="00AB4B05"/>
    <w:rsid w:val="00AB4BE8"/>
    <w:rsid w:val="00AB5449"/>
    <w:rsid w:val="00AB5DF5"/>
    <w:rsid w:val="00AB5EAD"/>
    <w:rsid w:val="00AB6B9F"/>
    <w:rsid w:val="00AB6D21"/>
    <w:rsid w:val="00AB77C2"/>
    <w:rsid w:val="00AC00D4"/>
    <w:rsid w:val="00AC0230"/>
    <w:rsid w:val="00AC061B"/>
    <w:rsid w:val="00AC0B29"/>
    <w:rsid w:val="00AC10C8"/>
    <w:rsid w:val="00AC1C03"/>
    <w:rsid w:val="00AC22FC"/>
    <w:rsid w:val="00AC2933"/>
    <w:rsid w:val="00AC29E2"/>
    <w:rsid w:val="00AC2C94"/>
    <w:rsid w:val="00AC30ED"/>
    <w:rsid w:val="00AC3C82"/>
    <w:rsid w:val="00AC40D8"/>
    <w:rsid w:val="00AC4762"/>
    <w:rsid w:val="00AC4D45"/>
    <w:rsid w:val="00AC51D2"/>
    <w:rsid w:val="00AC52B0"/>
    <w:rsid w:val="00AC557E"/>
    <w:rsid w:val="00AC5EA7"/>
    <w:rsid w:val="00AC603C"/>
    <w:rsid w:val="00AC6B3F"/>
    <w:rsid w:val="00AC7C02"/>
    <w:rsid w:val="00AC7C3D"/>
    <w:rsid w:val="00AC7F84"/>
    <w:rsid w:val="00AD02D3"/>
    <w:rsid w:val="00AD0488"/>
    <w:rsid w:val="00AD0A91"/>
    <w:rsid w:val="00AD0B44"/>
    <w:rsid w:val="00AD1542"/>
    <w:rsid w:val="00AD1F4E"/>
    <w:rsid w:val="00AD281A"/>
    <w:rsid w:val="00AD33B5"/>
    <w:rsid w:val="00AD477B"/>
    <w:rsid w:val="00AD48B4"/>
    <w:rsid w:val="00AD56BF"/>
    <w:rsid w:val="00AD5711"/>
    <w:rsid w:val="00AD614D"/>
    <w:rsid w:val="00AD6244"/>
    <w:rsid w:val="00AD648D"/>
    <w:rsid w:val="00AD6D3D"/>
    <w:rsid w:val="00AD7DE4"/>
    <w:rsid w:val="00AD7FF6"/>
    <w:rsid w:val="00AE022C"/>
    <w:rsid w:val="00AE0F8E"/>
    <w:rsid w:val="00AE2FB9"/>
    <w:rsid w:val="00AE36C6"/>
    <w:rsid w:val="00AE43D9"/>
    <w:rsid w:val="00AE442C"/>
    <w:rsid w:val="00AE4C89"/>
    <w:rsid w:val="00AE6051"/>
    <w:rsid w:val="00AE60CD"/>
    <w:rsid w:val="00AE6F42"/>
    <w:rsid w:val="00AE73FF"/>
    <w:rsid w:val="00AE7F64"/>
    <w:rsid w:val="00AF0162"/>
    <w:rsid w:val="00AF0CE7"/>
    <w:rsid w:val="00AF1A2B"/>
    <w:rsid w:val="00AF1E83"/>
    <w:rsid w:val="00AF2380"/>
    <w:rsid w:val="00AF25D8"/>
    <w:rsid w:val="00AF2732"/>
    <w:rsid w:val="00AF2B48"/>
    <w:rsid w:val="00AF2C62"/>
    <w:rsid w:val="00AF383E"/>
    <w:rsid w:val="00AF529B"/>
    <w:rsid w:val="00AF619C"/>
    <w:rsid w:val="00AF6330"/>
    <w:rsid w:val="00AF6E9F"/>
    <w:rsid w:val="00AF7285"/>
    <w:rsid w:val="00AF730C"/>
    <w:rsid w:val="00AF751F"/>
    <w:rsid w:val="00AF777C"/>
    <w:rsid w:val="00AF78BF"/>
    <w:rsid w:val="00B00A85"/>
    <w:rsid w:val="00B00E25"/>
    <w:rsid w:val="00B00E6D"/>
    <w:rsid w:val="00B00E9D"/>
    <w:rsid w:val="00B0129E"/>
    <w:rsid w:val="00B013D5"/>
    <w:rsid w:val="00B01B98"/>
    <w:rsid w:val="00B02678"/>
    <w:rsid w:val="00B026ED"/>
    <w:rsid w:val="00B02DC0"/>
    <w:rsid w:val="00B03595"/>
    <w:rsid w:val="00B0381F"/>
    <w:rsid w:val="00B03A55"/>
    <w:rsid w:val="00B03E21"/>
    <w:rsid w:val="00B03EE7"/>
    <w:rsid w:val="00B047F9"/>
    <w:rsid w:val="00B052BB"/>
    <w:rsid w:val="00B057EE"/>
    <w:rsid w:val="00B0589F"/>
    <w:rsid w:val="00B06965"/>
    <w:rsid w:val="00B071C2"/>
    <w:rsid w:val="00B07262"/>
    <w:rsid w:val="00B07399"/>
    <w:rsid w:val="00B07D3B"/>
    <w:rsid w:val="00B07F08"/>
    <w:rsid w:val="00B07F8F"/>
    <w:rsid w:val="00B1090C"/>
    <w:rsid w:val="00B10E9C"/>
    <w:rsid w:val="00B11028"/>
    <w:rsid w:val="00B11759"/>
    <w:rsid w:val="00B1189C"/>
    <w:rsid w:val="00B118DB"/>
    <w:rsid w:val="00B11C5E"/>
    <w:rsid w:val="00B12A49"/>
    <w:rsid w:val="00B12B2A"/>
    <w:rsid w:val="00B13071"/>
    <w:rsid w:val="00B136ED"/>
    <w:rsid w:val="00B1380B"/>
    <w:rsid w:val="00B13C0A"/>
    <w:rsid w:val="00B14295"/>
    <w:rsid w:val="00B149AA"/>
    <w:rsid w:val="00B14ECF"/>
    <w:rsid w:val="00B15619"/>
    <w:rsid w:val="00B157A2"/>
    <w:rsid w:val="00B15836"/>
    <w:rsid w:val="00B1587E"/>
    <w:rsid w:val="00B15B10"/>
    <w:rsid w:val="00B15CD2"/>
    <w:rsid w:val="00B15E73"/>
    <w:rsid w:val="00B16061"/>
    <w:rsid w:val="00B160ED"/>
    <w:rsid w:val="00B16216"/>
    <w:rsid w:val="00B162FE"/>
    <w:rsid w:val="00B163E8"/>
    <w:rsid w:val="00B1655D"/>
    <w:rsid w:val="00B17EBA"/>
    <w:rsid w:val="00B20182"/>
    <w:rsid w:val="00B214AD"/>
    <w:rsid w:val="00B22A19"/>
    <w:rsid w:val="00B22A54"/>
    <w:rsid w:val="00B23451"/>
    <w:rsid w:val="00B236C0"/>
    <w:rsid w:val="00B239E6"/>
    <w:rsid w:val="00B24330"/>
    <w:rsid w:val="00B25315"/>
    <w:rsid w:val="00B3035F"/>
    <w:rsid w:val="00B30F20"/>
    <w:rsid w:val="00B31C46"/>
    <w:rsid w:val="00B31D5C"/>
    <w:rsid w:val="00B32445"/>
    <w:rsid w:val="00B328FF"/>
    <w:rsid w:val="00B329F6"/>
    <w:rsid w:val="00B32A03"/>
    <w:rsid w:val="00B32B99"/>
    <w:rsid w:val="00B32C97"/>
    <w:rsid w:val="00B3379A"/>
    <w:rsid w:val="00B3399F"/>
    <w:rsid w:val="00B344A9"/>
    <w:rsid w:val="00B34CE9"/>
    <w:rsid w:val="00B3583E"/>
    <w:rsid w:val="00B359A3"/>
    <w:rsid w:val="00B35CD9"/>
    <w:rsid w:val="00B35EBA"/>
    <w:rsid w:val="00B360D0"/>
    <w:rsid w:val="00B360F1"/>
    <w:rsid w:val="00B3625C"/>
    <w:rsid w:val="00B366B6"/>
    <w:rsid w:val="00B3683B"/>
    <w:rsid w:val="00B36A19"/>
    <w:rsid w:val="00B377C9"/>
    <w:rsid w:val="00B37A17"/>
    <w:rsid w:val="00B4026E"/>
    <w:rsid w:val="00B40686"/>
    <w:rsid w:val="00B411C6"/>
    <w:rsid w:val="00B4136B"/>
    <w:rsid w:val="00B41449"/>
    <w:rsid w:val="00B4157A"/>
    <w:rsid w:val="00B41E79"/>
    <w:rsid w:val="00B429A2"/>
    <w:rsid w:val="00B43005"/>
    <w:rsid w:val="00B435F5"/>
    <w:rsid w:val="00B436F2"/>
    <w:rsid w:val="00B43B1F"/>
    <w:rsid w:val="00B43B88"/>
    <w:rsid w:val="00B44BD3"/>
    <w:rsid w:val="00B4500B"/>
    <w:rsid w:val="00B45B95"/>
    <w:rsid w:val="00B462AF"/>
    <w:rsid w:val="00B464BE"/>
    <w:rsid w:val="00B478D6"/>
    <w:rsid w:val="00B506FA"/>
    <w:rsid w:val="00B50B0F"/>
    <w:rsid w:val="00B50D0A"/>
    <w:rsid w:val="00B50F90"/>
    <w:rsid w:val="00B524FC"/>
    <w:rsid w:val="00B528CC"/>
    <w:rsid w:val="00B52A85"/>
    <w:rsid w:val="00B53226"/>
    <w:rsid w:val="00B538F0"/>
    <w:rsid w:val="00B53D1C"/>
    <w:rsid w:val="00B54931"/>
    <w:rsid w:val="00B550C2"/>
    <w:rsid w:val="00B553FA"/>
    <w:rsid w:val="00B55929"/>
    <w:rsid w:val="00B56738"/>
    <w:rsid w:val="00B569F4"/>
    <w:rsid w:val="00B56E43"/>
    <w:rsid w:val="00B56F8E"/>
    <w:rsid w:val="00B579E0"/>
    <w:rsid w:val="00B6013E"/>
    <w:rsid w:val="00B60613"/>
    <w:rsid w:val="00B60CC7"/>
    <w:rsid w:val="00B612FE"/>
    <w:rsid w:val="00B61BB7"/>
    <w:rsid w:val="00B61E68"/>
    <w:rsid w:val="00B62796"/>
    <w:rsid w:val="00B62BD9"/>
    <w:rsid w:val="00B638E2"/>
    <w:rsid w:val="00B63D1C"/>
    <w:rsid w:val="00B63FCA"/>
    <w:rsid w:val="00B642B4"/>
    <w:rsid w:val="00B64658"/>
    <w:rsid w:val="00B64765"/>
    <w:rsid w:val="00B64858"/>
    <w:rsid w:val="00B6535C"/>
    <w:rsid w:val="00B6567B"/>
    <w:rsid w:val="00B656F7"/>
    <w:rsid w:val="00B659CE"/>
    <w:rsid w:val="00B65BC5"/>
    <w:rsid w:val="00B66122"/>
    <w:rsid w:val="00B6653D"/>
    <w:rsid w:val="00B67358"/>
    <w:rsid w:val="00B67DEA"/>
    <w:rsid w:val="00B70ACB"/>
    <w:rsid w:val="00B710E1"/>
    <w:rsid w:val="00B71390"/>
    <w:rsid w:val="00B71F44"/>
    <w:rsid w:val="00B72180"/>
    <w:rsid w:val="00B72AC1"/>
    <w:rsid w:val="00B72BF7"/>
    <w:rsid w:val="00B73646"/>
    <w:rsid w:val="00B738F8"/>
    <w:rsid w:val="00B7398E"/>
    <w:rsid w:val="00B74F07"/>
    <w:rsid w:val="00B75233"/>
    <w:rsid w:val="00B75816"/>
    <w:rsid w:val="00B762B4"/>
    <w:rsid w:val="00B7637F"/>
    <w:rsid w:val="00B765B0"/>
    <w:rsid w:val="00B76EEF"/>
    <w:rsid w:val="00B770C8"/>
    <w:rsid w:val="00B7738D"/>
    <w:rsid w:val="00B777DE"/>
    <w:rsid w:val="00B777F6"/>
    <w:rsid w:val="00B818C1"/>
    <w:rsid w:val="00B818CF"/>
    <w:rsid w:val="00B81A51"/>
    <w:rsid w:val="00B822E2"/>
    <w:rsid w:val="00B82323"/>
    <w:rsid w:val="00B82786"/>
    <w:rsid w:val="00B8289B"/>
    <w:rsid w:val="00B82C9F"/>
    <w:rsid w:val="00B82CCA"/>
    <w:rsid w:val="00B82CD0"/>
    <w:rsid w:val="00B82DE9"/>
    <w:rsid w:val="00B83057"/>
    <w:rsid w:val="00B83094"/>
    <w:rsid w:val="00B83BA7"/>
    <w:rsid w:val="00B840BB"/>
    <w:rsid w:val="00B85221"/>
    <w:rsid w:val="00B860EF"/>
    <w:rsid w:val="00B86CFE"/>
    <w:rsid w:val="00B8718E"/>
    <w:rsid w:val="00B87FCA"/>
    <w:rsid w:val="00B904C4"/>
    <w:rsid w:val="00B90A4F"/>
    <w:rsid w:val="00B90AA6"/>
    <w:rsid w:val="00B90C75"/>
    <w:rsid w:val="00B90E2D"/>
    <w:rsid w:val="00B90FF5"/>
    <w:rsid w:val="00B91891"/>
    <w:rsid w:val="00B91D1E"/>
    <w:rsid w:val="00B922BA"/>
    <w:rsid w:val="00B92DE1"/>
    <w:rsid w:val="00B93F71"/>
    <w:rsid w:val="00B94AA0"/>
    <w:rsid w:val="00B94B64"/>
    <w:rsid w:val="00B94C7F"/>
    <w:rsid w:val="00B94DDE"/>
    <w:rsid w:val="00B95254"/>
    <w:rsid w:val="00B955E9"/>
    <w:rsid w:val="00B95E16"/>
    <w:rsid w:val="00B95E79"/>
    <w:rsid w:val="00B96268"/>
    <w:rsid w:val="00B96FAB"/>
    <w:rsid w:val="00B97090"/>
    <w:rsid w:val="00B97741"/>
    <w:rsid w:val="00B977C6"/>
    <w:rsid w:val="00B9787C"/>
    <w:rsid w:val="00BA0674"/>
    <w:rsid w:val="00BA0808"/>
    <w:rsid w:val="00BA177B"/>
    <w:rsid w:val="00BA1DFD"/>
    <w:rsid w:val="00BA1FCC"/>
    <w:rsid w:val="00BA2534"/>
    <w:rsid w:val="00BA30A9"/>
    <w:rsid w:val="00BA3257"/>
    <w:rsid w:val="00BA3749"/>
    <w:rsid w:val="00BA3AA3"/>
    <w:rsid w:val="00BA410B"/>
    <w:rsid w:val="00BA50F8"/>
    <w:rsid w:val="00BA64B2"/>
    <w:rsid w:val="00BA6B2B"/>
    <w:rsid w:val="00BA6CE6"/>
    <w:rsid w:val="00BA793A"/>
    <w:rsid w:val="00BA7EDD"/>
    <w:rsid w:val="00BB01CE"/>
    <w:rsid w:val="00BB0440"/>
    <w:rsid w:val="00BB0AA3"/>
    <w:rsid w:val="00BB0BC2"/>
    <w:rsid w:val="00BB0BF9"/>
    <w:rsid w:val="00BB13E5"/>
    <w:rsid w:val="00BB1489"/>
    <w:rsid w:val="00BB1764"/>
    <w:rsid w:val="00BB199C"/>
    <w:rsid w:val="00BB1B31"/>
    <w:rsid w:val="00BB1E21"/>
    <w:rsid w:val="00BB2261"/>
    <w:rsid w:val="00BB229C"/>
    <w:rsid w:val="00BB22E0"/>
    <w:rsid w:val="00BB257A"/>
    <w:rsid w:val="00BB2589"/>
    <w:rsid w:val="00BB2793"/>
    <w:rsid w:val="00BB2C4F"/>
    <w:rsid w:val="00BB3F97"/>
    <w:rsid w:val="00BB41FA"/>
    <w:rsid w:val="00BB424F"/>
    <w:rsid w:val="00BB4697"/>
    <w:rsid w:val="00BB474E"/>
    <w:rsid w:val="00BB4E1B"/>
    <w:rsid w:val="00BB5212"/>
    <w:rsid w:val="00BB536B"/>
    <w:rsid w:val="00BB5DD2"/>
    <w:rsid w:val="00BB6D8E"/>
    <w:rsid w:val="00BB7364"/>
    <w:rsid w:val="00BB7875"/>
    <w:rsid w:val="00BB7BF4"/>
    <w:rsid w:val="00BB7D0A"/>
    <w:rsid w:val="00BB7D95"/>
    <w:rsid w:val="00BC07B4"/>
    <w:rsid w:val="00BC1700"/>
    <w:rsid w:val="00BC1DC1"/>
    <w:rsid w:val="00BC21BC"/>
    <w:rsid w:val="00BC22D5"/>
    <w:rsid w:val="00BC2BBE"/>
    <w:rsid w:val="00BC2F63"/>
    <w:rsid w:val="00BC338B"/>
    <w:rsid w:val="00BC38D9"/>
    <w:rsid w:val="00BC431C"/>
    <w:rsid w:val="00BC4943"/>
    <w:rsid w:val="00BC544E"/>
    <w:rsid w:val="00BC5BAF"/>
    <w:rsid w:val="00BC5BE5"/>
    <w:rsid w:val="00BC5C31"/>
    <w:rsid w:val="00BC6295"/>
    <w:rsid w:val="00BC6EA8"/>
    <w:rsid w:val="00BC7122"/>
    <w:rsid w:val="00BC72D1"/>
    <w:rsid w:val="00BC76EC"/>
    <w:rsid w:val="00BC7B5B"/>
    <w:rsid w:val="00BD046D"/>
    <w:rsid w:val="00BD05FB"/>
    <w:rsid w:val="00BD05FF"/>
    <w:rsid w:val="00BD0B6B"/>
    <w:rsid w:val="00BD0C12"/>
    <w:rsid w:val="00BD0DF0"/>
    <w:rsid w:val="00BD1225"/>
    <w:rsid w:val="00BD123D"/>
    <w:rsid w:val="00BD276A"/>
    <w:rsid w:val="00BD29CD"/>
    <w:rsid w:val="00BD3FF2"/>
    <w:rsid w:val="00BD43AB"/>
    <w:rsid w:val="00BD4D62"/>
    <w:rsid w:val="00BD6BC5"/>
    <w:rsid w:val="00BD716A"/>
    <w:rsid w:val="00BD74DE"/>
    <w:rsid w:val="00BD761A"/>
    <w:rsid w:val="00BD773B"/>
    <w:rsid w:val="00BD7E0B"/>
    <w:rsid w:val="00BE07BA"/>
    <w:rsid w:val="00BE13D6"/>
    <w:rsid w:val="00BE1B55"/>
    <w:rsid w:val="00BE1CB0"/>
    <w:rsid w:val="00BE1F3C"/>
    <w:rsid w:val="00BE22B8"/>
    <w:rsid w:val="00BE231B"/>
    <w:rsid w:val="00BE2B95"/>
    <w:rsid w:val="00BE2CE5"/>
    <w:rsid w:val="00BE2F45"/>
    <w:rsid w:val="00BE3138"/>
    <w:rsid w:val="00BE3392"/>
    <w:rsid w:val="00BE40B1"/>
    <w:rsid w:val="00BE4387"/>
    <w:rsid w:val="00BE4A58"/>
    <w:rsid w:val="00BE4ADF"/>
    <w:rsid w:val="00BE595E"/>
    <w:rsid w:val="00BE6BBD"/>
    <w:rsid w:val="00BE6DFA"/>
    <w:rsid w:val="00BE6E96"/>
    <w:rsid w:val="00BE7624"/>
    <w:rsid w:val="00BE79C7"/>
    <w:rsid w:val="00BF1069"/>
    <w:rsid w:val="00BF151E"/>
    <w:rsid w:val="00BF1876"/>
    <w:rsid w:val="00BF1F3E"/>
    <w:rsid w:val="00BF2038"/>
    <w:rsid w:val="00BF26CC"/>
    <w:rsid w:val="00BF2DEB"/>
    <w:rsid w:val="00BF2DF0"/>
    <w:rsid w:val="00BF3B11"/>
    <w:rsid w:val="00BF4C59"/>
    <w:rsid w:val="00BF65E6"/>
    <w:rsid w:val="00BF674A"/>
    <w:rsid w:val="00BF6F00"/>
    <w:rsid w:val="00BF727F"/>
    <w:rsid w:val="00BF7659"/>
    <w:rsid w:val="00BF7683"/>
    <w:rsid w:val="00BF7B62"/>
    <w:rsid w:val="00BF7CE9"/>
    <w:rsid w:val="00C002DE"/>
    <w:rsid w:val="00C002DF"/>
    <w:rsid w:val="00C00772"/>
    <w:rsid w:val="00C0078A"/>
    <w:rsid w:val="00C00B2D"/>
    <w:rsid w:val="00C01260"/>
    <w:rsid w:val="00C01A8D"/>
    <w:rsid w:val="00C01CFE"/>
    <w:rsid w:val="00C01F27"/>
    <w:rsid w:val="00C01F9A"/>
    <w:rsid w:val="00C0231A"/>
    <w:rsid w:val="00C02DDC"/>
    <w:rsid w:val="00C0371C"/>
    <w:rsid w:val="00C0384D"/>
    <w:rsid w:val="00C03D84"/>
    <w:rsid w:val="00C03D9D"/>
    <w:rsid w:val="00C03F81"/>
    <w:rsid w:val="00C0423D"/>
    <w:rsid w:val="00C0427D"/>
    <w:rsid w:val="00C0565A"/>
    <w:rsid w:val="00C059CD"/>
    <w:rsid w:val="00C05C6F"/>
    <w:rsid w:val="00C05DCE"/>
    <w:rsid w:val="00C0646B"/>
    <w:rsid w:val="00C0664B"/>
    <w:rsid w:val="00C067CB"/>
    <w:rsid w:val="00C06CBA"/>
    <w:rsid w:val="00C07032"/>
    <w:rsid w:val="00C077C8"/>
    <w:rsid w:val="00C07A5E"/>
    <w:rsid w:val="00C10045"/>
    <w:rsid w:val="00C1087D"/>
    <w:rsid w:val="00C108EB"/>
    <w:rsid w:val="00C10A7F"/>
    <w:rsid w:val="00C10A93"/>
    <w:rsid w:val="00C1131E"/>
    <w:rsid w:val="00C117F4"/>
    <w:rsid w:val="00C11BF3"/>
    <w:rsid w:val="00C1236D"/>
    <w:rsid w:val="00C12970"/>
    <w:rsid w:val="00C12A97"/>
    <w:rsid w:val="00C130AC"/>
    <w:rsid w:val="00C13463"/>
    <w:rsid w:val="00C13473"/>
    <w:rsid w:val="00C13911"/>
    <w:rsid w:val="00C13937"/>
    <w:rsid w:val="00C13FB1"/>
    <w:rsid w:val="00C1565F"/>
    <w:rsid w:val="00C15834"/>
    <w:rsid w:val="00C15993"/>
    <w:rsid w:val="00C15E20"/>
    <w:rsid w:val="00C15EBB"/>
    <w:rsid w:val="00C16E3D"/>
    <w:rsid w:val="00C17251"/>
    <w:rsid w:val="00C17734"/>
    <w:rsid w:val="00C17A69"/>
    <w:rsid w:val="00C2121B"/>
    <w:rsid w:val="00C21309"/>
    <w:rsid w:val="00C2158C"/>
    <w:rsid w:val="00C2264B"/>
    <w:rsid w:val="00C238BE"/>
    <w:rsid w:val="00C24848"/>
    <w:rsid w:val="00C2575B"/>
    <w:rsid w:val="00C25FDB"/>
    <w:rsid w:val="00C2694A"/>
    <w:rsid w:val="00C26D46"/>
    <w:rsid w:val="00C274B9"/>
    <w:rsid w:val="00C27B43"/>
    <w:rsid w:val="00C27FA4"/>
    <w:rsid w:val="00C3011C"/>
    <w:rsid w:val="00C302F9"/>
    <w:rsid w:val="00C3053D"/>
    <w:rsid w:val="00C3072E"/>
    <w:rsid w:val="00C30BE6"/>
    <w:rsid w:val="00C31465"/>
    <w:rsid w:val="00C31B20"/>
    <w:rsid w:val="00C32C72"/>
    <w:rsid w:val="00C33C22"/>
    <w:rsid w:val="00C33F4E"/>
    <w:rsid w:val="00C343DE"/>
    <w:rsid w:val="00C34CC2"/>
    <w:rsid w:val="00C3542E"/>
    <w:rsid w:val="00C357D8"/>
    <w:rsid w:val="00C3729E"/>
    <w:rsid w:val="00C37772"/>
    <w:rsid w:val="00C377A1"/>
    <w:rsid w:val="00C37B71"/>
    <w:rsid w:val="00C407F3"/>
    <w:rsid w:val="00C415E9"/>
    <w:rsid w:val="00C42012"/>
    <w:rsid w:val="00C42559"/>
    <w:rsid w:val="00C428BE"/>
    <w:rsid w:val="00C4345F"/>
    <w:rsid w:val="00C439C8"/>
    <w:rsid w:val="00C44630"/>
    <w:rsid w:val="00C448F8"/>
    <w:rsid w:val="00C44A5D"/>
    <w:rsid w:val="00C44BF6"/>
    <w:rsid w:val="00C44D17"/>
    <w:rsid w:val="00C44DDC"/>
    <w:rsid w:val="00C4646B"/>
    <w:rsid w:val="00C47DB3"/>
    <w:rsid w:val="00C5065D"/>
    <w:rsid w:val="00C51066"/>
    <w:rsid w:val="00C510EF"/>
    <w:rsid w:val="00C51540"/>
    <w:rsid w:val="00C516FD"/>
    <w:rsid w:val="00C51875"/>
    <w:rsid w:val="00C518EE"/>
    <w:rsid w:val="00C518FC"/>
    <w:rsid w:val="00C51EB8"/>
    <w:rsid w:val="00C52558"/>
    <w:rsid w:val="00C52977"/>
    <w:rsid w:val="00C529F0"/>
    <w:rsid w:val="00C52D79"/>
    <w:rsid w:val="00C52D7B"/>
    <w:rsid w:val="00C52E1F"/>
    <w:rsid w:val="00C5379F"/>
    <w:rsid w:val="00C547BC"/>
    <w:rsid w:val="00C55CF0"/>
    <w:rsid w:val="00C55FD9"/>
    <w:rsid w:val="00C56088"/>
    <w:rsid w:val="00C5624D"/>
    <w:rsid w:val="00C562C9"/>
    <w:rsid w:val="00C5659E"/>
    <w:rsid w:val="00C565DF"/>
    <w:rsid w:val="00C569D1"/>
    <w:rsid w:val="00C5743D"/>
    <w:rsid w:val="00C57685"/>
    <w:rsid w:val="00C57840"/>
    <w:rsid w:val="00C57A26"/>
    <w:rsid w:val="00C60116"/>
    <w:rsid w:val="00C610EF"/>
    <w:rsid w:val="00C61648"/>
    <w:rsid w:val="00C62463"/>
    <w:rsid w:val="00C62A42"/>
    <w:rsid w:val="00C631BD"/>
    <w:rsid w:val="00C6386E"/>
    <w:rsid w:val="00C6406F"/>
    <w:rsid w:val="00C64075"/>
    <w:rsid w:val="00C642FC"/>
    <w:rsid w:val="00C65B5A"/>
    <w:rsid w:val="00C662E7"/>
    <w:rsid w:val="00C665BC"/>
    <w:rsid w:val="00C674B1"/>
    <w:rsid w:val="00C70522"/>
    <w:rsid w:val="00C70AB4"/>
    <w:rsid w:val="00C70B50"/>
    <w:rsid w:val="00C71EA8"/>
    <w:rsid w:val="00C722D2"/>
    <w:rsid w:val="00C726C3"/>
    <w:rsid w:val="00C727E0"/>
    <w:rsid w:val="00C7367C"/>
    <w:rsid w:val="00C739EA"/>
    <w:rsid w:val="00C73A9E"/>
    <w:rsid w:val="00C7472A"/>
    <w:rsid w:val="00C7500C"/>
    <w:rsid w:val="00C75747"/>
    <w:rsid w:val="00C75809"/>
    <w:rsid w:val="00C75F5E"/>
    <w:rsid w:val="00C76328"/>
    <w:rsid w:val="00C775CD"/>
    <w:rsid w:val="00C7778B"/>
    <w:rsid w:val="00C800F3"/>
    <w:rsid w:val="00C80541"/>
    <w:rsid w:val="00C80720"/>
    <w:rsid w:val="00C80F80"/>
    <w:rsid w:val="00C818D2"/>
    <w:rsid w:val="00C82720"/>
    <w:rsid w:val="00C83533"/>
    <w:rsid w:val="00C839FC"/>
    <w:rsid w:val="00C840E3"/>
    <w:rsid w:val="00C84166"/>
    <w:rsid w:val="00C84F8D"/>
    <w:rsid w:val="00C851CE"/>
    <w:rsid w:val="00C86FC7"/>
    <w:rsid w:val="00C9060F"/>
    <w:rsid w:val="00C90CE1"/>
    <w:rsid w:val="00C90D18"/>
    <w:rsid w:val="00C9144A"/>
    <w:rsid w:val="00C926CD"/>
    <w:rsid w:val="00C92CEC"/>
    <w:rsid w:val="00C931CE"/>
    <w:rsid w:val="00C93CD4"/>
    <w:rsid w:val="00C94F8C"/>
    <w:rsid w:val="00C95176"/>
    <w:rsid w:val="00C951C9"/>
    <w:rsid w:val="00C96083"/>
    <w:rsid w:val="00C963D3"/>
    <w:rsid w:val="00C963E5"/>
    <w:rsid w:val="00C97007"/>
    <w:rsid w:val="00C97149"/>
    <w:rsid w:val="00C971A0"/>
    <w:rsid w:val="00CA049B"/>
    <w:rsid w:val="00CA07AA"/>
    <w:rsid w:val="00CA14D0"/>
    <w:rsid w:val="00CA1BB1"/>
    <w:rsid w:val="00CA269E"/>
    <w:rsid w:val="00CA326F"/>
    <w:rsid w:val="00CA340B"/>
    <w:rsid w:val="00CA3B7E"/>
    <w:rsid w:val="00CA4C3D"/>
    <w:rsid w:val="00CA4C4E"/>
    <w:rsid w:val="00CA4DF9"/>
    <w:rsid w:val="00CA4E86"/>
    <w:rsid w:val="00CA52FB"/>
    <w:rsid w:val="00CA533E"/>
    <w:rsid w:val="00CA57FF"/>
    <w:rsid w:val="00CA65E3"/>
    <w:rsid w:val="00CA68C0"/>
    <w:rsid w:val="00CA6FAF"/>
    <w:rsid w:val="00CA70AA"/>
    <w:rsid w:val="00CA7315"/>
    <w:rsid w:val="00CA7A2F"/>
    <w:rsid w:val="00CA7E59"/>
    <w:rsid w:val="00CB06F8"/>
    <w:rsid w:val="00CB087D"/>
    <w:rsid w:val="00CB0E45"/>
    <w:rsid w:val="00CB17C8"/>
    <w:rsid w:val="00CB18BD"/>
    <w:rsid w:val="00CB23B7"/>
    <w:rsid w:val="00CB28A4"/>
    <w:rsid w:val="00CB2A32"/>
    <w:rsid w:val="00CB2D67"/>
    <w:rsid w:val="00CB2DAF"/>
    <w:rsid w:val="00CB2E91"/>
    <w:rsid w:val="00CB31E8"/>
    <w:rsid w:val="00CB3366"/>
    <w:rsid w:val="00CB39B4"/>
    <w:rsid w:val="00CB53FC"/>
    <w:rsid w:val="00CB5701"/>
    <w:rsid w:val="00CB5F8D"/>
    <w:rsid w:val="00CB6967"/>
    <w:rsid w:val="00CB6B35"/>
    <w:rsid w:val="00CB756B"/>
    <w:rsid w:val="00CB7EB0"/>
    <w:rsid w:val="00CC01E5"/>
    <w:rsid w:val="00CC0913"/>
    <w:rsid w:val="00CC11E4"/>
    <w:rsid w:val="00CC16FA"/>
    <w:rsid w:val="00CC2850"/>
    <w:rsid w:val="00CC2D9E"/>
    <w:rsid w:val="00CC446E"/>
    <w:rsid w:val="00CC4A6A"/>
    <w:rsid w:val="00CC4DBE"/>
    <w:rsid w:val="00CC552A"/>
    <w:rsid w:val="00CC70A7"/>
    <w:rsid w:val="00CC758E"/>
    <w:rsid w:val="00CD13C0"/>
    <w:rsid w:val="00CD1C7B"/>
    <w:rsid w:val="00CD1D57"/>
    <w:rsid w:val="00CD2058"/>
    <w:rsid w:val="00CD276E"/>
    <w:rsid w:val="00CD2AEC"/>
    <w:rsid w:val="00CD39BC"/>
    <w:rsid w:val="00CD3E9A"/>
    <w:rsid w:val="00CD4691"/>
    <w:rsid w:val="00CD4A51"/>
    <w:rsid w:val="00CD4B42"/>
    <w:rsid w:val="00CD4C4C"/>
    <w:rsid w:val="00CD4D25"/>
    <w:rsid w:val="00CD53C7"/>
    <w:rsid w:val="00CD66AE"/>
    <w:rsid w:val="00CD79E3"/>
    <w:rsid w:val="00CE0C13"/>
    <w:rsid w:val="00CE0D97"/>
    <w:rsid w:val="00CE1139"/>
    <w:rsid w:val="00CE1CEA"/>
    <w:rsid w:val="00CE1E2F"/>
    <w:rsid w:val="00CE2008"/>
    <w:rsid w:val="00CE2070"/>
    <w:rsid w:val="00CE2795"/>
    <w:rsid w:val="00CE2913"/>
    <w:rsid w:val="00CE2983"/>
    <w:rsid w:val="00CE2FC4"/>
    <w:rsid w:val="00CE2FD6"/>
    <w:rsid w:val="00CE39FB"/>
    <w:rsid w:val="00CE3A9E"/>
    <w:rsid w:val="00CE3C53"/>
    <w:rsid w:val="00CE504A"/>
    <w:rsid w:val="00CE5087"/>
    <w:rsid w:val="00CE521D"/>
    <w:rsid w:val="00CE53BE"/>
    <w:rsid w:val="00CE570D"/>
    <w:rsid w:val="00CE5A65"/>
    <w:rsid w:val="00CE6A4C"/>
    <w:rsid w:val="00CE6B03"/>
    <w:rsid w:val="00CE6BEB"/>
    <w:rsid w:val="00CE7C30"/>
    <w:rsid w:val="00CF00B8"/>
    <w:rsid w:val="00CF0BBA"/>
    <w:rsid w:val="00CF0E73"/>
    <w:rsid w:val="00CF104B"/>
    <w:rsid w:val="00CF148B"/>
    <w:rsid w:val="00CF1731"/>
    <w:rsid w:val="00CF188C"/>
    <w:rsid w:val="00CF2215"/>
    <w:rsid w:val="00CF2BA2"/>
    <w:rsid w:val="00CF2BB8"/>
    <w:rsid w:val="00CF2F09"/>
    <w:rsid w:val="00CF3ADE"/>
    <w:rsid w:val="00CF3E98"/>
    <w:rsid w:val="00CF3F66"/>
    <w:rsid w:val="00CF408C"/>
    <w:rsid w:val="00CF54BC"/>
    <w:rsid w:val="00CF6905"/>
    <w:rsid w:val="00CF6E32"/>
    <w:rsid w:val="00CF781B"/>
    <w:rsid w:val="00CF7BD2"/>
    <w:rsid w:val="00CF7C39"/>
    <w:rsid w:val="00CF7D45"/>
    <w:rsid w:val="00D01784"/>
    <w:rsid w:val="00D0237F"/>
    <w:rsid w:val="00D0263A"/>
    <w:rsid w:val="00D02BF1"/>
    <w:rsid w:val="00D02EBA"/>
    <w:rsid w:val="00D02FD3"/>
    <w:rsid w:val="00D031DB"/>
    <w:rsid w:val="00D03B22"/>
    <w:rsid w:val="00D04DC2"/>
    <w:rsid w:val="00D04E30"/>
    <w:rsid w:val="00D058F9"/>
    <w:rsid w:val="00D059D7"/>
    <w:rsid w:val="00D05D42"/>
    <w:rsid w:val="00D064D2"/>
    <w:rsid w:val="00D066B2"/>
    <w:rsid w:val="00D06C5A"/>
    <w:rsid w:val="00D076E4"/>
    <w:rsid w:val="00D078B5"/>
    <w:rsid w:val="00D10B4B"/>
    <w:rsid w:val="00D10E81"/>
    <w:rsid w:val="00D11627"/>
    <w:rsid w:val="00D118C6"/>
    <w:rsid w:val="00D11C4A"/>
    <w:rsid w:val="00D11D83"/>
    <w:rsid w:val="00D11DEB"/>
    <w:rsid w:val="00D11EF5"/>
    <w:rsid w:val="00D126C7"/>
    <w:rsid w:val="00D1343E"/>
    <w:rsid w:val="00D14269"/>
    <w:rsid w:val="00D143C8"/>
    <w:rsid w:val="00D153EC"/>
    <w:rsid w:val="00D1569F"/>
    <w:rsid w:val="00D15A76"/>
    <w:rsid w:val="00D15F9B"/>
    <w:rsid w:val="00D1616A"/>
    <w:rsid w:val="00D16B5A"/>
    <w:rsid w:val="00D170A5"/>
    <w:rsid w:val="00D17747"/>
    <w:rsid w:val="00D20761"/>
    <w:rsid w:val="00D207C7"/>
    <w:rsid w:val="00D20C8D"/>
    <w:rsid w:val="00D20DD6"/>
    <w:rsid w:val="00D21AAD"/>
    <w:rsid w:val="00D21AC9"/>
    <w:rsid w:val="00D21E50"/>
    <w:rsid w:val="00D22963"/>
    <w:rsid w:val="00D22C45"/>
    <w:rsid w:val="00D2301E"/>
    <w:rsid w:val="00D2314D"/>
    <w:rsid w:val="00D232E8"/>
    <w:rsid w:val="00D236EC"/>
    <w:rsid w:val="00D23AAA"/>
    <w:rsid w:val="00D23F36"/>
    <w:rsid w:val="00D24D07"/>
    <w:rsid w:val="00D24D95"/>
    <w:rsid w:val="00D24FC4"/>
    <w:rsid w:val="00D2685E"/>
    <w:rsid w:val="00D272BA"/>
    <w:rsid w:val="00D273F8"/>
    <w:rsid w:val="00D278D7"/>
    <w:rsid w:val="00D30A3D"/>
    <w:rsid w:val="00D30C79"/>
    <w:rsid w:val="00D30CCB"/>
    <w:rsid w:val="00D30CD3"/>
    <w:rsid w:val="00D30FB8"/>
    <w:rsid w:val="00D31A05"/>
    <w:rsid w:val="00D31EF8"/>
    <w:rsid w:val="00D320AF"/>
    <w:rsid w:val="00D323DD"/>
    <w:rsid w:val="00D32824"/>
    <w:rsid w:val="00D32950"/>
    <w:rsid w:val="00D32F5A"/>
    <w:rsid w:val="00D3315D"/>
    <w:rsid w:val="00D33242"/>
    <w:rsid w:val="00D33252"/>
    <w:rsid w:val="00D33574"/>
    <w:rsid w:val="00D33EE8"/>
    <w:rsid w:val="00D3406C"/>
    <w:rsid w:val="00D340A8"/>
    <w:rsid w:val="00D340B4"/>
    <w:rsid w:val="00D3460F"/>
    <w:rsid w:val="00D351E4"/>
    <w:rsid w:val="00D35BE5"/>
    <w:rsid w:val="00D36442"/>
    <w:rsid w:val="00D3655B"/>
    <w:rsid w:val="00D36C07"/>
    <w:rsid w:val="00D36D6E"/>
    <w:rsid w:val="00D37148"/>
    <w:rsid w:val="00D3781C"/>
    <w:rsid w:val="00D37EF5"/>
    <w:rsid w:val="00D408CB"/>
    <w:rsid w:val="00D40AB0"/>
    <w:rsid w:val="00D41151"/>
    <w:rsid w:val="00D418C6"/>
    <w:rsid w:val="00D41AFF"/>
    <w:rsid w:val="00D4264F"/>
    <w:rsid w:val="00D42D23"/>
    <w:rsid w:val="00D430AB"/>
    <w:rsid w:val="00D433C2"/>
    <w:rsid w:val="00D43632"/>
    <w:rsid w:val="00D43738"/>
    <w:rsid w:val="00D43778"/>
    <w:rsid w:val="00D4421B"/>
    <w:rsid w:val="00D4422C"/>
    <w:rsid w:val="00D44A05"/>
    <w:rsid w:val="00D453DE"/>
    <w:rsid w:val="00D45670"/>
    <w:rsid w:val="00D457D5"/>
    <w:rsid w:val="00D4618B"/>
    <w:rsid w:val="00D46417"/>
    <w:rsid w:val="00D466E9"/>
    <w:rsid w:val="00D46A68"/>
    <w:rsid w:val="00D46B9F"/>
    <w:rsid w:val="00D4719D"/>
    <w:rsid w:val="00D472EF"/>
    <w:rsid w:val="00D47508"/>
    <w:rsid w:val="00D5001A"/>
    <w:rsid w:val="00D504D6"/>
    <w:rsid w:val="00D50599"/>
    <w:rsid w:val="00D50647"/>
    <w:rsid w:val="00D509D0"/>
    <w:rsid w:val="00D50E5F"/>
    <w:rsid w:val="00D5106F"/>
    <w:rsid w:val="00D51319"/>
    <w:rsid w:val="00D51CF8"/>
    <w:rsid w:val="00D52C2F"/>
    <w:rsid w:val="00D52CA7"/>
    <w:rsid w:val="00D53591"/>
    <w:rsid w:val="00D53986"/>
    <w:rsid w:val="00D53A27"/>
    <w:rsid w:val="00D53A67"/>
    <w:rsid w:val="00D53A97"/>
    <w:rsid w:val="00D53E61"/>
    <w:rsid w:val="00D53E7D"/>
    <w:rsid w:val="00D547C9"/>
    <w:rsid w:val="00D555D5"/>
    <w:rsid w:val="00D55A7B"/>
    <w:rsid w:val="00D55F2A"/>
    <w:rsid w:val="00D566AC"/>
    <w:rsid w:val="00D56815"/>
    <w:rsid w:val="00D5727C"/>
    <w:rsid w:val="00D57B7A"/>
    <w:rsid w:val="00D57E15"/>
    <w:rsid w:val="00D60287"/>
    <w:rsid w:val="00D60DFB"/>
    <w:rsid w:val="00D610A4"/>
    <w:rsid w:val="00D613CB"/>
    <w:rsid w:val="00D61736"/>
    <w:rsid w:val="00D61B7E"/>
    <w:rsid w:val="00D62ABA"/>
    <w:rsid w:val="00D62C2B"/>
    <w:rsid w:val="00D62E10"/>
    <w:rsid w:val="00D63F00"/>
    <w:rsid w:val="00D641F8"/>
    <w:rsid w:val="00D642AA"/>
    <w:rsid w:val="00D64624"/>
    <w:rsid w:val="00D647A1"/>
    <w:rsid w:val="00D647CC"/>
    <w:rsid w:val="00D64901"/>
    <w:rsid w:val="00D64AAD"/>
    <w:rsid w:val="00D64C8A"/>
    <w:rsid w:val="00D6553F"/>
    <w:rsid w:val="00D65A26"/>
    <w:rsid w:val="00D66310"/>
    <w:rsid w:val="00D66686"/>
    <w:rsid w:val="00D6670E"/>
    <w:rsid w:val="00D66806"/>
    <w:rsid w:val="00D66F54"/>
    <w:rsid w:val="00D67B47"/>
    <w:rsid w:val="00D67BDB"/>
    <w:rsid w:val="00D67EA3"/>
    <w:rsid w:val="00D7036C"/>
    <w:rsid w:val="00D704E5"/>
    <w:rsid w:val="00D708D5"/>
    <w:rsid w:val="00D70D21"/>
    <w:rsid w:val="00D70ED6"/>
    <w:rsid w:val="00D7131F"/>
    <w:rsid w:val="00D71C51"/>
    <w:rsid w:val="00D724E1"/>
    <w:rsid w:val="00D7274A"/>
    <w:rsid w:val="00D739CC"/>
    <w:rsid w:val="00D74878"/>
    <w:rsid w:val="00D74B14"/>
    <w:rsid w:val="00D74E17"/>
    <w:rsid w:val="00D7509E"/>
    <w:rsid w:val="00D755B5"/>
    <w:rsid w:val="00D759BF"/>
    <w:rsid w:val="00D75A3D"/>
    <w:rsid w:val="00D75AF8"/>
    <w:rsid w:val="00D75C4E"/>
    <w:rsid w:val="00D75F4C"/>
    <w:rsid w:val="00D76053"/>
    <w:rsid w:val="00D7612C"/>
    <w:rsid w:val="00D7645F"/>
    <w:rsid w:val="00D76688"/>
    <w:rsid w:val="00D76A97"/>
    <w:rsid w:val="00D76BD1"/>
    <w:rsid w:val="00D77003"/>
    <w:rsid w:val="00D775AE"/>
    <w:rsid w:val="00D80369"/>
    <w:rsid w:val="00D80A14"/>
    <w:rsid w:val="00D80D85"/>
    <w:rsid w:val="00D80F6D"/>
    <w:rsid w:val="00D81DCE"/>
    <w:rsid w:val="00D8218E"/>
    <w:rsid w:val="00D82323"/>
    <w:rsid w:val="00D823BD"/>
    <w:rsid w:val="00D82902"/>
    <w:rsid w:val="00D8323C"/>
    <w:rsid w:val="00D8376F"/>
    <w:rsid w:val="00D83925"/>
    <w:rsid w:val="00D8407B"/>
    <w:rsid w:val="00D840A9"/>
    <w:rsid w:val="00D84E17"/>
    <w:rsid w:val="00D8503B"/>
    <w:rsid w:val="00D85137"/>
    <w:rsid w:val="00D85D70"/>
    <w:rsid w:val="00D85DFA"/>
    <w:rsid w:val="00D862BF"/>
    <w:rsid w:val="00D868C8"/>
    <w:rsid w:val="00D8691A"/>
    <w:rsid w:val="00D871B6"/>
    <w:rsid w:val="00D9084D"/>
    <w:rsid w:val="00D90975"/>
    <w:rsid w:val="00D90A4E"/>
    <w:rsid w:val="00D91ABA"/>
    <w:rsid w:val="00D91CCB"/>
    <w:rsid w:val="00D9218B"/>
    <w:rsid w:val="00D9218F"/>
    <w:rsid w:val="00D930A7"/>
    <w:rsid w:val="00D933D2"/>
    <w:rsid w:val="00D93E68"/>
    <w:rsid w:val="00D9438E"/>
    <w:rsid w:val="00D94759"/>
    <w:rsid w:val="00D94AA3"/>
    <w:rsid w:val="00D9508C"/>
    <w:rsid w:val="00D956F7"/>
    <w:rsid w:val="00D969DA"/>
    <w:rsid w:val="00D96AE6"/>
    <w:rsid w:val="00D96C32"/>
    <w:rsid w:val="00D973D8"/>
    <w:rsid w:val="00D975E7"/>
    <w:rsid w:val="00D975EA"/>
    <w:rsid w:val="00D978EA"/>
    <w:rsid w:val="00D97C29"/>
    <w:rsid w:val="00DA02C9"/>
    <w:rsid w:val="00DA10AF"/>
    <w:rsid w:val="00DA2F6D"/>
    <w:rsid w:val="00DA306C"/>
    <w:rsid w:val="00DA3FC8"/>
    <w:rsid w:val="00DA40A5"/>
    <w:rsid w:val="00DA46D2"/>
    <w:rsid w:val="00DA54BD"/>
    <w:rsid w:val="00DA5572"/>
    <w:rsid w:val="00DA5D34"/>
    <w:rsid w:val="00DA6105"/>
    <w:rsid w:val="00DA7569"/>
    <w:rsid w:val="00DA7AEA"/>
    <w:rsid w:val="00DA7CB7"/>
    <w:rsid w:val="00DB08AE"/>
    <w:rsid w:val="00DB0BD5"/>
    <w:rsid w:val="00DB0D55"/>
    <w:rsid w:val="00DB1E05"/>
    <w:rsid w:val="00DB2EE0"/>
    <w:rsid w:val="00DB31D5"/>
    <w:rsid w:val="00DB330A"/>
    <w:rsid w:val="00DB3425"/>
    <w:rsid w:val="00DB34D5"/>
    <w:rsid w:val="00DB3861"/>
    <w:rsid w:val="00DB3DF7"/>
    <w:rsid w:val="00DB4C97"/>
    <w:rsid w:val="00DB5484"/>
    <w:rsid w:val="00DB55FC"/>
    <w:rsid w:val="00DB589C"/>
    <w:rsid w:val="00DB5CB1"/>
    <w:rsid w:val="00DB6773"/>
    <w:rsid w:val="00DB7653"/>
    <w:rsid w:val="00DB786D"/>
    <w:rsid w:val="00DB78A7"/>
    <w:rsid w:val="00DB7DE7"/>
    <w:rsid w:val="00DB7EE7"/>
    <w:rsid w:val="00DC0742"/>
    <w:rsid w:val="00DC0C95"/>
    <w:rsid w:val="00DC0D57"/>
    <w:rsid w:val="00DC100C"/>
    <w:rsid w:val="00DC1B35"/>
    <w:rsid w:val="00DC210C"/>
    <w:rsid w:val="00DC296A"/>
    <w:rsid w:val="00DC3607"/>
    <w:rsid w:val="00DC4CCE"/>
    <w:rsid w:val="00DC533F"/>
    <w:rsid w:val="00DC728D"/>
    <w:rsid w:val="00DC758D"/>
    <w:rsid w:val="00DC7A82"/>
    <w:rsid w:val="00DD1622"/>
    <w:rsid w:val="00DD32AC"/>
    <w:rsid w:val="00DD4D7A"/>
    <w:rsid w:val="00DD525E"/>
    <w:rsid w:val="00DD569F"/>
    <w:rsid w:val="00DD596D"/>
    <w:rsid w:val="00DD5C19"/>
    <w:rsid w:val="00DD6010"/>
    <w:rsid w:val="00DD6821"/>
    <w:rsid w:val="00DD6DCE"/>
    <w:rsid w:val="00DD718D"/>
    <w:rsid w:val="00DD740F"/>
    <w:rsid w:val="00DD74C7"/>
    <w:rsid w:val="00DE02CF"/>
    <w:rsid w:val="00DE046D"/>
    <w:rsid w:val="00DE064E"/>
    <w:rsid w:val="00DE0B04"/>
    <w:rsid w:val="00DE0EF7"/>
    <w:rsid w:val="00DE1B74"/>
    <w:rsid w:val="00DE28DE"/>
    <w:rsid w:val="00DE303C"/>
    <w:rsid w:val="00DE32D2"/>
    <w:rsid w:val="00DE352A"/>
    <w:rsid w:val="00DE4272"/>
    <w:rsid w:val="00DE4318"/>
    <w:rsid w:val="00DE43E4"/>
    <w:rsid w:val="00DE4BD3"/>
    <w:rsid w:val="00DE4D9C"/>
    <w:rsid w:val="00DE50B7"/>
    <w:rsid w:val="00DE5198"/>
    <w:rsid w:val="00DE602F"/>
    <w:rsid w:val="00DE6582"/>
    <w:rsid w:val="00DE7A5A"/>
    <w:rsid w:val="00DF0856"/>
    <w:rsid w:val="00DF17BC"/>
    <w:rsid w:val="00DF1E19"/>
    <w:rsid w:val="00DF1ED3"/>
    <w:rsid w:val="00DF26F2"/>
    <w:rsid w:val="00DF2833"/>
    <w:rsid w:val="00DF3068"/>
    <w:rsid w:val="00DF325F"/>
    <w:rsid w:val="00DF3708"/>
    <w:rsid w:val="00DF399C"/>
    <w:rsid w:val="00DF39D1"/>
    <w:rsid w:val="00DF3AF1"/>
    <w:rsid w:val="00DF48CE"/>
    <w:rsid w:val="00DF5ACD"/>
    <w:rsid w:val="00DF5F6C"/>
    <w:rsid w:val="00DF6469"/>
    <w:rsid w:val="00DF6987"/>
    <w:rsid w:val="00DF6B04"/>
    <w:rsid w:val="00DF7D00"/>
    <w:rsid w:val="00DF7EB2"/>
    <w:rsid w:val="00E00058"/>
    <w:rsid w:val="00E00522"/>
    <w:rsid w:val="00E0098F"/>
    <w:rsid w:val="00E00A81"/>
    <w:rsid w:val="00E00BDA"/>
    <w:rsid w:val="00E00E63"/>
    <w:rsid w:val="00E010E7"/>
    <w:rsid w:val="00E0186D"/>
    <w:rsid w:val="00E01E65"/>
    <w:rsid w:val="00E0207C"/>
    <w:rsid w:val="00E02480"/>
    <w:rsid w:val="00E02629"/>
    <w:rsid w:val="00E026BF"/>
    <w:rsid w:val="00E02AB7"/>
    <w:rsid w:val="00E02BA0"/>
    <w:rsid w:val="00E032AE"/>
    <w:rsid w:val="00E03378"/>
    <w:rsid w:val="00E034E9"/>
    <w:rsid w:val="00E045EE"/>
    <w:rsid w:val="00E04646"/>
    <w:rsid w:val="00E047E9"/>
    <w:rsid w:val="00E04ECD"/>
    <w:rsid w:val="00E05068"/>
    <w:rsid w:val="00E0533E"/>
    <w:rsid w:val="00E0653B"/>
    <w:rsid w:val="00E065CF"/>
    <w:rsid w:val="00E06E41"/>
    <w:rsid w:val="00E07212"/>
    <w:rsid w:val="00E073AF"/>
    <w:rsid w:val="00E07D26"/>
    <w:rsid w:val="00E07F76"/>
    <w:rsid w:val="00E10302"/>
    <w:rsid w:val="00E1091A"/>
    <w:rsid w:val="00E1192F"/>
    <w:rsid w:val="00E119DD"/>
    <w:rsid w:val="00E11B20"/>
    <w:rsid w:val="00E11BF4"/>
    <w:rsid w:val="00E11D03"/>
    <w:rsid w:val="00E1248A"/>
    <w:rsid w:val="00E12AD2"/>
    <w:rsid w:val="00E12D88"/>
    <w:rsid w:val="00E12F3D"/>
    <w:rsid w:val="00E130AF"/>
    <w:rsid w:val="00E135A2"/>
    <w:rsid w:val="00E1389D"/>
    <w:rsid w:val="00E13E3B"/>
    <w:rsid w:val="00E14221"/>
    <w:rsid w:val="00E145DF"/>
    <w:rsid w:val="00E1485B"/>
    <w:rsid w:val="00E14978"/>
    <w:rsid w:val="00E14AF3"/>
    <w:rsid w:val="00E14F07"/>
    <w:rsid w:val="00E155A5"/>
    <w:rsid w:val="00E1567D"/>
    <w:rsid w:val="00E1629D"/>
    <w:rsid w:val="00E16FB7"/>
    <w:rsid w:val="00E16FF4"/>
    <w:rsid w:val="00E1796E"/>
    <w:rsid w:val="00E17F09"/>
    <w:rsid w:val="00E20464"/>
    <w:rsid w:val="00E205CC"/>
    <w:rsid w:val="00E20B25"/>
    <w:rsid w:val="00E20C85"/>
    <w:rsid w:val="00E210B8"/>
    <w:rsid w:val="00E21172"/>
    <w:rsid w:val="00E2125D"/>
    <w:rsid w:val="00E21AB0"/>
    <w:rsid w:val="00E21D64"/>
    <w:rsid w:val="00E21F2B"/>
    <w:rsid w:val="00E225E3"/>
    <w:rsid w:val="00E23DA1"/>
    <w:rsid w:val="00E23ED7"/>
    <w:rsid w:val="00E2494A"/>
    <w:rsid w:val="00E24A9C"/>
    <w:rsid w:val="00E24C7B"/>
    <w:rsid w:val="00E24CB6"/>
    <w:rsid w:val="00E25429"/>
    <w:rsid w:val="00E2613B"/>
    <w:rsid w:val="00E266AA"/>
    <w:rsid w:val="00E2696A"/>
    <w:rsid w:val="00E26C15"/>
    <w:rsid w:val="00E26EA7"/>
    <w:rsid w:val="00E27E04"/>
    <w:rsid w:val="00E305F3"/>
    <w:rsid w:val="00E30699"/>
    <w:rsid w:val="00E30BEE"/>
    <w:rsid w:val="00E3175C"/>
    <w:rsid w:val="00E3201C"/>
    <w:rsid w:val="00E3210E"/>
    <w:rsid w:val="00E3240D"/>
    <w:rsid w:val="00E328AF"/>
    <w:rsid w:val="00E33077"/>
    <w:rsid w:val="00E3399E"/>
    <w:rsid w:val="00E35013"/>
    <w:rsid w:val="00E351BA"/>
    <w:rsid w:val="00E35921"/>
    <w:rsid w:val="00E35952"/>
    <w:rsid w:val="00E35CFB"/>
    <w:rsid w:val="00E36096"/>
    <w:rsid w:val="00E36812"/>
    <w:rsid w:val="00E37327"/>
    <w:rsid w:val="00E40795"/>
    <w:rsid w:val="00E40A7B"/>
    <w:rsid w:val="00E40F5D"/>
    <w:rsid w:val="00E4153D"/>
    <w:rsid w:val="00E4173C"/>
    <w:rsid w:val="00E41AC6"/>
    <w:rsid w:val="00E42358"/>
    <w:rsid w:val="00E423AE"/>
    <w:rsid w:val="00E424EB"/>
    <w:rsid w:val="00E455FC"/>
    <w:rsid w:val="00E45EBF"/>
    <w:rsid w:val="00E46D7B"/>
    <w:rsid w:val="00E4795C"/>
    <w:rsid w:val="00E47EAF"/>
    <w:rsid w:val="00E50060"/>
    <w:rsid w:val="00E50DB2"/>
    <w:rsid w:val="00E515C8"/>
    <w:rsid w:val="00E51884"/>
    <w:rsid w:val="00E52155"/>
    <w:rsid w:val="00E522A9"/>
    <w:rsid w:val="00E530B1"/>
    <w:rsid w:val="00E53C54"/>
    <w:rsid w:val="00E53F8E"/>
    <w:rsid w:val="00E5427D"/>
    <w:rsid w:val="00E54CEC"/>
    <w:rsid w:val="00E552F7"/>
    <w:rsid w:val="00E55BC1"/>
    <w:rsid w:val="00E55C10"/>
    <w:rsid w:val="00E55CD4"/>
    <w:rsid w:val="00E568F8"/>
    <w:rsid w:val="00E56C73"/>
    <w:rsid w:val="00E574D5"/>
    <w:rsid w:val="00E57B75"/>
    <w:rsid w:val="00E57D96"/>
    <w:rsid w:val="00E601FA"/>
    <w:rsid w:val="00E6115C"/>
    <w:rsid w:val="00E61489"/>
    <w:rsid w:val="00E61D46"/>
    <w:rsid w:val="00E624CB"/>
    <w:rsid w:val="00E6292C"/>
    <w:rsid w:val="00E63BA6"/>
    <w:rsid w:val="00E64623"/>
    <w:rsid w:val="00E64BC1"/>
    <w:rsid w:val="00E64CB3"/>
    <w:rsid w:val="00E65025"/>
    <w:rsid w:val="00E6557E"/>
    <w:rsid w:val="00E6593D"/>
    <w:rsid w:val="00E65A8C"/>
    <w:rsid w:val="00E65B77"/>
    <w:rsid w:val="00E6667F"/>
    <w:rsid w:val="00E667CC"/>
    <w:rsid w:val="00E66C1F"/>
    <w:rsid w:val="00E66D10"/>
    <w:rsid w:val="00E673D0"/>
    <w:rsid w:val="00E6776B"/>
    <w:rsid w:val="00E67E3A"/>
    <w:rsid w:val="00E70291"/>
    <w:rsid w:val="00E703DD"/>
    <w:rsid w:val="00E70E89"/>
    <w:rsid w:val="00E70EF7"/>
    <w:rsid w:val="00E716B8"/>
    <w:rsid w:val="00E71AD1"/>
    <w:rsid w:val="00E71B6B"/>
    <w:rsid w:val="00E71C55"/>
    <w:rsid w:val="00E71C81"/>
    <w:rsid w:val="00E724CD"/>
    <w:rsid w:val="00E73E2C"/>
    <w:rsid w:val="00E75139"/>
    <w:rsid w:val="00E75996"/>
    <w:rsid w:val="00E75EB0"/>
    <w:rsid w:val="00E75FA9"/>
    <w:rsid w:val="00E76D63"/>
    <w:rsid w:val="00E76EA3"/>
    <w:rsid w:val="00E77579"/>
    <w:rsid w:val="00E777A4"/>
    <w:rsid w:val="00E77E47"/>
    <w:rsid w:val="00E8134F"/>
    <w:rsid w:val="00E818B8"/>
    <w:rsid w:val="00E8195C"/>
    <w:rsid w:val="00E823FC"/>
    <w:rsid w:val="00E832A4"/>
    <w:rsid w:val="00E83392"/>
    <w:rsid w:val="00E85CDD"/>
    <w:rsid w:val="00E85F37"/>
    <w:rsid w:val="00E8659B"/>
    <w:rsid w:val="00E86F15"/>
    <w:rsid w:val="00E87A0F"/>
    <w:rsid w:val="00E87F73"/>
    <w:rsid w:val="00E909A5"/>
    <w:rsid w:val="00E90F43"/>
    <w:rsid w:val="00E91047"/>
    <w:rsid w:val="00E91301"/>
    <w:rsid w:val="00E91596"/>
    <w:rsid w:val="00E91DD4"/>
    <w:rsid w:val="00E924E2"/>
    <w:rsid w:val="00E9305A"/>
    <w:rsid w:val="00E93B80"/>
    <w:rsid w:val="00E94674"/>
    <w:rsid w:val="00E94FE0"/>
    <w:rsid w:val="00E95034"/>
    <w:rsid w:val="00E95348"/>
    <w:rsid w:val="00E953CC"/>
    <w:rsid w:val="00E95608"/>
    <w:rsid w:val="00E95627"/>
    <w:rsid w:val="00E956D4"/>
    <w:rsid w:val="00E957F1"/>
    <w:rsid w:val="00E95D52"/>
    <w:rsid w:val="00E9646D"/>
    <w:rsid w:val="00E96666"/>
    <w:rsid w:val="00E96E59"/>
    <w:rsid w:val="00EA0BD1"/>
    <w:rsid w:val="00EA12D8"/>
    <w:rsid w:val="00EA179F"/>
    <w:rsid w:val="00EA2CA5"/>
    <w:rsid w:val="00EA38F6"/>
    <w:rsid w:val="00EA3C55"/>
    <w:rsid w:val="00EA4A98"/>
    <w:rsid w:val="00EA4F93"/>
    <w:rsid w:val="00EA539D"/>
    <w:rsid w:val="00EA60C5"/>
    <w:rsid w:val="00EA6EFC"/>
    <w:rsid w:val="00EA71CF"/>
    <w:rsid w:val="00EA7858"/>
    <w:rsid w:val="00EA7E20"/>
    <w:rsid w:val="00EB0C6D"/>
    <w:rsid w:val="00EB15AE"/>
    <w:rsid w:val="00EB1683"/>
    <w:rsid w:val="00EB1710"/>
    <w:rsid w:val="00EB25F9"/>
    <w:rsid w:val="00EB31BD"/>
    <w:rsid w:val="00EB4DCC"/>
    <w:rsid w:val="00EB52DC"/>
    <w:rsid w:val="00EB5424"/>
    <w:rsid w:val="00EB67A3"/>
    <w:rsid w:val="00EB6E40"/>
    <w:rsid w:val="00EB6FB2"/>
    <w:rsid w:val="00EB7130"/>
    <w:rsid w:val="00EB7BD4"/>
    <w:rsid w:val="00EB7CD0"/>
    <w:rsid w:val="00EB7E05"/>
    <w:rsid w:val="00EB7FE0"/>
    <w:rsid w:val="00EC022C"/>
    <w:rsid w:val="00EC054F"/>
    <w:rsid w:val="00EC2044"/>
    <w:rsid w:val="00EC2561"/>
    <w:rsid w:val="00EC293C"/>
    <w:rsid w:val="00EC35D3"/>
    <w:rsid w:val="00EC4364"/>
    <w:rsid w:val="00EC50B0"/>
    <w:rsid w:val="00EC5370"/>
    <w:rsid w:val="00EC5910"/>
    <w:rsid w:val="00EC5EA9"/>
    <w:rsid w:val="00EC64D7"/>
    <w:rsid w:val="00EC6A16"/>
    <w:rsid w:val="00EC6AF1"/>
    <w:rsid w:val="00EC6D6D"/>
    <w:rsid w:val="00EC7B9D"/>
    <w:rsid w:val="00EC7C29"/>
    <w:rsid w:val="00ED0491"/>
    <w:rsid w:val="00ED188F"/>
    <w:rsid w:val="00ED1E85"/>
    <w:rsid w:val="00ED210F"/>
    <w:rsid w:val="00ED2120"/>
    <w:rsid w:val="00ED23AD"/>
    <w:rsid w:val="00ED2ECE"/>
    <w:rsid w:val="00ED309D"/>
    <w:rsid w:val="00ED325C"/>
    <w:rsid w:val="00ED3B49"/>
    <w:rsid w:val="00ED3C62"/>
    <w:rsid w:val="00ED4130"/>
    <w:rsid w:val="00ED4C11"/>
    <w:rsid w:val="00ED4C54"/>
    <w:rsid w:val="00ED4ED7"/>
    <w:rsid w:val="00ED51F7"/>
    <w:rsid w:val="00ED5352"/>
    <w:rsid w:val="00ED595D"/>
    <w:rsid w:val="00ED5EDE"/>
    <w:rsid w:val="00ED6274"/>
    <w:rsid w:val="00ED6562"/>
    <w:rsid w:val="00ED6C7C"/>
    <w:rsid w:val="00EE03F4"/>
    <w:rsid w:val="00EE0EC5"/>
    <w:rsid w:val="00EE139C"/>
    <w:rsid w:val="00EE15B4"/>
    <w:rsid w:val="00EE1B8F"/>
    <w:rsid w:val="00EE1C60"/>
    <w:rsid w:val="00EE1C82"/>
    <w:rsid w:val="00EE2BB9"/>
    <w:rsid w:val="00EE35DE"/>
    <w:rsid w:val="00EE370D"/>
    <w:rsid w:val="00EE3ED5"/>
    <w:rsid w:val="00EE468D"/>
    <w:rsid w:val="00EE4B65"/>
    <w:rsid w:val="00EE6627"/>
    <w:rsid w:val="00EE667D"/>
    <w:rsid w:val="00EE66DC"/>
    <w:rsid w:val="00EE72D2"/>
    <w:rsid w:val="00EE767C"/>
    <w:rsid w:val="00EF0789"/>
    <w:rsid w:val="00EF0A67"/>
    <w:rsid w:val="00EF1795"/>
    <w:rsid w:val="00EF1D64"/>
    <w:rsid w:val="00EF1E05"/>
    <w:rsid w:val="00EF2326"/>
    <w:rsid w:val="00EF278B"/>
    <w:rsid w:val="00EF2D4D"/>
    <w:rsid w:val="00EF3238"/>
    <w:rsid w:val="00EF3577"/>
    <w:rsid w:val="00EF3B35"/>
    <w:rsid w:val="00EF3BA7"/>
    <w:rsid w:val="00EF3E80"/>
    <w:rsid w:val="00EF5BB7"/>
    <w:rsid w:val="00EF653D"/>
    <w:rsid w:val="00EF663B"/>
    <w:rsid w:val="00EF6673"/>
    <w:rsid w:val="00EF6EE7"/>
    <w:rsid w:val="00EF7543"/>
    <w:rsid w:val="00EF75C6"/>
    <w:rsid w:val="00EF79C7"/>
    <w:rsid w:val="00EF7AF4"/>
    <w:rsid w:val="00EF7DB1"/>
    <w:rsid w:val="00EF7DE6"/>
    <w:rsid w:val="00EF7EE2"/>
    <w:rsid w:val="00F00159"/>
    <w:rsid w:val="00F00F26"/>
    <w:rsid w:val="00F00F76"/>
    <w:rsid w:val="00F014A3"/>
    <w:rsid w:val="00F02327"/>
    <w:rsid w:val="00F02B28"/>
    <w:rsid w:val="00F03019"/>
    <w:rsid w:val="00F03082"/>
    <w:rsid w:val="00F03A10"/>
    <w:rsid w:val="00F03AD4"/>
    <w:rsid w:val="00F053FC"/>
    <w:rsid w:val="00F05724"/>
    <w:rsid w:val="00F05C26"/>
    <w:rsid w:val="00F05E9F"/>
    <w:rsid w:val="00F0602B"/>
    <w:rsid w:val="00F0604F"/>
    <w:rsid w:val="00F065CA"/>
    <w:rsid w:val="00F0700C"/>
    <w:rsid w:val="00F102A8"/>
    <w:rsid w:val="00F1036B"/>
    <w:rsid w:val="00F10AED"/>
    <w:rsid w:val="00F10F75"/>
    <w:rsid w:val="00F11414"/>
    <w:rsid w:val="00F11944"/>
    <w:rsid w:val="00F11945"/>
    <w:rsid w:val="00F11F78"/>
    <w:rsid w:val="00F121FD"/>
    <w:rsid w:val="00F1248A"/>
    <w:rsid w:val="00F124F0"/>
    <w:rsid w:val="00F1381D"/>
    <w:rsid w:val="00F14712"/>
    <w:rsid w:val="00F148AB"/>
    <w:rsid w:val="00F15AA8"/>
    <w:rsid w:val="00F16019"/>
    <w:rsid w:val="00F16197"/>
    <w:rsid w:val="00F16338"/>
    <w:rsid w:val="00F16D09"/>
    <w:rsid w:val="00F173C1"/>
    <w:rsid w:val="00F205BD"/>
    <w:rsid w:val="00F206DE"/>
    <w:rsid w:val="00F21240"/>
    <w:rsid w:val="00F22365"/>
    <w:rsid w:val="00F22826"/>
    <w:rsid w:val="00F22F86"/>
    <w:rsid w:val="00F23B99"/>
    <w:rsid w:val="00F24A04"/>
    <w:rsid w:val="00F25F03"/>
    <w:rsid w:val="00F2629B"/>
    <w:rsid w:val="00F26C97"/>
    <w:rsid w:val="00F2742F"/>
    <w:rsid w:val="00F27F4D"/>
    <w:rsid w:val="00F303A0"/>
    <w:rsid w:val="00F308A6"/>
    <w:rsid w:val="00F31743"/>
    <w:rsid w:val="00F31917"/>
    <w:rsid w:val="00F32F3C"/>
    <w:rsid w:val="00F3340A"/>
    <w:rsid w:val="00F336CA"/>
    <w:rsid w:val="00F33B13"/>
    <w:rsid w:val="00F33C65"/>
    <w:rsid w:val="00F33CD3"/>
    <w:rsid w:val="00F33CDC"/>
    <w:rsid w:val="00F33E7C"/>
    <w:rsid w:val="00F34906"/>
    <w:rsid w:val="00F34A52"/>
    <w:rsid w:val="00F34EB2"/>
    <w:rsid w:val="00F350E9"/>
    <w:rsid w:val="00F3533C"/>
    <w:rsid w:val="00F3555B"/>
    <w:rsid w:val="00F35751"/>
    <w:rsid w:val="00F35B33"/>
    <w:rsid w:val="00F3622E"/>
    <w:rsid w:val="00F363C3"/>
    <w:rsid w:val="00F37AC5"/>
    <w:rsid w:val="00F4023D"/>
    <w:rsid w:val="00F402AE"/>
    <w:rsid w:val="00F404E4"/>
    <w:rsid w:val="00F40FAD"/>
    <w:rsid w:val="00F41D5B"/>
    <w:rsid w:val="00F41ED1"/>
    <w:rsid w:val="00F41FA4"/>
    <w:rsid w:val="00F42453"/>
    <w:rsid w:val="00F42461"/>
    <w:rsid w:val="00F42DEC"/>
    <w:rsid w:val="00F44245"/>
    <w:rsid w:val="00F444F6"/>
    <w:rsid w:val="00F447D5"/>
    <w:rsid w:val="00F44A70"/>
    <w:rsid w:val="00F450A6"/>
    <w:rsid w:val="00F45737"/>
    <w:rsid w:val="00F45759"/>
    <w:rsid w:val="00F464CE"/>
    <w:rsid w:val="00F4706C"/>
    <w:rsid w:val="00F47650"/>
    <w:rsid w:val="00F477ED"/>
    <w:rsid w:val="00F50A40"/>
    <w:rsid w:val="00F51A6B"/>
    <w:rsid w:val="00F523F2"/>
    <w:rsid w:val="00F52A1A"/>
    <w:rsid w:val="00F52D8A"/>
    <w:rsid w:val="00F52F0E"/>
    <w:rsid w:val="00F53287"/>
    <w:rsid w:val="00F5332F"/>
    <w:rsid w:val="00F53592"/>
    <w:rsid w:val="00F536C3"/>
    <w:rsid w:val="00F53A3E"/>
    <w:rsid w:val="00F53ABC"/>
    <w:rsid w:val="00F53AD4"/>
    <w:rsid w:val="00F55300"/>
    <w:rsid w:val="00F558BB"/>
    <w:rsid w:val="00F55A6E"/>
    <w:rsid w:val="00F55CAA"/>
    <w:rsid w:val="00F56119"/>
    <w:rsid w:val="00F569E1"/>
    <w:rsid w:val="00F56DE1"/>
    <w:rsid w:val="00F57835"/>
    <w:rsid w:val="00F579A7"/>
    <w:rsid w:val="00F60263"/>
    <w:rsid w:val="00F60AB9"/>
    <w:rsid w:val="00F60D0B"/>
    <w:rsid w:val="00F61563"/>
    <w:rsid w:val="00F619C5"/>
    <w:rsid w:val="00F61A8B"/>
    <w:rsid w:val="00F624FF"/>
    <w:rsid w:val="00F63213"/>
    <w:rsid w:val="00F6459B"/>
    <w:rsid w:val="00F64C87"/>
    <w:rsid w:val="00F65584"/>
    <w:rsid w:val="00F66160"/>
    <w:rsid w:val="00F66DA5"/>
    <w:rsid w:val="00F6728B"/>
    <w:rsid w:val="00F6738F"/>
    <w:rsid w:val="00F67874"/>
    <w:rsid w:val="00F71702"/>
    <w:rsid w:val="00F7189F"/>
    <w:rsid w:val="00F71A1C"/>
    <w:rsid w:val="00F723BA"/>
    <w:rsid w:val="00F7254E"/>
    <w:rsid w:val="00F72656"/>
    <w:rsid w:val="00F72840"/>
    <w:rsid w:val="00F72AE8"/>
    <w:rsid w:val="00F734C1"/>
    <w:rsid w:val="00F73797"/>
    <w:rsid w:val="00F73933"/>
    <w:rsid w:val="00F73BF7"/>
    <w:rsid w:val="00F73CC6"/>
    <w:rsid w:val="00F74114"/>
    <w:rsid w:val="00F744EC"/>
    <w:rsid w:val="00F7467A"/>
    <w:rsid w:val="00F74A01"/>
    <w:rsid w:val="00F75000"/>
    <w:rsid w:val="00F7522A"/>
    <w:rsid w:val="00F75DD6"/>
    <w:rsid w:val="00F76262"/>
    <w:rsid w:val="00F76A30"/>
    <w:rsid w:val="00F76FC1"/>
    <w:rsid w:val="00F77529"/>
    <w:rsid w:val="00F77D55"/>
    <w:rsid w:val="00F80141"/>
    <w:rsid w:val="00F805D3"/>
    <w:rsid w:val="00F80816"/>
    <w:rsid w:val="00F822BC"/>
    <w:rsid w:val="00F825EA"/>
    <w:rsid w:val="00F82A52"/>
    <w:rsid w:val="00F831D7"/>
    <w:rsid w:val="00F847B9"/>
    <w:rsid w:val="00F852F4"/>
    <w:rsid w:val="00F8551F"/>
    <w:rsid w:val="00F8558B"/>
    <w:rsid w:val="00F857A7"/>
    <w:rsid w:val="00F85909"/>
    <w:rsid w:val="00F8608A"/>
    <w:rsid w:val="00F861B1"/>
    <w:rsid w:val="00F861F3"/>
    <w:rsid w:val="00F865AA"/>
    <w:rsid w:val="00F86DB0"/>
    <w:rsid w:val="00F8761F"/>
    <w:rsid w:val="00F87BA8"/>
    <w:rsid w:val="00F87EC0"/>
    <w:rsid w:val="00F9016F"/>
    <w:rsid w:val="00F90592"/>
    <w:rsid w:val="00F907B6"/>
    <w:rsid w:val="00F90C68"/>
    <w:rsid w:val="00F90E02"/>
    <w:rsid w:val="00F9105A"/>
    <w:rsid w:val="00F922BB"/>
    <w:rsid w:val="00F92536"/>
    <w:rsid w:val="00F925E4"/>
    <w:rsid w:val="00F9290A"/>
    <w:rsid w:val="00F92FEC"/>
    <w:rsid w:val="00F932F2"/>
    <w:rsid w:val="00F93562"/>
    <w:rsid w:val="00F94E62"/>
    <w:rsid w:val="00F95A41"/>
    <w:rsid w:val="00F96308"/>
    <w:rsid w:val="00F963B8"/>
    <w:rsid w:val="00F96461"/>
    <w:rsid w:val="00F96ED3"/>
    <w:rsid w:val="00F96EEE"/>
    <w:rsid w:val="00F979DD"/>
    <w:rsid w:val="00F97C66"/>
    <w:rsid w:val="00FA03BC"/>
    <w:rsid w:val="00FA1288"/>
    <w:rsid w:val="00FA1855"/>
    <w:rsid w:val="00FA2557"/>
    <w:rsid w:val="00FA2601"/>
    <w:rsid w:val="00FA26D7"/>
    <w:rsid w:val="00FA28C4"/>
    <w:rsid w:val="00FA2B96"/>
    <w:rsid w:val="00FA2DD8"/>
    <w:rsid w:val="00FA331C"/>
    <w:rsid w:val="00FA3388"/>
    <w:rsid w:val="00FA379D"/>
    <w:rsid w:val="00FA4735"/>
    <w:rsid w:val="00FA5003"/>
    <w:rsid w:val="00FA50B7"/>
    <w:rsid w:val="00FA50BF"/>
    <w:rsid w:val="00FA5494"/>
    <w:rsid w:val="00FA6258"/>
    <w:rsid w:val="00FA64B1"/>
    <w:rsid w:val="00FA6520"/>
    <w:rsid w:val="00FA6B47"/>
    <w:rsid w:val="00FA74D2"/>
    <w:rsid w:val="00FA7F96"/>
    <w:rsid w:val="00FB08A7"/>
    <w:rsid w:val="00FB0E30"/>
    <w:rsid w:val="00FB1424"/>
    <w:rsid w:val="00FB1C6E"/>
    <w:rsid w:val="00FB1FBF"/>
    <w:rsid w:val="00FB1FE6"/>
    <w:rsid w:val="00FB21C8"/>
    <w:rsid w:val="00FB2C33"/>
    <w:rsid w:val="00FB32FA"/>
    <w:rsid w:val="00FB3D26"/>
    <w:rsid w:val="00FB3DDB"/>
    <w:rsid w:val="00FB3E64"/>
    <w:rsid w:val="00FB417A"/>
    <w:rsid w:val="00FB4BAE"/>
    <w:rsid w:val="00FB573B"/>
    <w:rsid w:val="00FB5C43"/>
    <w:rsid w:val="00FB6773"/>
    <w:rsid w:val="00FB6CD8"/>
    <w:rsid w:val="00FB6E57"/>
    <w:rsid w:val="00FB7364"/>
    <w:rsid w:val="00FB74E9"/>
    <w:rsid w:val="00FB7729"/>
    <w:rsid w:val="00FB7ABE"/>
    <w:rsid w:val="00FB7B6F"/>
    <w:rsid w:val="00FB7D2C"/>
    <w:rsid w:val="00FB7D2D"/>
    <w:rsid w:val="00FC07BD"/>
    <w:rsid w:val="00FC07E9"/>
    <w:rsid w:val="00FC080B"/>
    <w:rsid w:val="00FC0F94"/>
    <w:rsid w:val="00FC145A"/>
    <w:rsid w:val="00FC15CC"/>
    <w:rsid w:val="00FC1D17"/>
    <w:rsid w:val="00FC226B"/>
    <w:rsid w:val="00FC3108"/>
    <w:rsid w:val="00FC3B86"/>
    <w:rsid w:val="00FC3D78"/>
    <w:rsid w:val="00FC4B66"/>
    <w:rsid w:val="00FC57E1"/>
    <w:rsid w:val="00FC57EA"/>
    <w:rsid w:val="00FC593B"/>
    <w:rsid w:val="00FC69C9"/>
    <w:rsid w:val="00FC6CD5"/>
    <w:rsid w:val="00FC6DA1"/>
    <w:rsid w:val="00FC6FC0"/>
    <w:rsid w:val="00FC7D1C"/>
    <w:rsid w:val="00FD005B"/>
    <w:rsid w:val="00FD0969"/>
    <w:rsid w:val="00FD0C9E"/>
    <w:rsid w:val="00FD130E"/>
    <w:rsid w:val="00FD1B14"/>
    <w:rsid w:val="00FD1D42"/>
    <w:rsid w:val="00FD2339"/>
    <w:rsid w:val="00FD2ECF"/>
    <w:rsid w:val="00FD2FC4"/>
    <w:rsid w:val="00FD2FC7"/>
    <w:rsid w:val="00FD36D3"/>
    <w:rsid w:val="00FD3A85"/>
    <w:rsid w:val="00FD3DDA"/>
    <w:rsid w:val="00FD4314"/>
    <w:rsid w:val="00FD4485"/>
    <w:rsid w:val="00FD46A0"/>
    <w:rsid w:val="00FD4FF7"/>
    <w:rsid w:val="00FD569A"/>
    <w:rsid w:val="00FD5E1F"/>
    <w:rsid w:val="00FD6159"/>
    <w:rsid w:val="00FD6471"/>
    <w:rsid w:val="00FD68A3"/>
    <w:rsid w:val="00FD7B5D"/>
    <w:rsid w:val="00FD7E8E"/>
    <w:rsid w:val="00FE026A"/>
    <w:rsid w:val="00FE09AD"/>
    <w:rsid w:val="00FE0C76"/>
    <w:rsid w:val="00FE0D8D"/>
    <w:rsid w:val="00FE0FC2"/>
    <w:rsid w:val="00FE1CD5"/>
    <w:rsid w:val="00FE28F8"/>
    <w:rsid w:val="00FE292A"/>
    <w:rsid w:val="00FE4036"/>
    <w:rsid w:val="00FE471D"/>
    <w:rsid w:val="00FE4F24"/>
    <w:rsid w:val="00FE5F54"/>
    <w:rsid w:val="00FE618A"/>
    <w:rsid w:val="00FE66C6"/>
    <w:rsid w:val="00FE6AE1"/>
    <w:rsid w:val="00FE706A"/>
    <w:rsid w:val="00FF0254"/>
    <w:rsid w:val="00FF028A"/>
    <w:rsid w:val="00FF0349"/>
    <w:rsid w:val="00FF0482"/>
    <w:rsid w:val="00FF062D"/>
    <w:rsid w:val="00FF0884"/>
    <w:rsid w:val="00FF0A56"/>
    <w:rsid w:val="00FF1A67"/>
    <w:rsid w:val="00FF2924"/>
    <w:rsid w:val="00FF2AC6"/>
    <w:rsid w:val="00FF2E22"/>
    <w:rsid w:val="00FF3A48"/>
    <w:rsid w:val="00FF3D3D"/>
    <w:rsid w:val="00FF4125"/>
    <w:rsid w:val="00FF4540"/>
    <w:rsid w:val="00FF70FA"/>
    <w:rsid w:val="00FF751E"/>
    <w:rsid w:val="00FF7DAE"/>
    <w:rsid w:val="00FF7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tilde-lv/tildestengine"/>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243D"/>
  <w15:chartTrackingRefBased/>
  <w15:docId w15:val="{B3027DA8-6127-4D19-86E7-D635A7E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595D"/>
    <w:pPr>
      <w:spacing w:after="200" w:line="276" w:lineRule="auto"/>
    </w:pPr>
    <w:rPr>
      <w:rFonts w:cs="Calibri"/>
      <w:sz w:val="22"/>
      <w:szCs w:val="22"/>
      <w:lang w:val="lv-LV"/>
    </w:rPr>
  </w:style>
  <w:style w:type="paragraph" w:styleId="Virsraksts1">
    <w:name w:val="heading 1"/>
    <w:aliases w:val="H1"/>
    <w:basedOn w:val="Parasts"/>
    <w:next w:val="Parasts"/>
    <w:link w:val="Virsraksts1Rakstz"/>
    <w:uiPriority w:val="9"/>
    <w:qFormat/>
    <w:rsid w:val="00483DB5"/>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
    <w:qFormat/>
    <w:rsid w:val="00483DB5"/>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
    <w:qFormat/>
    <w:rsid w:val="00483DB5"/>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
    <w:qFormat/>
    <w:rsid w:val="008F556F"/>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
    <w:qFormat/>
    <w:rsid w:val="008F556F"/>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
    <w:qFormat/>
    <w:rsid w:val="008F556F"/>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
    <w:qFormat/>
    <w:rsid w:val="008F556F"/>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
    <w:qFormat/>
    <w:rsid w:val="008F556F"/>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
    <w:qFormat/>
    <w:rsid w:val="008F556F"/>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locked/>
    <w:rsid w:val="00483DB5"/>
    <w:rPr>
      <w:rFonts w:ascii="Cambria" w:hAnsi="Cambria" w:cs="Times New Roman"/>
      <w:b/>
      <w:color w:val="365F91"/>
      <w:sz w:val="28"/>
      <w:lang w:val="lv-LV"/>
    </w:rPr>
  </w:style>
  <w:style w:type="character" w:customStyle="1" w:styleId="Virsraksts2Rakstz">
    <w:name w:val="Virsraksts 2 Rakstz."/>
    <w:link w:val="Virsraksts2"/>
    <w:uiPriority w:val="9"/>
    <w:locked/>
    <w:rsid w:val="00483DB5"/>
    <w:rPr>
      <w:rFonts w:ascii="Arial" w:hAnsi="Arial" w:cs="Times New Roman"/>
      <w:b/>
      <w:i/>
      <w:sz w:val="28"/>
      <w:lang w:val="en-GB" w:eastAsia="ar-SA" w:bidi="ar-SA"/>
    </w:rPr>
  </w:style>
  <w:style w:type="character" w:customStyle="1" w:styleId="Virsraksts3Rakstz">
    <w:name w:val="Virsraksts 3 Rakstz."/>
    <w:aliases w:val="Char1 Rakstz."/>
    <w:link w:val="Virsraksts3"/>
    <w:uiPriority w:val="9"/>
    <w:locked/>
    <w:rsid w:val="00483DB5"/>
    <w:rPr>
      <w:rFonts w:ascii="Arial" w:hAnsi="Arial" w:cs="Times New Roman"/>
      <w:b/>
      <w:sz w:val="26"/>
      <w:lang w:val="en-GB" w:eastAsia="ar-SA" w:bidi="ar-SA"/>
    </w:rPr>
  </w:style>
  <w:style w:type="character" w:customStyle="1" w:styleId="Virsraksts4Rakstz">
    <w:name w:val="Virsraksts 4 Rakstz."/>
    <w:link w:val="Virsraksts4"/>
    <w:uiPriority w:val="9"/>
    <w:locked/>
    <w:rsid w:val="007564CC"/>
    <w:rPr>
      <w:rFonts w:ascii="Calibri" w:hAnsi="Calibri" w:cs="Times New Roman"/>
      <w:b/>
      <w:sz w:val="28"/>
      <w:lang w:eastAsia="en-US"/>
    </w:rPr>
  </w:style>
  <w:style w:type="character" w:customStyle="1" w:styleId="Virsraksts5Rakstz">
    <w:name w:val="Virsraksts 5 Rakstz."/>
    <w:link w:val="Virsraksts5"/>
    <w:uiPriority w:val="9"/>
    <w:locked/>
    <w:rsid w:val="007564CC"/>
    <w:rPr>
      <w:rFonts w:ascii="Calibri" w:hAnsi="Calibri" w:cs="Times New Roman"/>
      <w:b/>
      <w:i/>
      <w:sz w:val="26"/>
      <w:lang w:eastAsia="en-US"/>
    </w:rPr>
  </w:style>
  <w:style w:type="character" w:customStyle="1" w:styleId="Virsraksts6Rakstz">
    <w:name w:val="Virsraksts 6 Rakstz."/>
    <w:link w:val="Virsraksts6"/>
    <w:uiPriority w:val="9"/>
    <w:locked/>
    <w:rsid w:val="007564CC"/>
    <w:rPr>
      <w:rFonts w:ascii="Calibri" w:hAnsi="Calibri" w:cs="Times New Roman"/>
      <w:b/>
      <w:lang w:eastAsia="en-US"/>
    </w:rPr>
  </w:style>
  <w:style w:type="character" w:customStyle="1" w:styleId="Virsraksts7Rakstz">
    <w:name w:val="Virsraksts 7 Rakstz."/>
    <w:link w:val="Virsraksts7"/>
    <w:uiPriority w:val="9"/>
    <w:locked/>
    <w:rsid w:val="007564CC"/>
    <w:rPr>
      <w:rFonts w:ascii="Calibri" w:hAnsi="Calibri" w:cs="Times New Roman"/>
      <w:sz w:val="24"/>
      <w:lang w:eastAsia="en-US"/>
    </w:rPr>
  </w:style>
  <w:style w:type="character" w:customStyle="1" w:styleId="Virsraksts8Rakstz">
    <w:name w:val="Virsraksts 8 Rakstz."/>
    <w:link w:val="Virsraksts8"/>
    <w:uiPriority w:val="9"/>
    <w:locked/>
    <w:rsid w:val="007564CC"/>
    <w:rPr>
      <w:rFonts w:ascii="Calibri" w:hAnsi="Calibri" w:cs="Times New Roman"/>
      <w:i/>
      <w:sz w:val="24"/>
      <w:lang w:eastAsia="en-US"/>
    </w:rPr>
  </w:style>
  <w:style w:type="character" w:customStyle="1" w:styleId="Virsraksts9Rakstz">
    <w:name w:val="Virsraksts 9 Rakstz."/>
    <w:link w:val="Virsraksts9"/>
    <w:uiPriority w:val="9"/>
    <w:locked/>
    <w:rsid w:val="007564CC"/>
    <w:rPr>
      <w:rFonts w:ascii="Cambria" w:hAnsi="Cambria" w:cs="Times New Roman"/>
      <w:lang w:eastAsia="en-US"/>
    </w:rPr>
  </w:style>
  <w:style w:type="paragraph" w:customStyle="1" w:styleId="NoSpacing2">
    <w:name w:val="No Spacing2"/>
    <w:uiPriority w:val="99"/>
    <w:rsid w:val="00483DB5"/>
    <w:rPr>
      <w:rFonts w:cs="Calibri"/>
      <w:sz w:val="22"/>
      <w:szCs w:val="22"/>
      <w:lang w:val="lv-LV"/>
    </w:rPr>
  </w:style>
  <w:style w:type="paragraph" w:styleId="Kjene">
    <w:name w:val="footer"/>
    <w:basedOn w:val="Parasts"/>
    <w:link w:val="KjeneRakstz"/>
    <w:uiPriority w:val="99"/>
    <w:rsid w:val="00483DB5"/>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link w:val="Kjene"/>
    <w:uiPriority w:val="99"/>
    <w:locked/>
    <w:rsid w:val="00483DB5"/>
    <w:rPr>
      <w:rFonts w:cs="Times New Roman"/>
      <w:lang w:val="lv-LV"/>
    </w:rPr>
  </w:style>
  <w:style w:type="paragraph" w:styleId="Pamatteksts2">
    <w:name w:val="Body Text 2"/>
    <w:basedOn w:val="Parasts"/>
    <w:link w:val="Pamatteksts2Rakstz"/>
    <w:uiPriority w:val="99"/>
    <w:rsid w:val="003E221C"/>
    <w:pPr>
      <w:spacing w:after="120"/>
      <w:ind w:left="283"/>
    </w:pPr>
    <w:rPr>
      <w:rFonts w:cs="Times New Roman"/>
      <w:szCs w:val="20"/>
    </w:rPr>
  </w:style>
  <w:style w:type="character" w:customStyle="1" w:styleId="Pamatteksts2Rakstz">
    <w:name w:val="Pamatteksts 2 Rakstz."/>
    <w:link w:val="Pamatteksts2"/>
    <w:uiPriority w:val="99"/>
    <w:locked/>
    <w:rsid w:val="00BC22D5"/>
    <w:rPr>
      <w:sz w:val="22"/>
      <w:lang w:eastAsia="en-US"/>
    </w:rPr>
  </w:style>
  <w:style w:type="character" w:customStyle="1" w:styleId="BodyText2Char">
    <w:name w:val="Body Text 2 Char"/>
    <w:uiPriority w:val="99"/>
    <w:semiHidden/>
    <w:locked/>
    <w:rsid w:val="00F75DD6"/>
    <w:rPr>
      <w:rFonts w:cs="Times New Roman"/>
      <w:lang w:eastAsia="en-US"/>
    </w:rPr>
  </w:style>
  <w:style w:type="character" w:customStyle="1" w:styleId="BodyText2Char1">
    <w:name w:val="Body Text 2 Char1"/>
    <w:uiPriority w:val="99"/>
    <w:semiHidden/>
    <w:rsid w:val="00483DB5"/>
    <w:rPr>
      <w:lang w:val="lv-LV"/>
    </w:rPr>
  </w:style>
  <w:style w:type="character" w:styleId="Hipersaite">
    <w:name w:val="Hyperlink"/>
    <w:uiPriority w:val="99"/>
    <w:rsid w:val="00483DB5"/>
    <w:rPr>
      <w:rFonts w:cs="Times New Roman"/>
      <w:color w:val="0000FF"/>
      <w:u w:val="single"/>
    </w:rPr>
  </w:style>
  <w:style w:type="paragraph" w:styleId="Pamatteksts">
    <w:name w:val="Body Text"/>
    <w:basedOn w:val="Parasts"/>
    <w:link w:val="PamattekstsRakstz"/>
    <w:uiPriority w:val="99"/>
    <w:rsid w:val="00483DB5"/>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link w:val="Pamatteksts"/>
    <w:uiPriority w:val="99"/>
    <w:locked/>
    <w:rsid w:val="00483DB5"/>
    <w:rPr>
      <w:rFonts w:ascii="Times New Roman" w:hAnsi="Times New Roman" w:cs="Times New Roman"/>
      <w:sz w:val="24"/>
      <w:lang w:val="en-GB" w:eastAsia="ar-SA" w:bidi="ar-SA"/>
    </w:rPr>
  </w:style>
  <w:style w:type="paragraph" w:customStyle="1" w:styleId="Tahoma">
    <w:name w:val="Tahoma"/>
    <w:basedOn w:val="Paraststmeklis"/>
    <w:uiPriority w:val="99"/>
    <w:rsid w:val="00483DB5"/>
    <w:pPr>
      <w:suppressAutoHyphens w:val="0"/>
      <w:spacing w:before="280" w:after="280"/>
    </w:pPr>
    <w:rPr>
      <w:lang w:val="lv-LV"/>
    </w:rPr>
  </w:style>
  <w:style w:type="paragraph" w:styleId="Paraststmeklis">
    <w:name w:val="Normal (Web)"/>
    <w:basedOn w:val="Parasts"/>
    <w:uiPriority w:val="99"/>
    <w:rsid w:val="00483DB5"/>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rsid w:val="00483DB5"/>
    <w:rPr>
      <w:rFonts w:cs="Times New Roman"/>
    </w:rPr>
  </w:style>
  <w:style w:type="table" w:styleId="Reatabula">
    <w:name w:val="Table Grid"/>
    <w:basedOn w:val="Parastatabula"/>
    <w:uiPriority w:val="59"/>
    <w:rsid w:val="00483D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rsid w:val="00483DB5"/>
    <w:pPr>
      <w:spacing w:after="0" w:line="240" w:lineRule="auto"/>
    </w:pPr>
    <w:rPr>
      <w:rFonts w:ascii="Tahoma" w:hAnsi="Tahoma" w:cs="Times New Roman"/>
      <w:sz w:val="16"/>
      <w:szCs w:val="16"/>
      <w:lang w:eastAsia="lv-LV"/>
    </w:rPr>
  </w:style>
  <w:style w:type="character" w:customStyle="1" w:styleId="BalontekstsRakstz">
    <w:name w:val="Balonteksts Rakstz."/>
    <w:link w:val="Balonteksts"/>
    <w:semiHidden/>
    <w:locked/>
    <w:rsid w:val="00483DB5"/>
    <w:rPr>
      <w:rFonts w:ascii="Tahoma" w:hAnsi="Tahoma" w:cs="Times New Roman"/>
      <w:sz w:val="16"/>
      <w:lang w:val="lv-LV"/>
    </w:rPr>
  </w:style>
  <w:style w:type="paragraph" w:customStyle="1" w:styleId="ListParagraph2">
    <w:name w:val="List Paragraph2"/>
    <w:basedOn w:val="Parasts"/>
    <w:uiPriority w:val="99"/>
    <w:rsid w:val="00481471"/>
    <w:pPr>
      <w:ind w:left="720"/>
    </w:pPr>
  </w:style>
  <w:style w:type="character" w:styleId="Komentraatsauce">
    <w:name w:val="annotation reference"/>
    <w:uiPriority w:val="99"/>
    <w:semiHidden/>
    <w:rsid w:val="00E73E2C"/>
    <w:rPr>
      <w:rFonts w:cs="Times New Roman"/>
      <w:sz w:val="16"/>
    </w:rPr>
  </w:style>
  <w:style w:type="paragraph" w:styleId="Komentrateksts">
    <w:name w:val="annotation text"/>
    <w:basedOn w:val="Parasts"/>
    <w:link w:val="KomentratekstsRakstz"/>
    <w:uiPriority w:val="99"/>
    <w:semiHidden/>
    <w:rsid w:val="00E73E2C"/>
    <w:rPr>
      <w:rFonts w:cs="Times New Roman"/>
      <w:sz w:val="20"/>
      <w:szCs w:val="20"/>
    </w:rPr>
  </w:style>
  <w:style w:type="character" w:customStyle="1" w:styleId="KomentratekstsRakstz">
    <w:name w:val="Komentāra teksts Rakstz."/>
    <w:link w:val="Komentrateksts"/>
    <w:uiPriority w:val="99"/>
    <w:semiHidden/>
    <w:locked/>
    <w:rsid w:val="00004D8B"/>
    <w:rPr>
      <w:rFonts w:cs="Times New Roman"/>
      <w:sz w:val="20"/>
      <w:lang w:eastAsia="en-US"/>
    </w:rPr>
  </w:style>
  <w:style w:type="paragraph" w:styleId="Komentratma">
    <w:name w:val="annotation subject"/>
    <w:basedOn w:val="Komentrateksts"/>
    <w:next w:val="Komentrateksts"/>
    <w:link w:val="KomentratmaRakstz"/>
    <w:semiHidden/>
    <w:rsid w:val="00E73E2C"/>
    <w:rPr>
      <w:b/>
      <w:bCs/>
    </w:rPr>
  </w:style>
  <w:style w:type="character" w:customStyle="1" w:styleId="KomentratmaRakstz">
    <w:name w:val="Komentāra tēma Rakstz."/>
    <w:link w:val="Komentratma"/>
    <w:semiHidden/>
    <w:locked/>
    <w:rsid w:val="00004D8B"/>
    <w:rPr>
      <w:rFonts w:cs="Times New Roman"/>
      <w:b/>
      <w:sz w:val="20"/>
      <w:lang w:eastAsia="en-US"/>
    </w:rPr>
  </w:style>
  <w:style w:type="paragraph" w:styleId="Galvene">
    <w:name w:val="header"/>
    <w:basedOn w:val="Parasts"/>
    <w:link w:val="GalveneRakstz"/>
    <w:uiPriority w:val="99"/>
    <w:rsid w:val="00D9438E"/>
    <w:pPr>
      <w:tabs>
        <w:tab w:val="center" w:pos="4153"/>
        <w:tab w:val="right" w:pos="8306"/>
      </w:tabs>
    </w:pPr>
    <w:rPr>
      <w:rFonts w:cs="Times New Roman"/>
      <w:sz w:val="20"/>
      <w:szCs w:val="20"/>
    </w:rPr>
  </w:style>
  <w:style w:type="character" w:customStyle="1" w:styleId="GalveneRakstz">
    <w:name w:val="Galvene Rakstz."/>
    <w:link w:val="Galvene"/>
    <w:uiPriority w:val="99"/>
    <w:locked/>
    <w:rsid w:val="00004D8B"/>
    <w:rPr>
      <w:rFonts w:cs="Times New Roman"/>
      <w:lang w:eastAsia="en-US"/>
    </w:rPr>
  </w:style>
  <w:style w:type="paragraph" w:customStyle="1" w:styleId="Bodynosaukumsbig">
    <w:name w:val="Body nosaukums big"/>
    <w:basedOn w:val="Pamatteksts"/>
    <w:autoRedefine/>
    <w:uiPriority w:val="99"/>
    <w:rsid w:val="009D68A7"/>
    <w:pPr>
      <w:suppressAutoHyphens w:val="0"/>
      <w:spacing w:after="0"/>
      <w:jc w:val="both"/>
    </w:pPr>
    <w:rPr>
      <w:bCs/>
      <w:i/>
      <w:color w:val="000000"/>
      <w:lang w:val="lv-LV" w:eastAsia="ru-RU"/>
    </w:rPr>
  </w:style>
  <w:style w:type="paragraph" w:styleId="Tekstabloks">
    <w:name w:val="Block Text"/>
    <w:basedOn w:val="Parasts"/>
    <w:uiPriority w:val="99"/>
    <w:rsid w:val="003E221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8F556F"/>
    <w:rPr>
      <w:rFonts w:ascii="Cambria" w:hAnsi="Cambria"/>
      <w:b/>
      <w:i/>
      <w:sz w:val="28"/>
      <w:lang w:eastAsia="en-US"/>
    </w:rPr>
  </w:style>
  <w:style w:type="paragraph" w:styleId="Pamattekstaatkpe3">
    <w:name w:val="Body Text Indent 3"/>
    <w:basedOn w:val="Parasts"/>
    <w:link w:val="Pamattekstaatkpe3Rakstz"/>
    <w:rsid w:val="00A31DCE"/>
    <w:pPr>
      <w:spacing w:after="120" w:line="240" w:lineRule="auto"/>
      <w:ind w:left="283"/>
    </w:pPr>
    <w:rPr>
      <w:rFonts w:cs="Times New Roman"/>
      <w:sz w:val="16"/>
      <w:szCs w:val="16"/>
    </w:rPr>
  </w:style>
  <w:style w:type="character" w:customStyle="1" w:styleId="Pamattekstaatkpe3Rakstz">
    <w:name w:val="Pamatteksta atkāpe 3 Rakstz."/>
    <w:link w:val="Pamattekstaatkpe3"/>
    <w:locked/>
    <w:rsid w:val="007564CC"/>
    <w:rPr>
      <w:rFonts w:cs="Times New Roman"/>
      <w:sz w:val="16"/>
      <w:lang w:eastAsia="en-US"/>
    </w:rPr>
  </w:style>
  <w:style w:type="character" w:customStyle="1" w:styleId="FootnoteCharacters">
    <w:name w:val="Footnote Characters"/>
    <w:uiPriority w:val="99"/>
    <w:rsid w:val="005C1F3A"/>
    <w:rPr>
      <w:vertAlign w:val="superscript"/>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C15834"/>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link w:val="Vresteksts"/>
    <w:uiPriority w:val="99"/>
    <w:qFormat/>
    <w:locked/>
    <w:rsid w:val="007564CC"/>
    <w:rPr>
      <w:rFonts w:cs="Times New Roman"/>
      <w:sz w:val="20"/>
      <w:lang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
    <w:link w:val="Char2"/>
    <w:uiPriority w:val="99"/>
    <w:qFormat/>
    <w:rsid w:val="00C15834"/>
    <w:rPr>
      <w:rFonts w:cs="Times New Roman"/>
      <w:vertAlign w:val="superscript"/>
    </w:rPr>
  </w:style>
  <w:style w:type="paragraph" w:customStyle="1" w:styleId="NormalWeb8">
    <w:name w:val="Normal (Web)8"/>
    <w:basedOn w:val="Parasts"/>
    <w:uiPriority w:val="99"/>
    <w:rsid w:val="003C181E"/>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C22D5"/>
  </w:style>
  <w:style w:type="paragraph" w:customStyle="1" w:styleId="Char">
    <w:name w:val="Char"/>
    <w:basedOn w:val="Parasts"/>
    <w:uiPriority w:val="99"/>
    <w:rsid w:val="00FE28F8"/>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94C7F"/>
    <w:rPr>
      <w:rFonts w:cs="Times New Roman"/>
    </w:rPr>
  </w:style>
  <w:style w:type="paragraph" w:customStyle="1" w:styleId="Revision1">
    <w:name w:val="Revision1"/>
    <w:hidden/>
    <w:uiPriority w:val="99"/>
    <w:semiHidden/>
    <w:rsid w:val="00732D1D"/>
    <w:rPr>
      <w:rFonts w:cs="Calibri"/>
      <w:sz w:val="22"/>
      <w:szCs w:val="22"/>
      <w:lang w:val="lv-LV"/>
    </w:rPr>
  </w:style>
  <w:style w:type="paragraph" w:customStyle="1" w:styleId="NoSpacing1">
    <w:name w:val="No Spacing1"/>
    <w:qFormat/>
    <w:rsid w:val="00980844"/>
    <w:rPr>
      <w:rFonts w:eastAsia="Times New Roman" w:cs="Calibri"/>
      <w:sz w:val="22"/>
      <w:szCs w:val="22"/>
    </w:rPr>
  </w:style>
  <w:style w:type="paragraph" w:customStyle="1" w:styleId="naisf">
    <w:name w:val="naisf"/>
    <w:basedOn w:val="Parasts"/>
    <w:rsid w:val="00DF5ACD"/>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E00058"/>
    <w:pPr>
      <w:numPr>
        <w:numId w:val="2"/>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link w:val="Vienkrsteksts"/>
    <w:uiPriority w:val="99"/>
    <w:locked/>
    <w:rsid w:val="00E00058"/>
    <w:rPr>
      <w:rFonts w:ascii="Courier New" w:eastAsia="Times New Roman" w:hAnsi="Courier New"/>
      <w:sz w:val="24"/>
      <w:szCs w:val="24"/>
      <w:lang w:val="en-GB"/>
    </w:rPr>
  </w:style>
  <w:style w:type="paragraph" w:customStyle="1" w:styleId="ListParagraph1">
    <w:name w:val="List Paragraph1"/>
    <w:basedOn w:val="Parasts"/>
    <w:rsid w:val="00E00058"/>
    <w:pPr>
      <w:numPr>
        <w:ilvl w:val="2"/>
        <w:numId w:val="2"/>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rsid w:val="00E00058"/>
    <w:pPr>
      <w:numPr>
        <w:ilvl w:val="1"/>
        <w:numId w:val="2"/>
      </w:numPr>
      <w:spacing w:after="0" w:line="240" w:lineRule="auto"/>
    </w:pPr>
    <w:rPr>
      <w:rFonts w:ascii="Arial" w:hAnsi="Arial" w:cs="Times New Roman"/>
      <w:b/>
      <w:sz w:val="20"/>
      <w:szCs w:val="20"/>
      <w:lang w:eastAsia="lv-LV"/>
    </w:rPr>
  </w:style>
  <w:style w:type="character" w:customStyle="1" w:styleId="ApakpunktsChar">
    <w:name w:val="Apakšpunkts Char"/>
    <w:link w:val="Apakpunkts"/>
    <w:locked/>
    <w:rsid w:val="00E00058"/>
    <w:rPr>
      <w:rFonts w:ascii="Arial" w:hAnsi="Arial"/>
      <w:b/>
      <w:lang w:val="lv-LV" w:eastAsia="lv-LV"/>
    </w:rPr>
  </w:style>
  <w:style w:type="paragraph" w:customStyle="1" w:styleId="Paragrfs">
    <w:name w:val="Paragrāfs"/>
    <w:basedOn w:val="Parasts"/>
    <w:next w:val="Parasts"/>
    <w:rsid w:val="00E00058"/>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rsid w:val="00B32C97"/>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2C5A72"/>
    <w:pPr>
      <w:ind w:left="720"/>
      <w:contextualSpacing/>
    </w:pPr>
    <w:rPr>
      <w:rFonts w:cs="Times New Roman"/>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34"/>
    <w:qFormat/>
    <w:rsid w:val="00DD740F"/>
    <w:pPr>
      <w:ind w:left="720"/>
      <w:contextualSpacing/>
    </w:pPr>
    <w:rPr>
      <w:rFonts w:cs="Times New Roman"/>
    </w:rPr>
  </w:style>
  <w:style w:type="paragraph" w:styleId="Prskatjums">
    <w:name w:val="Revision"/>
    <w:hidden/>
    <w:uiPriority w:val="99"/>
    <w:rsid w:val="00B17EBA"/>
    <w:rPr>
      <w:rFonts w:cs="Calibri"/>
      <w:sz w:val="22"/>
      <w:szCs w:val="22"/>
      <w:lang w:val="lv-LV"/>
    </w:rPr>
  </w:style>
  <w:style w:type="character" w:styleId="Izclums">
    <w:name w:val="Emphasis"/>
    <w:qFormat/>
    <w:rsid w:val="00AB5EAD"/>
    <w:rPr>
      <w:rFonts w:cs="Times New Roman"/>
      <w:b/>
      <w:bCs/>
    </w:rPr>
  </w:style>
  <w:style w:type="character" w:customStyle="1" w:styleId="st1">
    <w:name w:val="st1"/>
    <w:uiPriority w:val="99"/>
    <w:rsid w:val="00AB5EAD"/>
    <w:rPr>
      <w:rFonts w:cs="Times New Roman"/>
    </w:rPr>
  </w:style>
  <w:style w:type="paragraph" w:customStyle="1" w:styleId="Default">
    <w:name w:val="Default"/>
    <w:rsid w:val="008974FA"/>
    <w:pPr>
      <w:autoSpaceDE w:val="0"/>
      <w:autoSpaceDN w:val="0"/>
      <w:adjustRightInd w:val="0"/>
    </w:pPr>
    <w:rPr>
      <w:rFonts w:ascii="Times New Roman" w:eastAsia="Times New Roman" w:hAnsi="Times New Roman"/>
      <w:color w:val="000000"/>
      <w:sz w:val="24"/>
      <w:szCs w:val="24"/>
      <w:lang w:val="lv-LV" w:eastAsia="lv-LV"/>
    </w:rPr>
  </w:style>
  <w:style w:type="character" w:customStyle="1" w:styleId="Heading1Char">
    <w:name w:val="Heading 1 Char"/>
    <w:locked/>
    <w:rsid w:val="00CB756B"/>
    <w:rPr>
      <w:rFonts w:ascii="Cambria" w:hAnsi="Cambria" w:cs="Times New Roman"/>
      <w:b/>
      <w:bCs/>
      <w:color w:val="365F91"/>
      <w:sz w:val="28"/>
      <w:szCs w:val="28"/>
    </w:rPr>
  </w:style>
  <w:style w:type="paragraph" w:customStyle="1" w:styleId="ColorfulList-Accent12">
    <w:name w:val="Colorful List - Accent 12"/>
    <w:basedOn w:val="Parasts"/>
    <w:qFormat/>
    <w:rsid w:val="00CB756B"/>
    <w:pPr>
      <w:ind w:left="720"/>
      <w:contextualSpacing/>
    </w:pPr>
    <w:rPr>
      <w:rFonts w:eastAsia="Times New Roman" w:cs="Times New Roman"/>
    </w:rPr>
  </w:style>
  <w:style w:type="character" w:customStyle="1" w:styleId="tvhtmlmktable">
    <w:name w:val="tv_html mk_table"/>
    <w:basedOn w:val="Noklusjumarindkopasfonts"/>
    <w:rsid w:val="000F4F5F"/>
  </w:style>
  <w:style w:type="paragraph" w:customStyle="1" w:styleId="tv213limenis3">
    <w:name w:val="tv213 limenis3"/>
    <w:basedOn w:val="Parasts"/>
    <w:rsid w:val="00C02D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90A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585B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locked/>
    <w:rsid w:val="000B46C8"/>
    <w:rPr>
      <w:b/>
      <w:bCs/>
    </w:rPr>
  </w:style>
  <w:style w:type="paragraph" w:customStyle="1" w:styleId="tv213">
    <w:name w:val="tv213"/>
    <w:basedOn w:val="Parasts"/>
    <w:rsid w:val="001567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805C2F"/>
    <w:rPr>
      <w:rFonts w:cs="Times New Roman"/>
      <w:sz w:val="20"/>
      <w:szCs w:val="20"/>
    </w:rPr>
  </w:style>
  <w:style w:type="paragraph" w:styleId="Parakstszemobjekta">
    <w:name w:val="caption"/>
    <w:basedOn w:val="Parasts"/>
    <w:next w:val="Parasts"/>
    <w:qFormat/>
    <w:locked/>
    <w:rsid w:val="0009120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qFormat/>
    <w:rsid w:val="003E2512"/>
    <w:rPr>
      <w:rFonts w:cs="Calibri"/>
      <w:sz w:val="22"/>
      <w:szCs w:val="22"/>
      <w:lang w:val="lv-LV"/>
    </w:rPr>
  </w:style>
  <w:style w:type="character" w:customStyle="1" w:styleId="BezatstarpmRakstz">
    <w:name w:val="Bez atstarpēm Rakstz."/>
    <w:link w:val="Bezatstarpm"/>
    <w:uiPriority w:val="1"/>
    <w:rsid w:val="0059345D"/>
    <w:rPr>
      <w:rFonts w:cs="Calibri"/>
      <w:sz w:val="22"/>
      <w:szCs w:val="22"/>
      <w:lang w:eastAsia="en-US"/>
    </w:rPr>
  </w:style>
  <w:style w:type="paragraph" w:customStyle="1" w:styleId="c4">
    <w:name w:val="c4"/>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C0371C"/>
  </w:style>
  <w:style w:type="paragraph" w:customStyle="1" w:styleId="c11">
    <w:name w:val="c11"/>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2">
    <w:name w:val="Table Normal2"/>
    <w:uiPriority w:val="99"/>
    <w:semiHidden/>
    <w:rsid w:val="00B02678"/>
    <w:pPr>
      <w:spacing w:after="200" w:line="276" w:lineRule="auto"/>
    </w:pPr>
    <w:rPr>
      <w:rFonts w:eastAsia="Times New Roman"/>
      <w:sz w:val="22"/>
      <w:szCs w:val="22"/>
      <w:lang w:val="lv-LV"/>
    </w:rPr>
    <w:tblPr>
      <w:tblCellMar>
        <w:top w:w="0" w:type="dxa"/>
        <w:left w:w="108" w:type="dxa"/>
        <w:bottom w:w="0" w:type="dxa"/>
        <w:right w:w="108" w:type="dxa"/>
      </w:tblCellMar>
    </w:tblPr>
  </w:style>
  <w:style w:type="paragraph" w:styleId="Nosaukums">
    <w:name w:val="Title"/>
    <w:basedOn w:val="Parasts"/>
    <w:next w:val="Parasts"/>
    <w:link w:val="NosaukumsRakstz"/>
    <w:uiPriority w:val="10"/>
    <w:qFormat/>
    <w:locked/>
    <w:rsid w:val="0059345D"/>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link w:val="Nosaukums"/>
    <w:uiPriority w:val="10"/>
    <w:rsid w:val="0059345D"/>
    <w:rPr>
      <w:rFonts w:ascii="Cambria" w:eastAsia="Times New Roman" w:hAnsi="Cambria"/>
      <w:b/>
      <w:bCs/>
      <w:kern w:val="28"/>
      <w:sz w:val="32"/>
      <w:szCs w:val="32"/>
      <w:lang w:eastAsia="en-US"/>
    </w:rPr>
  </w:style>
  <w:style w:type="paragraph" w:styleId="Apakvirsraksts">
    <w:name w:val="Subtitle"/>
    <w:basedOn w:val="Parasts"/>
    <w:next w:val="Parasts"/>
    <w:link w:val="ApakvirsrakstsRakstz"/>
    <w:uiPriority w:val="11"/>
    <w:qFormat/>
    <w:locked/>
    <w:rsid w:val="0059345D"/>
    <w:pPr>
      <w:spacing w:after="60"/>
      <w:jc w:val="center"/>
      <w:outlineLvl w:val="1"/>
    </w:pPr>
    <w:rPr>
      <w:rFonts w:ascii="Cambria" w:eastAsia="Times New Roman" w:hAnsi="Cambria" w:cs="Times New Roman"/>
    </w:rPr>
  </w:style>
  <w:style w:type="character" w:customStyle="1" w:styleId="ApakvirsrakstsRakstz">
    <w:name w:val="Apakšvirsraksts Rakstz."/>
    <w:link w:val="Apakvirsraksts"/>
    <w:uiPriority w:val="11"/>
    <w:rsid w:val="0059345D"/>
    <w:rPr>
      <w:rFonts w:ascii="Cambria" w:eastAsia="Times New Roman" w:hAnsi="Cambria"/>
      <w:sz w:val="22"/>
      <w:szCs w:val="22"/>
      <w:lang w:eastAsia="en-US"/>
    </w:rPr>
  </w:style>
  <w:style w:type="paragraph" w:styleId="Citts">
    <w:name w:val="Quote"/>
    <w:basedOn w:val="Parasts"/>
    <w:next w:val="Parasts"/>
    <w:link w:val="CittsRakstz"/>
    <w:uiPriority w:val="29"/>
    <w:qFormat/>
    <w:rsid w:val="0059345D"/>
    <w:rPr>
      <w:i/>
      <w:iCs/>
      <w:color w:val="000000"/>
    </w:rPr>
  </w:style>
  <w:style w:type="character" w:customStyle="1" w:styleId="CittsRakstz">
    <w:name w:val="Citāts Rakstz."/>
    <w:link w:val="Citts"/>
    <w:uiPriority w:val="29"/>
    <w:rsid w:val="0059345D"/>
    <w:rPr>
      <w:rFonts w:cs="Calibri"/>
      <w:i/>
      <w:iCs/>
      <w:color w:val="000000"/>
      <w:sz w:val="22"/>
      <w:szCs w:val="22"/>
      <w:lang w:eastAsia="en-US"/>
    </w:rPr>
  </w:style>
  <w:style w:type="paragraph" w:styleId="Intensvscitts">
    <w:name w:val="Intense Quote"/>
    <w:basedOn w:val="Parasts"/>
    <w:next w:val="Parasts"/>
    <w:link w:val="IntensvscittsRakstz"/>
    <w:uiPriority w:val="30"/>
    <w:qFormat/>
    <w:rsid w:val="0059345D"/>
    <w:pPr>
      <w:pBdr>
        <w:bottom w:val="single" w:sz="4" w:space="4" w:color="4F81BD"/>
      </w:pBdr>
      <w:spacing w:before="200" w:after="280"/>
      <w:ind w:left="936" w:right="936"/>
    </w:pPr>
    <w:rPr>
      <w:b/>
      <w:bCs/>
      <w:i/>
      <w:iCs/>
      <w:color w:val="4F81BD"/>
    </w:rPr>
  </w:style>
  <w:style w:type="character" w:customStyle="1" w:styleId="IntensvscittsRakstz">
    <w:name w:val="Intensīvs citāts Rakstz."/>
    <w:link w:val="Intensvscitts"/>
    <w:uiPriority w:val="30"/>
    <w:rsid w:val="0059345D"/>
    <w:rPr>
      <w:rFonts w:cs="Calibri"/>
      <w:b/>
      <w:bCs/>
      <w:i/>
      <w:iCs/>
      <w:color w:val="4F81BD"/>
      <w:sz w:val="22"/>
      <w:szCs w:val="22"/>
      <w:lang w:eastAsia="en-US"/>
    </w:rPr>
  </w:style>
  <w:style w:type="character" w:styleId="Izsmalcintsizclums">
    <w:name w:val="Subtle Emphasis"/>
    <w:uiPriority w:val="19"/>
    <w:qFormat/>
    <w:rsid w:val="0059345D"/>
    <w:rPr>
      <w:i/>
      <w:iCs/>
      <w:color w:val="808080"/>
    </w:rPr>
  </w:style>
  <w:style w:type="character" w:styleId="Intensvsizclums">
    <w:name w:val="Intense Emphasis"/>
    <w:uiPriority w:val="21"/>
    <w:qFormat/>
    <w:rsid w:val="0059345D"/>
    <w:rPr>
      <w:b/>
      <w:bCs/>
      <w:i/>
      <w:iCs/>
      <w:color w:val="4F81BD"/>
    </w:rPr>
  </w:style>
  <w:style w:type="character" w:styleId="Izsmalcintaatsauce">
    <w:name w:val="Subtle Reference"/>
    <w:uiPriority w:val="31"/>
    <w:qFormat/>
    <w:rsid w:val="0059345D"/>
    <w:rPr>
      <w:smallCaps/>
      <w:color w:val="C0504D"/>
      <w:u w:val="single"/>
    </w:rPr>
  </w:style>
  <w:style w:type="character" w:styleId="Intensvaatsauce">
    <w:name w:val="Intense Reference"/>
    <w:uiPriority w:val="32"/>
    <w:qFormat/>
    <w:rsid w:val="0059345D"/>
    <w:rPr>
      <w:b/>
      <w:bCs/>
      <w:smallCaps/>
      <w:color w:val="C0504D"/>
      <w:spacing w:val="5"/>
      <w:u w:val="single"/>
    </w:rPr>
  </w:style>
  <w:style w:type="character" w:styleId="Grmatasnosaukums">
    <w:name w:val="Book Title"/>
    <w:uiPriority w:val="33"/>
    <w:qFormat/>
    <w:rsid w:val="0059345D"/>
    <w:rPr>
      <w:b/>
      <w:bCs/>
      <w:smallCaps/>
      <w:spacing w:val="5"/>
    </w:rPr>
  </w:style>
  <w:style w:type="paragraph" w:styleId="Saturardtjavirsraksts">
    <w:name w:val="TOC Heading"/>
    <w:basedOn w:val="Virsraksts1"/>
    <w:next w:val="Parasts"/>
    <w:uiPriority w:val="39"/>
    <w:semiHidden/>
    <w:unhideWhenUsed/>
    <w:qFormat/>
    <w:rsid w:val="0059345D"/>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59345D"/>
    <w:rPr>
      <w:i/>
      <w:iCs/>
      <w:lang w:eastAsia="lv-LV"/>
    </w:rPr>
  </w:style>
  <w:style w:type="character" w:customStyle="1" w:styleId="yiv5754281663">
    <w:name w:val="yiv5754281663"/>
    <w:rsid w:val="00E66C1F"/>
  </w:style>
  <w:style w:type="character" w:styleId="Izmantotahipersaite">
    <w:name w:val="FollowedHyperlink"/>
    <w:uiPriority w:val="99"/>
    <w:semiHidden/>
    <w:unhideWhenUsed/>
    <w:locked/>
    <w:rsid w:val="0084292F"/>
    <w:rPr>
      <w:color w:val="800080"/>
      <w:u w:val="single"/>
    </w:rPr>
  </w:style>
  <w:style w:type="table" w:customStyle="1" w:styleId="TableNormal1">
    <w:name w:val="Table Normal1"/>
    <w:uiPriority w:val="99"/>
    <w:semiHidden/>
    <w:rsid w:val="00356C18"/>
    <w:pPr>
      <w:spacing w:after="200" w:line="276" w:lineRule="auto"/>
    </w:pPr>
    <w:rPr>
      <w:rFonts w:eastAsia="Times New Roman"/>
      <w:sz w:val="22"/>
      <w:szCs w:val="22"/>
      <w:lang w:val="lv-LV"/>
    </w:rPr>
    <w:tblPr>
      <w:tblCellMar>
        <w:top w:w="0" w:type="dxa"/>
        <w:left w:w="108" w:type="dxa"/>
        <w:bottom w:w="0" w:type="dxa"/>
        <w:right w:w="108" w:type="dxa"/>
      </w:tblCellMar>
    </w:tblPr>
  </w:style>
  <w:style w:type="character" w:customStyle="1" w:styleId="FontStyle21">
    <w:name w:val="Font Style21"/>
    <w:rsid w:val="00293C48"/>
    <w:rPr>
      <w:rFonts w:ascii="Times New Roman" w:hAnsi="Times New Roman" w:cs="Times New Roman" w:hint="default"/>
      <w:sz w:val="22"/>
      <w:szCs w:val="22"/>
    </w:rPr>
  </w:style>
  <w:style w:type="paragraph" w:customStyle="1" w:styleId="Sarakstarindkopa1">
    <w:name w:val="Saraksta rindkopa1"/>
    <w:basedOn w:val="Parasts"/>
    <w:uiPriority w:val="99"/>
    <w:qFormat/>
    <w:rsid w:val="00717DA4"/>
    <w:pPr>
      <w:suppressAutoHyphens/>
      <w:ind w:left="720"/>
      <w:contextualSpacing/>
    </w:pPr>
    <w:rPr>
      <w:lang w:eastAsia="zh-CN"/>
    </w:rPr>
  </w:style>
  <w:style w:type="paragraph" w:customStyle="1" w:styleId="Standard">
    <w:name w:val="Standard"/>
    <w:rsid w:val="00CA14D0"/>
    <w:pPr>
      <w:suppressAutoHyphens/>
      <w:autoSpaceDN w:val="0"/>
      <w:textAlignment w:val="baseline"/>
    </w:pPr>
    <w:rPr>
      <w:rFonts w:cs="Calibri"/>
      <w:kern w:val="3"/>
      <w:sz w:val="24"/>
      <w:szCs w:val="24"/>
      <w:lang w:val="lv-LV" w:eastAsia="zh-CN" w:bidi="hi-IN"/>
    </w:rPr>
  </w:style>
  <w:style w:type="numbering" w:customStyle="1" w:styleId="WWNum1">
    <w:name w:val="WWNum1"/>
    <w:basedOn w:val="Bezsaraksta"/>
    <w:rsid w:val="00CA14D0"/>
    <w:pPr>
      <w:numPr>
        <w:numId w:val="3"/>
      </w:numPr>
    </w:pPr>
  </w:style>
  <w:style w:type="paragraph" w:customStyle="1" w:styleId="tv2132">
    <w:name w:val="tv2132"/>
    <w:basedOn w:val="Parasts"/>
    <w:rsid w:val="00CB31E8"/>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A408F4"/>
  </w:style>
  <w:style w:type="paragraph" w:styleId="Beiguvresteksts">
    <w:name w:val="endnote text"/>
    <w:basedOn w:val="Parasts"/>
    <w:link w:val="BeiguvrestekstsRakstz"/>
    <w:uiPriority w:val="99"/>
    <w:semiHidden/>
    <w:unhideWhenUsed/>
    <w:locked/>
    <w:rsid w:val="00BE07BA"/>
    <w:rPr>
      <w:sz w:val="20"/>
      <w:szCs w:val="20"/>
    </w:rPr>
  </w:style>
  <w:style w:type="character" w:customStyle="1" w:styleId="BeiguvrestekstsRakstz">
    <w:name w:val="Beigu vēres teksts Rakstz."/>
    <w:link w:val="Beiguvresteksts"/>
    <w:uiPriority w:val="99"/>
    <w:semiHidden/>
    <w:rsid w:val="00BE07BA"/>
    <w:rPr>
      <w:rFonts w:cs="Calibri"/>
      <w:lang w:eastAsia="en-US"/>
    </w:rPr>
  </w:style>
  <w:style w:type="character" w:styleId="Beiguvresatsauce">
    <w:name w:val="endnote reference"/>
    <w:uiPriority w:val="99"/>
    <w:semiHidden/>
    <w:unhideWhenUsed/>
    <w:locked/>
    <w:rsid w:val="00BE07BA"/>
    <w:rPr>
      <w:vertAlign w:val="superscript"/>
    </w:rPr>
  </w:style>
  <w:style w:type="paragraph" w:customStyle="1" w:styleId="listparagraph20">
    <w:name w:val="listparagraph2"/>
    <w:basedOn w:val="Parasts"/>
    <w:uiPriority w:val="99"/>
    <w:rsid w:val="00FB3E64"/>
    <w:pPr>
      <w:ind w:left="720"/>
    </w:pPr>
    <w:rPr>
      <w:rFonts w:eastAsia="Times New Roman" w:cs="Times New Roman"/>
      <w:lang w:eastAsia="lv-LV"/>
    </w:rPr>
  </w:style>
  <w:style w:type="character" w:customStyle="1" w:styleId="c1">
    <w:name w:val="c1"/>
    <w:rsid w:val="00FB3E64"/>
  </w:style>
  <w:style w:type="character" w:customStyle="1" w:styleId="Pamattekstaatkpe3Rakstz1">
    <w:name w:val="Pamatteksta atkāpe 3 Rakstz.1"/>
    <w:uiPriority w:val="99"/>
    <w:semiHidden/>
    <w:rsid w:val="00FB3E64"/>
    <w:rPr>
      <w:rFonts w:ascii="Calibri" w:eastAsia="Calibri" w:hAnsi="Calibri" w:cs="Calibri"/>
      <w:sz w:val="16"/>
      <w:szCs w:val="16"/>
    </w:rPr>
  </w:style>
  <w:style w:type="character" w:customStyle="1" w:styleId="VrestekstsRakstz1">
    <w:name w:val="Vēres teksts Rakstz.1"/>
    <w:uiPriority w:val="99"/>
    <w:semiHidden/>
    <w:rsid w:val="00FB3E64"/>
    <w:rPr>
      <w:rFonts w:ascii="Calibri" w:eastAsia="Calibri" w:hAnsi="Calibri" w:cs="Calibri"/>
      <w:sz w:val="20"/>
      <w:szCs w:val="20"/>
    </w:rPr>
  </w:style>
  <w:style w:type="character" w:customStyle="1" w:styleId="KomentratekstsRakstz1">
    <w:name w:val="Komentāra teksts Rakstz.1"/>
    <w:uiPriority w:val="99"/>
    <w:semiHidden/>
    <w:rsid w:val="001C56F1"/>
    <w:rPr>
      <w:rFonts w:cs="Calibri"/>
      <w:sz w:val="20"/>
      <w:szCs w:val="20"/>
      <w:lang w:eastAsia="en-US"/>
    </w:rPr>
  </w:style>
  <w:style w:type="character" w:customStyle="1" w:styleId="KomentratmaRakstz1">
    <w:name w:val="Komentāra tēma Rakstz.1"/>
    <w:uiPriority w:val="99"/>
    <w:semiHidden/>
    <w:rsid w:val="001C56F1"/>
    <w:rPr>
      <w:rFonts w:cs="Calibri"/>
      <w:b/>
      <w:bCs/>
      <w:sz w:val="20"/>
      <w:szCs w:val="20"/>
      <w:lang w:eastAsia="en-US"/>
    </w:rPr>
  </w:style>
  <w:style w:type="paragraph" w:customStyle="1" w:styleId="Prskatjums1">
    <w:name w:val="Pārskatījums1"/>
    <w:hidden/>
    <w:uiPriority w:val="99"/>
    <w:rsid w:val="001C56F1"/>
    <w:rPr>
      <w:rFonts w:cs="Calibri"/>
      <w:sz w:val="22"/>
      <w:szCs w:val="22"/>
      <w:lang w:val="lv-LV"/>
    </w:rPr>
  </w:style>
  <w:style w:type="paragraph" w:customStyle="1" w:styleId="h3body1">
    <w:name w:val="h3_body_1"/>
    <w:autoRedefine/>
    <w:qFormat/>
    <w:rsid w:val="000D28E8"/>
    <w:pPr>
      <w:spacing w:before="120"/>
      <w:ind w:left="37" w:hanging="37"/>
      <w:jc w:val="both"/>
    </w:pPr>
    <w:rPr>
      <w:rFonts w:ascii="Times New Roman" w:eastAsia="Times New Roman" w:hAnsi="Times New Roman"/>
      <w:sz w:val="24"/>
      <w:szCs w:val="24"/>
      <w:lang w:val="lv-LV"/>
    </w:rPr>
  </w:style>
  <w:style w:type="character" w:styleId="Neatrisintapieminana">
    <w:name w:val="Unresolved Mention"/>
    <w:uiPriority w:val="99"/>
    <w:semiHidden/>
    <w:unhideWhenUsed/>
    <w:rsid w:val="00FD1B14"/>
    <w:rPr>
      <w:color w:val="605E5C"/>
      <w:shd w:val="clear" w:color="auto" w:fill="E1DFDD"/>
    </w:rPr>
  </w:style>
  <w:style w:type="paragraph" w:styleId="Pamattekstsaratkpi">
    <w:name w:val="Body Text Indent"/>
    <w:basedOn w:val="Parasts"/>
    <w:link w:val="PamattekstsaratkpiRakstz"/>
    <w:unhideWhenUsed/>
    <w:locked/>
    <w:rsid w:val="003B7508"/>
    <w:pPr>
      <w:spacing w:after="120"/>
      <w:ind w:left="283"/>
    </w:pPr>
  </w:style>
  <w:style w:type="character" w:customStyle="1" w:styleId="PamattekstsaratkpiRakstz">
    <w:name w:val="Pamatteksts ar atkāpi Rakstz."/>
    <w:link w:val="Pamattekstsaratkpi"/>
    <w:rsid w:val="003B7508"/>
    <w:rPr>
      <w:rFonts w:cs="Calibri"/>
      <w:sz w:val="22"/>
      <w:szCs w:val="22"/>
      <w:lang w:eastAsia="en-US"/>
    </w:rPr>
  </w:style>
  <w:style w:type="paragraph" w:customStyle="1" w:styleId="Char2">
    <w:name w:val="Char2"/>
    <w:basedOn w:val="Parasts"/>
    <w:next w:val="Parasts"/>
    <w:link w:val="Vresatsauce"/>
    <w:uiPriority w:val="99"/>
    <w:rsid w:val="00733F65"/>
    <w:pPr>
      <w:spacing w:after="0" w:line="240" w:lineRule="exact"/>
      <w:ind w:firstLine="567"/>
      <w:jc w:val="both"/>
    </w:pPr>
    <w:rPr>
      <w:rFonts w:cs="Times New Roman"/>
      <w:sz w:val="20"/>
      <w:szCs w:val="20"/>
      <w:vertAlign w:val="superscript"/>
      <w:lang w:eastAsia="lv-LV"/>
    </w:rPr>
  </w:style>
  <w:style w:type="numbering" w:customStyle="1" w:styleId="Bezsaraksta1">
    <w:name w:val="Bez saraksta1"/>
    <w:next w:val="Bezsaraksta"/>
    <w:uiPriority w:val="99"/>
    <w:semiHidden/>
    <w:unhideWhenUsed/>
    <w:rsid w:val="00DA5572"/>
  </w:style>
  <w:style w:type="table" w:customStyle="1" w:styleId="Reatabula1">
    <w:name w:val="Režģa tabula1"/>
    <w:basedOn w:val="Parastatabula"/>
    <w:next w:val="Reatabula"/>
    <w:rsid w:val="00DA55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locked/>
    <w:rsid w:val="00DA5572"/>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link w:val="Pamatteksts3"/>
    <w:rsid w:val="00DA5572"/>
    <w:rPr>
      <w:rFonts w:ascii="Times New Roman" w:eastAsia="Times New Roman" w:hAnsi="Times New Roman"/>
      <w:color w:val="000000"/>
      <w:sz w:val="16"/>
      <w:szCs w:val="16"/>
    </w:rPr>
  </w:style>
  <w:style w:type="paragraph" w:customStyle="1" w:styleId="Style6">
    <w:name w:val="Style6"/>
    <w:basedOn w:val="Parasts"/>
    <w:rsid w:val="00DA5572"/>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DA5572"/>
    <w:rPr>
      <w:rFonts w:ascii="Times New Roman" w:hAnsi="Times New Roman" w:cs="Times New Roman" w:hint="default"/>
      <w:b/>
      <w:bCs/>
      <w:color w:val="000000"/>
      <w:sz w:val="20"/>
      <w:szCs w:val="20"/>
    </w:rPr>
  </w:style>
  <w:style w:type="character" w:customStyle="1" w:styleId="FontStyle25">
    <w:name w:val="Font Style25"/>
    <w:rsid w:val="00DA5572"/>
    <w:rPr>
      <w:rFonts w:ascii="Times New Roman" w:hAnsi="Times New Roman" w:cs="Times New Roman" w:hint="default"/>
      <w:color w:val="000000"/>
      <w:sz w:val="20"/>
      <w:szCs w:val="20"/>
    </w:rPr>
  </w:style>
  <w:style w:type="paragraph" w:customStyle="1" w:styleId="Punkts">
    <w:name w:val="Punkts"/>
    <w:basedOn w:val="Parasts"/>
    <w:next w:val="Apakpunkts"/>
    <w:rsid w:val="00DA5572"/>
    <w:pPr>
      <w:tabs>
        <w:tab w:val="num" w:pos="851"/>
      </w:tabs>
      <w:spacing w:after="0" w:line="240" w:lineRule="auto"/>
      <w:ind w:left="851" w:hanging="851"/>
    </w:pPr>
    <w:rPr>
      <w:rFonts w:ascii="Cambria" w:eastAsia="Cambria" w:hAnsi="Cambria" w:cs="Cambria"/>
      <w:b/>
      <w:color w:val="000000"/>
      <w:sz w:val="20"/>
      <w:szCs w:val="20"/>
      <w:lang w:eastAsia="lv-LV"/>
    </w:rPr>
  </w:style>
  <w:style w:type="character" w:customStyle="1" w:styleId="apple-style-span">
    <w:name w:val="apple-style-span"/>
    <w:rsid w:val="00DA5572"/>
  </w:style>
  <w:style w:type="paragraph" w:customStyle="1" w:styleId="Style1">
    <w:name w:val="Style1"/>
    <w:autoRedefine/>
    <w:rsid w:val="00DA5572"/>
    <w:pPr>
      <w:ind w:left="709" w:hanging="709"/>
      <w:jc w:val="both"/>
    </w:pPr>
    <w:rPr>
      <w:rFonts w:ascii="Times New Roman" w:eastAsia="Cambria" w:hAnsi="Times New Roman"/>
      <w:color w:val="000000"/>
      <w:sz w:val="24"/>
      <w:szCs w:val="24"/>
      <w:lang w:val="lv-LV"/>
    </w:rPr>
  </w:style>
  <w:style w:type="paragraph" w:customStyle="1" w:styleId="StyleStyle2Justified">
    <w:name w:val="Style Style2 + Justified"/>
    <w:basedOn w:val="Parasts"/>
    <w:rsid w:val="00DA5572"/>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DA5572"/>
    <w:pPr>
      <w:numPr>
        <w:ilvl w:val="2"/>
      </w:numPr>
      <w:spacing w:before="40" w:after="40"/>
      <w:ind w:left="709" w:hanging="709"/>
    </w:pPr>
    <w:rPr>
      <w:szCs w:val="20"/>
    </w:rPr>
  </w:style>
  <w:style w:type="character" w:customStyle="1" w:styleId="Heading31">
    <w:name w:val="Heading 31"/>
    <w:rsid w:val="00DA5572"/>
    <w:rPr>
      <w:rFonts w:ascii="Cambria" w:hAnsi="Cambria"/>
      <w:b/>
      <w:bCs/>
      <w:sz w:val="24"/>
    </w:rPr>
  </w:style>
  <w:style w:type="paragraph" w:styleId="Pamattekstaatkpe2">
    <w:name w:val="Body Text Indent 2"/>
    <w:basedOn w:val="Parasts"/>
    <w:link w:val="Pamattekstaatkpe2Rakstz"/>
    <w:locked/>
    <w:rsid w:val="00DA5572"/>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link w:val="Pamattekstaatkpe2"/>
    <w:rsid w:val="00DA5572"/>
    <w:rPr>
      <w:rFonts w:ascii="Cambria" w:eastAsia="Cambria" w:hAnsi="Cambria"/>
      <w:kern w:val="56"/>
      <w:sz w:val="28"/>
      <w:szCs w:val="24"/>
      <w:lang w:val="x-none" w:eastAsia="en-US"/>
    </w:rPr>
  </w:style>
  <w:style w:type="paragraph" w:customStyle="1" w:styleId="Bezatstarpm1">
    <w:name w:val="Bez atstarpēm1"/>
    <w:qFormat/>
    <w:rsid w:val="00DA5572"/>
    <w:pPr>
      <w:suppressAutoHyphens/>
      <w:autoSpaceDN w:val="0"/>
      <w:textAlignment w:val="baseline"/>
    </w:pPr>
    <w:rPr>
      <w:rFonts w:cs="Calibri"/>
      <w:color w:val="000000"/>
      <w:sz w:val="22"/>
      <w:szCs w:val="22"/>
      <w:lang w:val="lv-LV"/>
    </w:rPr>
  </w:style>
  <w:style w:type="character" w:customStyle="1" w:styleId="Rakstz9">
    <w:name w:val="Rakstz.9"/>
    <w:rsid w:val="00DA5572"/>
    <w:rPr>
      <w:rFonts w:ascii="Cambria" w:eastAsia="Cambria" w:hAnsi="Cambria" w:cs="Cambria"/>
      <w:kern w:val="56"/>
      <w:sz w:val="28"/>
      <w:szCs w:val="24"/>
      <w:lang w:eastAsia="en-US"/>
    </w:rPr>
  </w:style>
  <w:style w:type="character" w:customStyle="1" w:styleId="Rakstz4">
    <w:name w:val="Rakstz.4"/>
    <w:rsid w:val="00DA5572"/>
    <w:rPr>
      <w:rFonts w:ascii="Cambria" w:eastAsia="Cambria" w:hAnsi="Cambria"/>
      <w:kern w:val="56"/>
      <w:sz w:val="28"/>
      <w:szCs w:val="24"/>
      <w:lang w:val="x-none" w:eastAsia="en-US"/>
    </w:rPr>
  </w:style>
  <w:style w:type="paragraph" w:customStyle="1" w:styleId="Angebotstext">
    <w:name w:val="Angebotstext"/>
    <w:basedOn w:val="Parasts"/>
    <w:next w:val="Parasts"/>
    <w:rsid w:val="00DA5572"/>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DA5572"/>
    <w:pPr>
      <w:spacing w:before="120"/>
    </w:pPr>
    <w:rPr>
      <w:rFonts w:ascii="Times New Roman" w:eastAsia="Times New Roman" w:hAnsi="Times New Roman"/>
      <w:noProof/>
      <w:color w:val="000000"/>
      <w:u w:val="single"/>
      <w:lang w:val="en-GB"/>
    </w:rPr>
  </w:style>
  <w:style w:type="character" w:customStyle="1" w:styleId="Rakstz6">
    <w:name w:val="Rakstz.6"/>
    <w:rsid w:val="00DA5572"/>
    <w:rPr>
      <w:rFonts w:ascii="Cambria" w:eastAsia="Cambria" w:hAnsi="Cambria" w:cs="Cambria"/>
      <w:kern w:val="56"/>
      <w:sz w:val="28"/>
      <w:szCs w:val="24"/>
      <w:lang w:eastAsia="en-US"/>
    </w:rPr>
  </w:style>
  <w:style w:type="paragraph" w:styleId="Alfabtiskaisrdtjs1">
    <w:name w:val="index 1"/>
    <w:basedOn w:val="Parasts"/>
    <w:next w:val="Parasts"/>
    <w:autoRedefine/>
    <w:semiHidden/>
    <w:locked/>
    <w:rsid w:val="00DA5572"/>
    <w:pPr>
      <w:spacing w:after="0" w:line="240" w:lineRule="auto"/>
      <w:jc w:val="center"/>
    </w:pPr>
    <w:rPr>
      <w:rFonts w:ascii="Times New Roman" w:eastAsia="Times New Roman" w:hAnsi="Times New Roman" w:cs="Times New Roman"/>
      <w:b/>
      <w:bCs/>
      <w:color w:val="000000"/>
      <w:sz w:val="20"/>
      <w:szCs w:val="20"/>
      <w:lang w:eastAsia="lv-LV"/>
    </w:rPr>
  </w:style>
  <w:style w:type="paragraph" w:customStyle="1" w:styleId="Numeracija">
    <w:name w:val="Numeracija"/>
    <w:basedOn w:val="Parasts"/>
    <w:rsid w:val="00DA5572"/>
    <w:pPr>
      <w:numPr>
        <w:numId w:val="8"/>
      </w:numPr>
      <w:spacing w:after="0" w:line="240" w:lineRule="auto"/>
      <w:jc w:val="both"/>
    </w:pPr>
    <w:rPr>
      <w:rFonts w:ascii="Times New Roman" w:eastAsia="Times New Roman" w:hAnsi="Times New Roman" w:cs="Times New Roman"/>
      <w:color w:val="000000"/>
      <w:sz w:val="26"/>
      <w:szCs w:val="20"/>
      <w:lang w:val="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Ha Rakstz."/>
    <w:link w:val="Sarakstarindkopa"/>
    <w:uiPriority w:val="34"/>
    <w:qFormat/>
    <w:locked/>
    <w:rsid w:val="00DA5572"/>
    <w:rPr>
      <w:sz w:val="22"/>
      <w:szCs w:val="22"/>
      <w:lang w:eastAsia="en-US"/>
    </w:rPr>
  </w:style>
  <w:style w:type="paragraph" w:customStyle="1" w:styleId="Krsainssarakstsizclums11">
    <w:name w:val="Krāsains saraksts — izcēlums 11"/>
    <w:basedOn w:val="Parasts"/>
    <w:rsid w:val="00DA5572"/>
    <w:pPr>
      <w:suppressAutoHyphens/>
      <w:ind w:left="720"/>
    </w:pPr>
    <w:rPr>
      <w:rFonts w:ascii="Times New Roman" w:eastAsia="Times New Roman" w:hAnsi="Times New Roman" w:cs="Times New Roman"/>
      <w:color w:val="000000"/>
      <w:kern w:val="22"/>
      <w:lang w:eastAsia="ar-SA"/>
    </w:rPr>
  </w:style>
  <w:style w:type="character" w:customStyle="1" w:styleId="c2">
    <w:name w:val="c2"/>
    <w:basedOn w:val="Noklusjumarindkopasfonts"/>
    <w:rsid w:val="00DA5572"/>
  </w:style>
  <w:style w:type="paragraph" w:customStyle="1" w:styleId="Normal11pt">
    <w:name w:val="Normal + 11 pt"/>
    <w:aliases w:val="Black,Condensed by  0,4 pt + Not Bold,..."/>
    <w:basedOn w:val="Nosaukums"/>
    <w:rsid w:val="00DA5572"/>
    <w:pPr>
      <w:spacing w:before="0" w:after="200"/>
      <w:outlineLvl w:val="9"/>
    </w:pPr>
    <w:rPr>
      <w:rFonts w:ascii="Calibri" w:eastAsia="Calibri" w:hAnsi="Calibri"/>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DA5572"/>
    <w:rPr>
      <w:rFonts w:ascii="Times New Roman" w:eastAsia="Times New Roman" w:hAnsi="Times New Roman" w:cs="Times New Roman"/>
      <w:sz w:val="28"/>
      <w:szCs w:val="28"/>
      <w:lang w:eastAsia="lv-LV"/>
    </w:rPr>
  </w:style>
  <w:style w:type="paragraph" w:customStyle="1" w:styleId="00HeaderLogoAddress">
    <w:name w:val="00_Header_Logo_Address"/>
    <w:basedOn w:val="Parasts"/>
    <w:rsid w:val="00DA5572"/>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DA5572"/>
    <w:rPr>
      <w:rFonts w:eastAsia="Times New Roman"/>
      <w:sz w:val="22"/>
      <w:szCs w:val="22"/>
      <w:lang w:val="lv-LV" w:eastAsia="lv-LV"/>
    </w:rPr>
    <w:tblPr>
      <w:tblCellMar>
        <w:top w:w="0" w:type="dxa"/>
        <w:left w:w="0" w:type="dxa"/>
        <w:bottom w:w="0" w:type="dxa"/>
        <w:right w:w="0" w:type="dxa"/>
      </w:tblCellMar>
    </w:tblPr>
  </w:style>
  <w:style w:type="paragraph" w:customStyle="1" w:styleId="normal11pt0">
    <w:name w:val="normal11pt"/>
    <w:basedOn w:val="Parasts"/>
    <w:rsid w:val="00DA5572"/>
    <w:pPr>
      <w:spacing w:after="0" w:line="240" w:lineRule="auto"/>
      <w:jc w:val="center"/>
    </w:pPr>
    <w:rPr>
      <w:rFonts w:ascii="Times New Roman" w:eastAsia="Times New Roman" w:hAnsi="Times New Roman" w:cs="Times New Roman"/>
      <w:b/>
      <w:bCs/>
      <w:sz w:val="24"/>
      <w:szCs w:val="24"/>
      <w:lang w:eastAsia="lv-LV"/>
    </w:rPr>
  </w:style>
  <w:style w:type="character" w:customStyle="1" w:styleId="FontStyle54">
    <w:name w:val="Font Style54"/>
    <w:uiPriority w:val="99"/>
    <w:rsid w:val="00DA5572"/>
    <w:rPr>
      <w:rFonts w:ascii="Times New Roman" w:hAnsi="Times New Roman" w:cs="Times New Roman"/>
      <w:sz w:val="22"/>
      <w:szCs w:val="22"/>
    </w:rPr>
  </w:style>
  <w:style w:type="paragraph" w:customStyle="1" w:styleId="doc-ti2">
    <w:name w:val="doc-ti2"/>
    <w:basedOn w:val="Parasts"/>
    <w:rsid w:val="00DA5572"/>
    <w:pPr>
      <w:spacing w:before="240" w:after="120" w:line="312" w:lineRule="atLeast"/>
      <w:jc w:val="center"/>
    </w:pPr>
    <w:rPr>
      <w:rFonts w:ascii="Times New Roman" w:eastAsia="Times New Roman" w:hAnsi="Times New Roman" w:cs="Times New Roman"/>
      <w:b/>
      <w:bCs/>
      <w:sz w:val="24"/>
      <w:szCs w:val="24"/>
      <w:lang w:eastAsia="lv-LV"/>
    </w:rPr>
  </w:style>
  <w:style w:type="table" w:customStyle="1" w:styleId="Reatabula2">
    <w:name w:val="Režģa tabula2"/>
    <w:basedOn w:val="Parastatabula"/>
    <w:next w:val="Reatabula"/>
    <w:uiPriority w:val="39"/>
    <w:rsid w:val="0042533E"/>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Noklusjumarindkopasfonts"/>
    <w:rsid w:val="00320150"/>
  </w:style>
  <w:style w:type="paragraph" w:customStyle="1" w:styleId="Nodaa">
    <w:name w:val="Nodaļa"/>
    <w:basedOn w:val="Parasts"/>
    <w:rsid w:val="00FA379D"/>
    <w:pPr>
      <w:keepNext/>
      <w:tabs>
        <w:tab w:val="num" w:pos="360"/>
      </w:tabs>
      <w:spacing w:before="240" w:after="240" w:line="240" w:lineRule="auto"/>
      <w:ind w:left="360" w:hanging="360"/>
      <w:jc w:val="center"/>
    </w:pPr>
    <w:rPr>
      <w:rFonts w:ascii="Times New Roman" w:eastAsia="Times New Roman" w:hAnsi="Times New Roman" w:cs="Times New Roman"/>
      <w:b/>
      <w:sz w:val="28"/>
      <w:szCs w:val="20"/>
    </w:rPr>
  </w:style>
  <w:style w:type="numbering" w:customStyle="1" w:styleId="Bezsaraksta2">
    <w:name w:val="Bez saraksta2"/>
    <w:next w:val="Bezsaraksta"/>
    <w:uiPriority w:val="99"/>
    <w:semiHidden/>
    <w:unhideWhenUsed/>
    <w:rsid w:val="00872BB8"/>
  </w:style>
  <w:style w:type="table" w:customStyle="1" w:styleId="Reatabula3">
    <w:name w:val="Režģa tabula3"/>
    <w:basedOn w:val="Parastatabula"/>
    <w:next w:val="Reatabula"/>
    <w:uiPriority w:val="59"/>
    <w:rsid w:val="00872BB8"/>
    <w:rPr>
      <w:rFonts w:ascii="Aptos" w:eastAsia="Aptos" w:hAnsi="Apto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ypena">
    <w:name w:val="oypena"/>
    <w:basedOn w:val="Noklusjumarindkopasfonts"/>
    <w:rsid w:val="0029635A"/>
  </w:style>
  <w:style w:type="paragraph" w:customStyle="1" w:styleId="fx-listitem">
    <w:name w:val="fx-list__item"/>
    <w:basedOn w:val="Parasts"/>
    <w:rsid w:val="001A42C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x-text">
    <w:name w:val="fx-text"/>
    <w:basedOn w:val="Noklusjumarindkopasfonts"/>
    <w:rsid w:val="001A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313">
      <w:bodyDiv w:val="1"/>
      <w:marLeft w:val="0"/>
      <w:marRight w:val="0"/>
      <w:marTop w:val="0"/>
      <w:marBottom w:val="0"/>
      <w:divBdr>
        <w:top w:val="none" w:sz="0" w:space="0" w:color="auto"/>
        <w:left w:val="none" w:sz="0" w:space="0" w:color="auto"/>
        <w:bottom w:val="none" w:sz="0" w:space="0" w:color="auto"/>
        <w:right w:val="none" w:sz="0" w:space="0" w:color="auto"/>
      </w:divBdr>
    </w:div>
    <w:div w:id="20320829">
      <w:bodyDiv w:val="1"/>
      <w:marLeft w:val="0"/>
      <w:marRight w:val="0"/>
      <w:marTop w:val="0"/>
      <w:marBottom w:val="0"/>
      <w:divBdr>
        <w:top w:val="none" w:sz="0" w:space="0" w:color="auto"/>
        <w:left w:val="none" w:sz="0" w:space="0" w:color="auto"/>
        <w:bottom w:val="none" w:sz="0" w:space="0" w:color="auto"/>
        <w:right w:val="none" w:sz="0" w:space="0" w:color="auto"/>
      </w:divBdr>
    </w:div>
    <w:div w:id="27416100">
      <w:bodyDiv w:val="1"/>
      <w:marLeft w:val="0"/>
      <w:marRight w:val="0"/>
      <w:marTop w:val="0"/>
      <w:marBottom w:val="0"/>
      <w:divBdr>
        <w:top w:val="none" w:sz="0" w:space="0" w:color="auto"/>
        <w:left w:val="none" w:sz="0" w:space="0" w:color="auto"/>
        <w:bottom w:val="none" w:sz="0" w:space="0" w:color="auto"/>
        <w:right w:val="none" w:sz="0" w:space="0" w:color="auto"/>
      </w:divBdr>
    </w:div>
    <w:div w:id="27803178">
      <w:bodyDiv w:val="1"/>
      <w:marLeft w:val="0"/>
      <w:marRight w:val="0"/>
      <w:marTop w:val="0"/>
      <w:marBottom w:val="0"/>
      <w:divBdr>
        <w:top w:val="none" w:sz="0" w:space="0" w:color="auto"/>
        <w:left w:val="none" w:sz="0" w:space="0" w:color="auto"/>
        <w:bottom w:val="none" w:sz="0" w:space="0" w:color="auto"/>
        <w:right w:val="none" w:sz="0" w:space="0" w:color="auto"/>
      </w:divBdr>
    </w:div>
    <w:div w:id="34891880">
      <w:bodyDiv w:val="1"/>
      <w:marLeft w:val="0"/>
      <w:marRight w:val="0"/>
      <w:marTop w:val="0"/>
      <w:marBottom w:val="0"/>
      <w:divBdr>
        <w:top w:val="none" w:sz="0" w:space="0" w:color="auto"/>
        <w:left w:val="none" w:sz="0" w:space="0" w:color="auto"/>
        <w:bottom w:val="none" w:sz="0" w:space="0" w:color="auto"/>
        <w:right w:val="none" w:sz="0" w:space="0" w:color="auto"/>
      </w:divBdr>
    </w:div>
    <w:div w:id="37515507">
      <w:bodyDiv w:val="1"/>
      <w:marLeft w:val="0"/>
      <w:marRight w:val="0"/>
      <w:marTop w:val="0"/>
      <w:marBottom w:val="0"/>
      <w:divBdr>
        <w:top w:val="none" w:sz="0" w:space="0" w:color="auto"/>
        <w:left w:val="none" w:sz="0" w:space="0" w:color="auto"/>
        <w:bottom w:val="none" w:sz="0" w:space="0" w:color="auto"/>
        <w:right w:val="none" w:sz="0" w:space="0" w:color="auto"/>
      </w:divBdr>
    </w:div>
    <w:div w:id="43914431">
      <w:bodyDiv w:val="1"/>
      <w:marLeft w:val="0"/>
      <w:marRight w:val="0"/>
      <w:marTop w:val="0"/>
      <w:marBottom w:val="0"/>
      <w:divBdr>
        <w:top w:val="none" w:sz="0" w:space="0" w:color="auto"/>
        <w:left w:val="none" w:sz="0" w:space="0" w:color="auto"/>
        <w:bottom w:val="none" w:sz="0" w:space="0" w:color="auto"/>
        <w:right w:val="none" w:sz="0" w:space="0" w:color="auto"/>
      </w:divBdr>
    </w:div>
    <w:div w:id="46344887">
      <w:bodyDiv w:val="1"/>
      <w:marLeft w:val="0"/>
      <w:marRight w:val="0"/>
      <w:marTop w:val="0"/>
      <w:marBottom w:val="0"/>
      <w:divBdr>
        <w:top w:val="none" w:sz="0" w:space="0" w:color="auto"/>
        <w:left w:val="none" w:sz="0" w:space="0" w:color="auto"/>
        <w:bottom w:val="none" w:sz="0" w:space="0" w:color="auto"/>
        <w:right w:val="none" w:sz="0" w:space="0" w:color="auto"/>
      </w:divBdr>
    </w:div>
    <w:div w:id="51657636">
      <w:bodyDiv w:val="1"/>
      <w:marLeft w:val="0"/>
      <w:marRight w:val="0"/>
      <w:marTop w:val="0"/>
      <w:marBottom w:val="0"/>
      <w:divBdr>
        <w:top w:val="none" w:sz="0" w:space="0" w:color="auto"/>
        <w:left w:val="none" w:sz="0" w:space="0" w:color="auto"/>
        <w:bottom w:val="none" w:sz="0" w:space="0" w:color="auto"/>
        <w:right w:val="none" w:sz="0" w:space="0" w:color="auto"/>
      </w:divBdr>
    </w:div>
    <w:div w:id="72237841">
      <w:bodyDiv w:val="1"/>
      <w:marLeft w:val="0"/>
      <w:marRight w:val="0"/>
      <w:marTop w:val="0"/>
      <w:marBottom w:val="0"/>
      <w:divBdr>
        <w:top w:val="none" w:sz="0" w:space="0" w:color="auto"/>
        <w:left w:val="none" w:sz="0" w:space="0" w:color="auto"/>
        <w:bottom w:val="none" w:sz="0" w:space="0" w:color="auto"/>
        <w:right w:val="none" w:sz="0" w:space="0" w:color="auto"/>
      </w:divBdr>
    </w:div>
    <w:div w:id="74785849">
      <w:bodyDiv w:val="1"/>
      <w:marLeft w:val="0"/>
      <w:marRight w:val="0"/>
      <w:marTop w:val="0"/>
      <w:marBottom w:val="0"/>
      <w:divBdr>
        <w:top w:val="none" w:sz="0" w:space="0" w:color="auto"/>
        <w:left w:val="none" w:sz="0" w:space="0" w:color="auto"/>
        <w:bottom w:val="none" w:sz="0" w:space="0" w:color="auto"/>
        <w:right w:val="none" w:sz="0" w:space="0" w:color="auto"/>
      </w:divBdr>
    </w:div>
    <w:div w:id="83191808">
      <w:bodyDiv w:val="1"/>
      <w:marLeft w:val="0"/>
      <w:marRight w:val="0"/>
      <w:marTop w:val="0"/>
      <w:marBottom w:val="0"/>
      <w:divBdr>
        <w:top w:val="none" w:sz="0" w:space="0" w:color="auto"/>
        <w:left w:val="none" w:sz="0" w:space="0" w:color="auto"/>
        <w:bottom w:val="none" w:sz="0" w:space="0" w:color="auto"/>
        <w:right w:val="none" w:sz="0" w:space="0" w:color="auto"/>
      </w:divBdr>
    </w:div>
    <w:div w:id="100564721">
      <w:bodyDiv w:val="1"/>
      <w:marLeft w:val="0"/>
      <w:marRight w:val="0"/>
      <w:marTop w:val="0"/>
      <w:marBottom w:val="0"/>
      <w:divBdr>
        <w:top w:val="none" w:sz="0" w:space="0" w:color="auto"/>
        <w:left w:val="none" w:sz="0" w:space="0" w:color="auto"/>
        <w:bottom w:val="none" w:sz="0" w:space="0" w:color="auto"/>
        <w:right w:val="none" w:sz="0" w:space="0" w:color="auto"/>
      </w:divBdr>
    </w:div>
    <w:div w:id="105780971">
      <w:bodyDiv w:val="1"/>
      <w:marLeft w:val="0"/>
      <w:marRight w:val="0"/>
      <w:marTop w:val="0"/>
      <w:marBottom w:val="0"/>
      <w:divBdr>
        <w:top w:val="none" w:sz="0" w:space="0" w:color="auto"/>
        <w:left w:val="none" w:sz="0" w:space="0" w:color="auto"/>
        <w:bottom w:val="none" w:sz="0" w:space="0" w:color="auto"/>
        <w:right w:val="none" w:sz="0" w:space="0" w:color="auto"/>
      </w:divBdr>
    </w:div>
    <w:div w:id="123013530">
      <w:bodyDiv w:val="1"/>
      <w:marLeft w:val="0"/>
      <w:marRight w:val="0"/>
      <w:marTop w:val="0"/>
      <w:marBottom w:val="0"/>
      <w:divBdr>
        <w:top w:val="none" w:sz="0" w:space="0" w:color="auto"/>
        <w:left w:val="none" w:sz="0" w:space="0" w:color="auto"/>
        <w:bottom w:val="none" w:sz="0" w:space="0" w:color="auto"/>
        <w:right w:val="none" w:sz="0" w:space="0" w:color="auto"/>
      </w:divBdr>
    </w:div>
    <w:div w:id="125122124">
      <w:bodyDiv w:val="1"/>
      <w:marLeft w:val="0"/>
      <w:marRight w:val="0"/>
      <w:marTop w:val="0"/>
      <w:marBottom w:val="0"/>
      <w:divBdr>
        <w:top w:val="none" w:sz="0" w:space="0" w:color="auto"/>
        <w:left w:val="none" w:sz="0" w:space="0" w:color="auto"/>
        <w:bottom w:val="none" w:sz="0" w:space="0" w:color="auto"/>
        <w:right w:val="none" w:sz="0" w:space="0" w:color="auto"/>
      </w:divBdr>
    </w:div>
    <w:div w:id="129441405">
      <w:bodyDiv w:val="1"/>
      <w:marLeft w:val="0"/>
      <w:marRight w:val="0"/>
      <w:marTop w:val="0"/>
      <w:marBottom w:val="0"/>
      <w:divBdr>
        <w:top w:val="none" w:sz="0" w:space="0" w:color="auto"/>
        <w:left w:val="none" w:sz="0" w:space="0" w:color="auto"/>
        <w:bottom w:val="none" w:sz="0" w:space="0" w:color="auto"/>
        <w:right w:val="none" w:sz="0" w:space="0" w:color="auto"/>
      </w:divBdr>
    </w:div>
    <w:div w:id="143015677">
      <w:bodyDiv w:val="1"/>
      <w:marLeft w:val="0"/>
      <w:marRight w:val="0"/>
      <w:marTop w:val="0"/>
      <w:marBottom w:val="0"/>
      <w:divBdr>
        <w:top w:val="none" w:sz="0" w:space="0" w:color="auto"/>
        <w:left w:val="none" w:sz="0" w:space="0" w:color="auto"/>
        <w:bottom w:val="none" w:sz="0" w:space="0" w:color="auto"/>
        <w:right w:val="none" w:sz="0" w:space="0" w:color="auto"/>
      </w:divBdr>
    </w:div>
    <w:div w:id="155852813">
      <w:bodyDiv w:val="1"/>
      <w:marLeft w:val="0"/>
      <w:marRight w:val="0"/>
      <w:marTop w:val="0"/>
      <w:marBottom w:val="0"/>
      <w:divBdr>
        <w:top w:val="none" w:sz="0" w:space="0" w:color="auto"/>
        <w:left w:val="none" w:sz="0" w:space="0" w:color="auto"/>
        <w:bottom w:val="none" w:sz="0" w:space="0" w:color="auto"/>
        <w:right w:val="none" w:sz="0" w:space="0" w:color="auto"/>
      </w:divBdr>
    </w:div>
    <w:div w:id="162429251">
      <w:bodyDiv w:val="1"/>
      <w:marLeft w:val="0"/>
      <w:marRight w:val="0"/>
      <w:marTop w:val="0"/>
      <w:marBottom w:val="0"/>
      <w:divBdr>
        <w:top w:val="none" w:sz="0" w:space="0" w:color="auto"/>
        <w:left w:val="none" w:sz="0" w:space="0" w:color="auto"/>
        <w:bottom w:val="none" w:sz="0" w:space="0" w:color="auto"/>
        <w:right w:val="none" w:sz="0" w:space="0" w:color="auto"/>
      </w:divBdr>
      <w:divsChild>
        <w:div w:id="1519273452">
          <w:marLeft w:val="0"/>
          <w:marRight w:val="0"/>
          <w:marTop w:val="0"/>
          <w:marBottom w:val="0"/>
          <w:divBdr>
            <w:top w:val="none" w:sz="0" w:space="0" w:color="auto"/>
            <w:left w:val="none" w:sz="0" w:space="0" w:color="auto"/>
            <w:bottom w:val="none" w:sz="0" w:space="0" w:color="auto"/>
            <w:right w:val="none" w:sz="0" w:space="0" w:color="auto"/>
          </w:divBdr>
        </w:div>
        <w:div w:id="2131315370">
          <w:marLeft w:val="0"/>
          <w:marRight w:val="0"/>
          <w:marTop w:val="0"/>
          <w:marBottom w:val="0"/>
          <w:divBdr>
            <w:top w:val="none" w:sz="0" w:space="0" w:color="auto"/>
            <w:left w:val="none" w:sz="0" w:space="0" w:color="auto"/>
            <w:bottom w:val="none" w:sz="0" w:space="0" w:color="auto"/>
            <w:right w:val="none" w:sz="0" w:space="0" w:color="auto"/>
          </w:divBdr>
        </w:div>
      </w:divsChild>
    </w:div>
    <w:div w:id="169218171">
      <w:bodyDiv w:val="1"/>
      <w:marLeft w:val="0"/>
      <w:marRight w:val="0"/>
      <w:marTop w:val="0"/>
      <w:marBottom w:val="0"/>
      <w:divBdr>
        <w:top w:val="none" w:sz="0" w:space="0" w:color="auto"/>
        <w:left w:val="none" w:sz="0" w:space="0" w:color="auto"/>
        <w:bottom w:val="none" w:sz="0" w:space="0" w:color="auto"/>
        <w:right w:val="none" w:sz="0" w:space="0" w:color="auto"/>
      </w:divBdr>
    </w:div>
    <w:div w:id="184633868">
      <w:bodyDiv w:val="1"/>
      <w:marLeft w:val="0"/>
      <w:marRight w:val="0"/>
      <w:marTop w:val="0"/>
      <w:marBottom w:val="0"/>
      <w:divBdr>
        <w:top w:val="none" w:sz="0" w:space="0" w:color="auto"/>
        <w:left w:val="none" w:sz="0" w:space="0" w:color="auto"/>
        <w:bottom w:val="none" w:sz="0" w:space="0" w:color="auto"/>
        <w:right w:val="none" w:sz="0" w:space="0" w:color="auto"/>
      </w:divBdr>
    </w:div>
    <w:div w:id="185410513">
      <w:bodyDiv w:val="1"/>
      <w:marLeft w:val="0"/>
      <w:marRight w:val="0"/>
      <w:marTop w:val="0"/>
      <w:marBottom w:val="0"/>
      <w:divBdr>
        <w:top w:val="none" w:sz="0" w:space="0" w:color="auto"/>
        <w:left w:val="none" w:sz="0" w:space="0" w:color="auto"/>
        <w:bottom w:val="none" w:sz="0" w:space="0" w:color="auto"/>
        <w:right w:val="none" w:sz="0" w:space="0" w:color="auto"/>
      </w:divBdr>
    </w:div>
    <w:div w:id="195701264">
      <w:bodyDiv w:val="1"/>
      <w:marLeft w:val="0"/>
      <w:marRight w:val="0"/>
      <w:marTop w:val="0"/>
      <w:marBottom w:val="0"/>
      <w:divBdr>
        <w:top w:val="none" w:sz="0" w:space="0" w:color="auto"/>
        <w:left w:val="none" w:sz="0" w:space="0" w:color="auto"/>
        <w:bottom w:val="none" w:sz="0" w:space="0" w:color="auto"/>
        <w:right w:val="none" w:sz="0" w:space="0" w:color="auto"/>
      </w:divBdr>
    </w:div>
    <w:div w:id="205216836">
      <w:bodyDiv w:val="1"/>
      <w:marLeft w:val="0"/>
      <w:marRight w:val="0"/>
      <w:marTop w:val="0"/>
      <w:marBottom w:val="0"/>
      <w:divBdr>
        <w:top w:val="none" w:sz="0" w:space="0" w:color="auto"/>
        <w:left w:val="none" w:sz="0" w:space="0" w:color="auto"/>
        <w:bottom w:val="none" w:sz="0" w:space="0" w:color="auto"/>
        <w:right w:val="none" w:sz="0" w:space="0" w:color="auto"/>
      </w:divBdr>
    </w:div>
    <w:div w:id="210382567">
      <w:bodyDiv w:val="1"/>
      <w:marLeft w:val="0"/>
      <w:marRight w:val="0"/>
      <w:marTop w:val="0"/>
      <w:marBottom w:val="0"/>
      <w:divBdr>
        <w:top w:val="none" w:sz="0" w:space="0" w:color="auto"/>
        <w:left w:val="none" w:sz="0" w:space="0" w:color="auto"/>
        <w:bottom w:val="none" w:sz="0" w:space="0" w:color="auto"/>
        <w:right w:val="none" w:sz="0" w:space="0" w:color="auto"/>
      </w:divBdr>
    </w:div>
    <w:div w:id="228809533">
      <w:bodyDiv w:val="1"/>
      <w:marLeft w:val="0"/>
      <w:marRight w:val="0"/>
      <w:marTop w:val="0"/>
      <w:marBottom w:val="0"/>
      <w:divBdr>
        <w:top w:val="none" w:sz="0" w:space="0" w:color="auto"/>
        <w:left w:val="none" w:sz="0" w:space="0" w:color="auto"/>
        <w:bottom w:val="none" w:sz="0" w:space="0" w:color="auto"/>
        <w:right w:val="none" w:sz="0" w:space="0" w:color="auto"/>
      </w:divBdr>
    </w:div>
    <w:div w:id="229577158">
      <w:bodyDiv w:val="1"/>
      <w:marLeft w:val="0"/>
      <w:marRight w:val="0"/>
      <w:marTop w:val="0"/>
      <w:marBottom w:val="0"/>
      <w:divBdr>
        <w:top w:val="none" w:sz="0" w:space="0" w:color="auto"/>
        <w:left w:val="none" w:sz="0" w:space="0" w:color="auto"/>
        <w:bottom w:val="none" w:sz="0" w:space="0" w:color="auto"/>
        <w:right w:val="none" w:sz="0" w:space="0" w:color="auto"/>
      </w:divBdr>
    </w:div>
    <w:div w:id="230627568">
      <w:bodyDiv w:val="1"/>
      <w:marLeft w:val="0"/>
      <w:marRight w:val="0"/>
      <w:marTop w:val="0"/>
      <w:marBottom w:val="0"/>
      <w:divBdr>
        <w:top w:val="none" w:sz="0" w:space="0" w:color="auto"/>
        <w:left w:val="none" w:sz="0" w:space="0" w:color="auto"/>
        <w:bottom w:val="none" w:sz="0" w:space="0" w:color="auto"/>
        <w:right w:val="none" w:sz="0" w:space="0" w:color="auto"/>
      </w:divBdr>
    </w:div>
    <w:div w:id="238833866">
      <w:bodyDiv w:val="1"/>
      <w:marLeft w:val="0"/>
      <w:marRight w:val="0"/>
      <w:marTop w:val="0"/>
      <w:marBottom w:val="0"/>
      <w:divBdr>
        <w:top w:val="none" w:sz="0" w:space="0" w:color="auto"/>
        <w:left w:val="none" w:sz="0" w:space="0" w:color="auto"/>
        <w:bottom w:val="none" w:sz="0" w:space="0" w:color="auto"/>
        <w:right w:val="none" w:sz="0" w:space="0" w:color="auto"/>
      </w:divBdr>
    </w:div>
    <w:div w:id="243030619">
      <w:bodyDiv w:val="1"/>
      <w:marLeft w:val="0"/>
      <w:marRight w:val="0"/>
      <w:marTop w:val="0"/>
      <w:marBottom w:val="0"/>
      <w:divBdr>
        <w:top w:val="none" w:sz="0" w:space="0" w:color="auto"/>
        <w:left w:val="none" w:sz="0" w:space="0" w:color="auto"/>
        <w:bottom w:val="none" w:sz="0" w:space="0" w:color="auto"/>
        <w:right w:val="none" w:sz="0" w:space="0" w:color="auto"/>
      </w:divBdr>
    </w:div>
    <w:div w:id="286354230">
      <w:bodyDiv w:val="1"/>
      <w:marLeft w:val="0"/>
      <w:marRight w:val="0"/>
      <w:marTop w:val="0"/>
      <w:marBottom w:val="0"/>
      <w:divBdr>
        <w:top w:val="none" w:sz="0" w:space="0" w:color="auto"/>
        <w:left w:val="none" w:sz="0" w:space="0" w:color="auto"/>
        <w:bottom w:val="none" w:sz="0" w:space="0" w:color="auto"/>
        <w:right w:val="none" w:sz="0" w:space="0" w:color="auto"/>
      </w:divBdr>
    </w:div>
    <w:div w:id="293871100">
      <w:bodyDiv w:val="1"/>
      <w:marLeft w:val="0"/>
      <w:marRight w:val="0"/>
      <w:marTop w:val="0"/>
      <w:marBottom w:val="0"/>
      <w:divBdr>
        <w:top w:val="none" w:sz="0" w:space="0" w:color="auto"/>
        <w:left w:val="none" w:sz="0" w:space="0" w:color="auto"/>
        <w:bottom w:val="none" w:sz="0" w:space="0" w:color="auto"/>
        <w:right w:val="none" w:sz="0" w:space="0" w:color="auto"/>
      </w:divBdr>
    </w:div>
    <w:div w:id="315258042">
      <w:bodyDiv w:val="1"/>
      <w:marLeft w:val="0"/>
      <w:marRight w:val="0"/>
      <w:marTop w:val="0"/>
      <w:marBottom w:val="0"/>
      <w:divBdr>
        <w:top w:val="none" w:sz="0" w:space="0" w:color="auto"/>
        <w:left w:val="none" w:sz="0" w:space="0" w:color="auto"/>
        <w:bottom w:val="none" w:sz="0" w:space="0" w:color="auto"/>
        <w:right w:val="none" w:sz="0" w:space="0" w:color="auto"/>
      </w:divBdr>
    </w:div>
    <w:div w:id="318117855">
      <w:bodyDiv w:val="1"/>
      <w:marLeft w:val="0"/>
      <w:marRight w:val="0"/>
      <w:marTop w:val="0"/>
      <w:marBottom w:val="0"/>
      <w:divBdr>
        <w:top w:val="none" w:sz="0" w:space="0" w:color="auto"/>
        <w:left w:val="none" w:sz="0" w:space="0" w:color="auto"/>
        <w:bottom w:val="none" w:sz="0" w:space="0" w:color="auto"/>
        <w:right w:val="none" w:sz="0" w:space="0" w:color="auto"/>
      </w:divBdr>
    </w:div>
    <w:div w:id="323049017">
      <w:bodyDiv w:val="1"/>
      <w:marLeft w:val="0"/>
      <w:marRight w:val="0"/>
      <w:marTop w:val="0"/>
      <w:marBottom w:val="0"/>
      <w:divBdr>
        <w:top w:val="none" w:sz="0" w:space="0" w:color="auto"/>
        <w:left w:val="none" w:sz="0" w:space="0" w:color="auto"/>
        <w:bottom w:val="none" w:sz="0" w:space="0" w:color="auto"/>
        <w:right w:val="none" w:sz="0" w:space="0" w:color="auto"/>
      </w:divBdr>
    </w:div>
    <w:div w:id="323362645">
      <w:bodyDiv w:val="1"/>
      <w:marLeft w:val="0"/>
      <w:marRight w:val="0"/>
      <w:marTop w:val="0"/>
      <w:marBottom w:val="0"/>
      <w:divBdr>
        <w:top w:val="none" w:sz="0" w:space="0" w:color="auto"/>
        <w:left w:val="none" w:sz="0" w:space="0" w:color="auto"/>
        <w:bottom w:val="none" w:sz="0" w:space="0" w:color="auto"/>
        <w:right w:val="none" w:sz="0" w:space="0" w:color="auto"/>
      </w:divBdr>
    </w:div>
    <w:div w:id="334192249">
      <w:bodyDiv w:val="1"/>
      <w:marLeft w:val="0"/>
      <w:marRight w:val="0"/>
      <w:marTop w:val="0"/>
      <w:marBottom w:val="0"/>
      <w:divBdr>
        <w:top w:val="none" w:sz="0" w:space="0" w:color="auto"/>
        <w:left w:val="none" w:sz="0" w:space="0" w:color="auto"/>
        <w:bottom w:val="none" w:sz="0" w:space="0" w:color="auto"/>
        <w:right w:val="none" w:sz="0" w:space="0" w:color="auto"/>
      </w:divBdr>
      <w:divsChild>
        <w:div w:id="253173923">
          <w:marLeft w:val="0"/>
          <w:marRight w:val="0"/>
          <w:marTop w:val="0"/>
          <w:marBottom w:val="0"/>
          <w:divBdr>
            <w:top w:val="none" w:sz="0" w:space="0" w:color="auto"/>
            <w:left w:val="none" w:sz="0" w:space="0" w:color="auto"/>
            <w:bottom w:val="none" w:sz="0" w:space="0" w:color="auto"/>
            <w:right w:val="none" w:sz="0" w:space="0" w:color="auto"/>
          </w:divBdr>
          <w:divsChild>
            <w:div w:id="1475563466">
              <w:marLeft w:val="0"/>
              <w:marRight w:val="0"/>
              <w:marTop w:val="0"/>
              <w:marBottom w:val="0"/>
              <w:divBdr>
                <w:top w:val="none" w:sz="0" w:space="0" w:color="auto"/>
                <w:left w:val="none" w:sz="0" w:space="0" w:color="auto"/>
                <w:bottom w:val="none" w:sz="0" w:space="0" w:color="auto"/>
                <w:right w:val="none" w:sz="0" w:space="0" w:color="auto"/>
              </w:divBdr>
              <w:divsChild>
                <w:div w:id="1523473703">
                  <w:marLeft w:val="0"/>
                  <w:marRight w:val="0"/>
                  <w:marTop w:val="0"/>
                  <w:marBottom w:val="0"/>
                  <w:divBdr>
                    <w:top w:val="none" w:sz="0" w:space="0" w:color="auto"/>
                    <w:left w:val="none" w:sz="0" w:space="0" w:color="auto"/>
                    <w:bottom w:val="none" w:sz="0" w:space="0" w:color="auto"/>
                    <w:right w:val="none" w:sz="0" w:space="0" w:color="auto"/>
                  </w:divBdr>
                  <w:divsChild>
                    <w:div w:id="102044289">
                      <w:marLeft w:val="0"/>
                      <w:marRight w:val="0"/>
                      <w:marTop w:val="0"/>
                      <w:marBottom w:val="0"/>
                      <w:divBdr>
                        <w:top w:val="none" w:sz="0" w:space="0" w:color="auto"/>
                        <w:left w:val="none" w:sz="0" w:space="0" w:color="auto"/>
                        <w:bottom w:val="none" w:sz="0" w:space="0" w:color="auto"/>
                        <w:right w:val="none" w:sz="0" w:space="0" w:color="auto"/>
                      </w:divBdr>
                      <w:divsChild>
                        <w:div w:id="1666516110">
                          <w:marLeft w:val="0"/>
                          <w:marRight w:val="0"/>
                          <w:marTop w:val="0"/>
                          <w:marBottom w:val="0"/>
                          <w:divBdr>
                            <w:top w:val="none" w:sz="0" w:space="0" w:color="auto"/>
                            <w:left w:val="none" w:sz="0" w:space="0" w:color="auto"/>
                            <w:bottom w:val="none" w:sz="0" w:space="0" w:color="auto"/>
                            <w:right w:val="none" w:sz="0" w:space="0" w:color="auto"/>
                          </w:divBdr>
                          <w:divsChild>
                            <w:div w:id="9599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851572">
      <w:bodyDiv w:val="1"/>
      <w:marLeft w:val="0"/>
      <w:marRight w:val="0"/>
      <w:marTop w:val="0"/>
      <w:marBottom w:val="0"/>
      <w:divBdr>
        <w:top w:val="none" w:sz="0" w:space="0" w:color="auto"/>
        <w:left w:val="none" w:sz="0" w:space="0" w:color="auto"/>
        <w:bottom w:val="none" w:sz="0" w:space="0" w:color="auto"/>
        <w:right w:val="none" w:sz="0" w:space="0" w:color="auto"/>
      </w:divBdr>
    </w:div>
    <w:div w:id="355737479">
      <w:bodyDiv w:val="1"/>
      <w:marLeft w:val="0"/>
      <w:marRight w:val="0"/>
      <w:marTop w:val="0"/>
      <w:marBottom w:val="0"/>
      <w:divBdr>
        <w:top w:val="none" w:sz="0" w:space="0" w:color="auto"/>
        <w:left w:val="none" w:sz="0" w:space="0" w:color="auto"/>
        <w:bottom w:val="none" w:sz="0" w:space="0" w:color="auto"/>
        <w:right w:val="none" w:sz="0" w:space="0" w:color="auto"/>
      </w:divBdr>
    </w:div>
    <w:div w:id="376516462">
      <w:bodyDiv w:val="1"/>
      <w:marLeft w:val="0"/>
      <w:marRight w:val="0"/>
      <w:marTop w:val="0"/>
      <w:marBottom w:val="0"/>
      <w:divBdr>
        <w:top w:val="none" w:sz="0" w:space="0" w:color="auto"/>
        <w:left w:val="none" w:sz="0" w:space="0" w:color="auto"/>
        <w:bottom w:val="none" w:sz="0" w:space="0" w:color="auto"/>
        <w:right w:val="none" w:sz="0" w:space="0" w:color="auto"/>
      </w:divBdr>
    </w:div>
    <w:div w:id="382751150">
      <w:bodyDiv w:val="1"/>
      <w:marLeft w:val="0"/>
      <w:marRight w:val="0"/>
      <w:marTop w:val="0"/>
      <w:marBottom w:val="0"/>
      <w:divBdr>
        <w:top w:val="none" w:sz="0" w:space="0" w:color="auto"/>
        <w:left w:val="none" w:sz="0" w:space="0" w:color="auto"/>
        <w:bottom w:val="none" w:sz="0" w:space="0" w:color="auto"/>
        <w:right w:val="none" w:sz="0" w:space="0" w:color="auto"/>
      </w:divBdr>
    </w:div>
    <w:div w:id="388116916">
      <w:bodyDiv w:val="1"/>
      <w:marLeft w:val="0"/>
      <w:marRight w:val="0"/>
      <w:marTop w:val="0"/>
      <w:marBottom w:val="0"/>
      <w:divBdr>
        <w:top w:val="none" w:sz="0" w:space="0" w:color="auto"/>
        <w:left w:val="none" w:sz="0" w:space="0" w:color="auto"/>
        <w:bottom w:val="none" w:sz="0" w:space="0" w:color="auto"/>
        <w:right w:val="none" w:sz="0" w:space="0" w:color="auto"/>
      </w:divBdr>
    </w:div>
    <w:div w:id="389160222">
      <w:bodyDiv w:val="1"/>
      <w:marLeft w:val="0"/>
      <w:marRight w:val="0"/>
      <w:marTop w:val="0"/>
      <w:marBottom w:val="0"/>
      <w:divBdr>
        <w:top w:val="none" w:sz="0" w:space="0" w:color="auto"/>
        <w:left w:val="none" w:sz="0" w:space="0" w:color="auto"/>
        <w:bottom w:val="none" w:sz="0" w:space="0" w:color="auto"/>
        <w:right w:val="none" w:sz="0" w:space="0" w:color="auto"/>
      </w:divBdr>
    </w:div>
    <w:div w:id="392777208">
      <w:bodyDiv w:val="1"/>
      <w:marLeft w:val="0"/>
      <w:marRight w:val="0"/>
      <w:marTop w:val="0"/>
      <w:marBottom w:val="0"/>
      <w:divBdr>
        <w:top w:val="none" w:sz="0" w:space="0" w:color="auto"/>
        <w:left w:val="none" w:sz="0" w:space="0" w:color="auto"/>
        <w:bottom w:val="none" w:sz="0" w:space="0" w:color="auto"/>
        <w:right w:val="none" w:sz="0" w:space="0" w:color="auto"/>
      </w:divBdr>
    </w:div>
    <w:div w:id="426344035">
      <w:bodyDiv w:val="1"/>
      <w:marLeft w:val="0"/>
      <w:marRight w:val="0"/>
      <w:marTop w:val="0"/>
      <w:marBottom w:val="0"/>
      <w:divBdr>
        <w:top w:val="none" w:sz="0" w:space="0" w:color="auto"/>
        <w:left w:val="none" w:sz="0" w:space="0" w:color="auto"/>
        <w:bottom w:val="none" w:sz="0" w:space="0" w:color="auto"/>
        <w:right w:val="none" w:sz="0" w:space="0" w:color="auto"/>
      </w:divBdr>
    </w:div>
    <w:div w:id="428546937">
      <w:bodyDiv w:val="1"/>
      <w:marLeft w:val="0"/>
      <w:marRight w:val="0"/>
      <w:marTop w:val="0"/>
      <w:marBottom w:val="0"/>
      <w:divBdr>
        <w:top w:val="none" w:sz="0" w:space="0" w:color="auto"/>
        <w:left w:val="none" w:sz="0" w:space="0" w:color="auto"/>
        <w:bottom w:val="none" w:sz="0" w:space="0" w:color="auto"/>
        <w:right w:val="none" w:sz="0" w:space="0" w:color="auto"/>
      </w:divBdr>
    </w:div>
    <w:div w:id="449982286">
      <w:bodyDiv w:val="1"/>
      <w:marLeft w:val="0"/>
      <w:marRight w:val="0"/>
      <w:marTop w:val="0"/>
      <w:marBottom w:val="0"/>
      <w:divBdr>
        <w:top w:val="none" w:sz="0" w:space="0" w:color="auto"/>
        <w:left w:val="none" w:sz="0" w:space="0" w:color="auto"/>
        <w:bottom w:val="none" w:sz="0" w:space="0" w:color="auto"/>
        <w:right w:val="none" w:sz="0" w:space="0" w:color="auto"/>
      </w:divBdr>
    </w:div>
    <w:div w:id="453181526">
      <w:bodyDiv w:val="1"/>
      <w:marLeft w:val="0"/>
      <w:marRight w:val="0"/>
      <w:marTop w:val="0"/>
      <w:marBottom w:val="0"/>
      <w:divBdr>
        <w:top w:val="none" w:sz="0" w:space="0" w:color="auto"/>
        <w:left w:val="none" w:sz="0" w:space="0" w:color="auto"/>
        <w:bottom w:val="none" w:sz="0" w:space="0" w:color="auto"/>
        <w:right w:val="none" w:sz="0" w:space="0" w:color="auto"/>
      </w:divBdr>
    </w:div>
    <w:div w:id="460541471">
      <w:bodyDiv w:val="1"/>
      <w:marLeft w:val="0"/>
      <w:marRight w:val="0"/>
      <w:marTop w:val="0"/>
      <w:marBottom w:val="0"/>
      <w:divBdr>
        <w:top w:val="none" w:sz="0" w:space="0" w:color="auto"/>
        <w:left w:val="none" w:sz="0" w:space="0" w:color="auto"/>
        <w:bottom w:val="none" w:sz="0" w:space="0" w:color="auto"/>
        <w:right w:val="none" w:sz="0" w:space="0" w:color="auto"/>
      </w:divBdr>
    </w:div>
    <w:div w:id="461307990">
      <w:bodyDiv w:val="1"/>
      <w:marLeft w:val="0"/>
      <w:marRight w:val="0"/>
      <w:marTop w:val="0"/>
      <w:marBottom w:val="0"/>
      <w:divBdr>
        <w:top w:val="none" w:sz="0" w:space="0" w:color="auto"/>
        <w:left w:val="none" w:sz="0" w:space="0" w:color="auto"/>
        <w:bottom w:val="none" w:sz="0" w:space="0" w:color="auto"/>
        <w:right w:val="none" w:sz="0" w:space="0" w:color="auto"/>
      </w:divBdr>
    </w:div>
    <w:div w:id="463087826">
      <w:bodyDiv w:val="1"/>
      <w:marLeft w:val="0"/>
      <w:marRight w:val="0"/>
      <w:marTop w:val="0"/>
      <w:marBottom w:val="0"/>
      <w:divBdr>
        <w:top w:val="none" w:sz="0" w:space="0" w:color="auto"/>
        <w:left w:val="none" w:sz="0" w:space="0" w:color="auto"/>
        <w:bottom w:val="none" w:sz="0" w:space="0" w:color="auto"/>
        <w:right w:val="none" w:sz="0" w:space="0" w:color="auto"/>
      </w:divBdr>
    </w:div>
    <w:div w:id="465703266">
      <w:bodyDiv w:val="1"/>
      <w:marLeft w:val="0"/>
      <w:marRight w:val="0"/>
      <w:marTop w:val="0"/>
      <w:marBottom w:val="0"/>
      <w:divBdr>
        <w:top w:val="none" w:sz="0" w:space="0" w:color="auto"/>
        <w:left w:val="none" w:sz="0" w:space="0" w:color="auto"/>
        <w:bottom w:val="none" w:sz="0" w:space="0" w:color="auto"/>
        <w:right w:val="none" w:sz="0" w:space="0" w:color="auto"/>
      </w:divBdr>
    </w:div>
    <w:div w:id="471171051">
      <w:bodyDiv w:val="1"/>
      <w:marLeft w:val="0"/>
      <w:marRight w:val="0"/>
      <w:marTop w:val="0"/>
      <w:marBottom w:val="0"/>
      <w:divBdr>
        <w:top w:val="none" w:sz="0" w:space="0" w:color="auto"/>
        <w:left w:val="none" w:sz="0" w:space="0" w:color="auto"/>
        <w:bottom w:val="none" w:sz="0" w:space="0" w:color="auto"/>
        <w:right w:val="none" w:sz="0" w:space="0" w:color="auto"/>
      </w:divBdr>
    </w:div>
    <w:div w:id="475268985">
      <w:bodyDiv w:val="1"/>
      <w:marLeft w:val="0"/>
      <w:marRight w:val="0"/>
      <w:marTop w:val="0"/>
      <w:marBottom w:val="0"/>
      <w:divBdr>
        <w:top w:val="none" w:sz="0" w:space="0" w:color="auto"/>
        <w:left w:val="none" w:sz="0" w:space="0" w:color="auto"/>
        <w:bottom w:val="none" w:sz="0" w:space="0" w:color="auto"/>
        <w:right w:val="none" w:sz="0" w:space="0" w:color="auto"/>
      </w:divBdr>
    </w:div>
    <w:div w:id="486671988">
      <w:bodyDiv w:val="1"/>
      <w:marLeft w:val="0"/>
      <w:marRight w:val="0"/>
      <w:marTop w:val="0"/>
      <w:marBottom w:val="0"/>
      <w:divBdr>
        <w:top w:val="none" w:sz="0" w:space="0" w:color="auto"/>
        <w:left w:val="none" w:sz="0" w:space="0" w:color="auto"/>
        <w:bottom w:val="none" w:sz="0" w:space="0" w:color="auto"/>
        <w:right w:val="none" w:sz="0" w:space="0" w:color="auto"/>
      </w:divBdr>
    </w:div>
    <w:div w:id="488441736">
      <w:bodyDiv w:val="1"/>
      <w:marLeft w:val="0"/>
      <w:marRight w:val="0"/>
      <w:marTop w:val="0"/>
      <w:marBottom w:val="0"/>
      <w:divBdr>
        <w:top w:val="none" w:sz="0" w:space="0" w:color="auto"/>
        <w:left w:val="none" w:sz="0" w:space="0" w:color="auto"/>
        <w:bottom w:val="none" w:sz="0" w:space="0" w:color="auto"/>
        <w:right w:val="none" w:sz="0" w:space="0" w:color="auto"/>
      </w:divBdr>
    </w:div>
    <w:div w:id="494107588">
      <w:bodyDiv w:val="1"/>
      <w:marLeft w:val="0"/>
      <w:marRight w:val="0"/>
      <w:marTop w:val="0"/>
      <w:marBottom w:val="0"/>
      <w:divBdr>
        <w:top w:val="none" w:sz="0" w:space="0" w:color="auto"/>
        <w:left w:val="none" w:sz="0" w:space="0" w:color="auto"/>
        <w:bottom w:val="none" w:sz="0" w:space="0" w:color="auto"/>
        <w:right w:val="none" w:sz="0" w:space="0" w:color="auto"/>
      </w:divBdr>
    </w:div>
    <w:div w:id="496652299">
      <w:bodyDiv w:val="1"/>
      <w:marLeft w:val="0"/>
      <w:marRight w:val="0"/>
      <w:marTop w:val="0"/>
      <w:marBottom w:val="0"/>
      <w:divBdr>
        <w:top w:val="none" w:sz="0" w:space="0" w:color="auto"/>
        <w:left w:val="none" w:sz="0" w:space="0" w:color="auto"/>
        <w:bottom w:val="none" w:sz="0" w:space="0" w:color="auto"/>
        <w:right w:val="none" w:sz="0" w:space="0" w:color="auto"/>
      </w:divBdr>
    </w:div>
    <w:div w:id="497354677">
      <w:bodyDiv w:val="1"/>
      <w:marLeft w:val="0"/>
      <w:marRight w:val="0"/>
      <w:marTop w:val="0"/>
      <w:marBottom w:val="0"/>
      <w:divBdr>
        <w:top w:val="none" w:sz="0" w:space="0" w:color="auto"/>
        <w:left w:val="none" w:sz="0" w:space="0" w:color="auto"/>
        <w:bottom w:val="none" w:sz="0" w:space="0" w:color="auto"/>
        <w:right w:val="none" w:sz="0" w:space="0" w:color="auto"/>
      </w:divBdr>
    </w:div>
    <w:div w:id="497697965">
      <w:bodyDiv w:val="1"/>
      <w:marLeft w:val="0"/>
      <w:marRight w:val="0"/>
      <w:marTop w:val="0"/>
      <w:marBottom w:val="0"/>
      <w:divBdr>
        <w:top w:val="none" w:sz="0" w:space="0" w:color="auto"/>
        <w:left w:val="none" w:sz="0" w:space="0" w:color="auto"/>
        <w:bottom w:val="none" w:sz="0" w:space="0" w:color="auto"/>
        <w:right w:val="none" w:sz="0" w:space="0" w:color="auto"/>
      </w:divBdr>
    </w:div>
    <w:div w:id="499739572">
      <w:bodyDiv w:val="1"/>
      <w:marLeft w:val="0"/>
      <w:marRight w:val="0"/>
      <w:marTop w:val="0"/>
      <w:marBottom w:val="0"/>
      <w:divBdr>
        <w:top w:val="none" w:sz="0" w:space="0" w:color="auto"/>
        <w:left w:val="none" w:sz="0" w:space="0" w:color="auto"/>
        <w:bottom w:val="none" w:sz="0" w:space="0" w:color="auto"/>
        <w:right w:val="none" w:sz="0" w:space="0" w:color="auto"/>
      </w:divBdr>
    </w:div>
    <w:div w:id="525021142">
      <w:bodyDiv w:val="1"/>
      <w:marLeft w:val="0"/>
      <w:marRight w:val="0"/>
      <w:marTop w:val="0"/>
      <w:marBottom w:val="0"/>
      <w:divBdr>
        <w:top w:val="none" w:sz="0" w:space="0" w:color="auto"/>
        <w:left w:val="none" w:sz="0" w:space="0" w:color="auto"/>
        <w:bottom w:val="none" w:sz="0" w:space="0" w:color="auto"/>
        <w:right w:val="none" w:sz="0" w:space="0" w:color="auto"/>
      </w:divBdr>
    </w:div>
    <w:div w:id="525756264">
      <w:bodyDiv w:val="1"/>
      <w:marLeft w:val="0"/>
      <w:marRight w:val="0"/>
      <w:marTop w:val="0"/>
      <w:marBottom w:val="0"/>
      <w:divBdr>
        <w:top w:val="none" w:sz="0" w:space="0" w:color="auto"/>
        <w:left w:val="none" w:sz="0" w:space="0" w:color="auto"/>
        <w:bottom w:val="none" w:sz="0" w:space="0" w:color="auto"/>
        <w:right w:val="none" w:sz="0" w:space="0" w:color="auto"/>
      </w:divBdr>
    </w:div>
    <w:div w:id="533352003">
      <w:bodyDiv w:val="1"/>
      <w:marLeft w:val="0"/>
      <w:marRight w:val="0"/>
      <w:marTop w:val="0"/>
      <w:marBottom w:val="0"/>
      <w:divBdr>
        <w:top w:val="none" w:sz="0" w:space="0" w:color="auto"/>
        <w:left w:val="none" w:sz="0" w:space="0" w:color="auto"/>
        <w:bottom w:val="none" w:sz="0" w:space="0" w:color="auto"/>
        <w:right w:val="none" w:sz="0" w:space="0" w:color="auto"/>
      </w:divBdr>
    </w:div>
    <w:div w:id="544372132">
      <w:bodyDiv w:val="1"/>
      <w:marLeft w:val="0"/>
      <w:marRight w:val="0"/>
      <w:marTop w:val="0"/>
      <w:marBottom w:val="0"/>
      <w:divBdr>
        <w:top w:val="none" w:sz="0" w:space="0" w:color="auto"/>
        <w:left w:val="none" w:sz="0" w:space="0" w:color="auto"/>
        <w:bottom w:val="none" w:sz="0" w:space="0" w:color="auto"/>
        <w:right w:val="none" w:sz="0" w:space="0" w:color="auto"/>
      </w:divBdr>
    </w:div>
    <w:div w:id="545485376">
      <w:bodyDiv w:val="1"/>
      <w:marLeft w:val="0"/>
      <w:marRight w:val="0"/>
      <w:marTop w:val="0"/>
      <w:marBottom w:val="0"/>
      <w:divBdr>
        <w:top w:val="none" w:sz="0" w:space="0" w:color="auto"/>
        <w:left w:val="none" w:sz="0" w:space="0" w:color="auto"/>
        <w:bottom w:val="none" w:sz="0" w:space="0" w:color="auto"/>
        <w:right w:val="none" w:sz="0" w:space="0" w:color="auto"/>
      </w:divBdr>
    </w:div>
    <w:div w:id="557209266">
      <w:bodyDiv w:val="1"/>
      <w:marLeft w:val="0"/>
      <w:marRight w:val="0"/>
      <w:marTop w:val="0"/>
      <w:marBottom w:val="0"/>
      <w:divBdr>
        <w:top w:val="none" w:sz="0" w:space="0" w:color="auto"/>
        <w:left w:val="none" w:sz="0" w:space="0" w:color="auto"/>
        <w:bottom w:val="none" w:sz="0" w:space="0" w:color="auto"/>
        <w:right w:val="none" w:sz="0" w:space="0" w:color="auto"/>
      </w:divBdr>
    </w:div>
    <w:div w:id="561602950">
      <w:bodyDiv w:val="1"/>
      <w:marLeft w:val="0"/>
      <w:marRight w:val="0"/>
      <w:marTop w:val="0"/>
      <w:marBottom w:val="0"/>
      <w:divBdr>
        <w:top w:val="none" w:sz="0" w:space="0" w:color="auto"/>
        <w:left w:val="none" w:sz="0" w:space="0" w:color="auto"/>
        <w:bottom w:val="none" w:sz="0" w:space="0" w:color="auto"/>
        <w:right w:val="none" w:sz="0" w:space="0" w:color="auto"/>
      </w:divBdr>
    </w:div>
    <w:div w:id="563490901">
      <w:bodyDiv w:val="1"/>
      <w:marLeft w:val="0"/>
      <w:marRight w:val="0"/>
      <w:marTop w:val="0"/>
      <w:marBottom w:val="0"/>
      <w:divBdr>
        <w:top w:val="none" w:sz="0" w:space="0" w:color="auto"/>
        <w:left w:val="none" w:sz="0" w:space="0" w:color="auto"/>
        <w:bottom w:val="none" w:sz="0" w:space="0" w:color="auto"/>
        <w:right w:val="none" w:sz="0" w:space="0" w:color="auto"/>
      </w:divBdr>
    </w:div>
    <w:div w:id="572082635">
      <w:bodyDiv w:val="1"/>
      <w:marLeft w:val="0"/>
      <w:marRight w:val="0"/>
      <w:marTop w:val="0"/>
      <w:marBottom w:val="0"/>
      <w:divBdr>
        <w:top w:val="none" w:sz="0" w:space="0" w:color="auto"/>
        <w:left w:val="none" w:sz="0" w:space="0" w:color="auto"/>
        <w:bottom w:val="none" w:sz="0" w:space="0" w:color="auto"/>
        <w:right w:val="none" w:sz="0" w:space="0" w:color="auto"/>
      </w:divBdr>
    </w:div>
    <w:div w:id="584340848">
      <w:bodyDiv w:val="1"/>
      <w:marLeft w:val="0"/>
      <w:marRight w:val="0"/>
      <w:marTop w:val="0"/>
      <w:marBottom w:val="0"/>
      <w:divBdr>
        <w:top w:val="none" w:sz="0" w:space="0" w:color="auto"/>
        <w:left w:val="none" w:sz="0" w:space="0" w:color="auto"/>
        <w:bottom w:val="none" w:sz="0" w:space="0" w:color="auto"/>
        <w:right w:val="none" w:sz="0" w:space="0" w:color="auto"/>
      </w:divBdr>
    </w:div>
    <w:div w:id="586689127">
      <w:bodyDiv w:val="1"/>
      <w:marLeft w:val="0"/>
      <w:marRight w:val="0"/>
      <w:marTop w:val="0"/>
      <w:marBottom w:val="0"/>
      <w:divBdr>
        <w:top w:val="none" w:sz="0" w:space="0" w:color="auto"/>
        <w:left w:val="none" w:sz="0" w:space="0" w:color="auto"/>
        <w:bottom w:val="none" w:sz="0" w:space="0" w:color="auto"/>
        <w:right w:val="none" w:sz="0" w:space="0" w:color="auto"/>
      </w:divBdr>
    </w:div>
    <w:div w:id="591275819">
      <w:bodyDiv w:val="1"/>
      <w:marLeft w:val="0"/>
      <w:marRight w:val="0"/>
      <w:marTop w:val="0"/>
      <w:marBottom w:val="0"/>
      <w:divBdr>
        <w:top w:val="none" w:sz="0" w:space="0" w:color="auto"/>
        <w:left w:val="none" w:sz="0" w:space="0" w:color="auto"/>
        <w:bottom w:val="none" w:sz="0" w:space="0" w:color="auto"/>
        <w:right w:val="none" w:sz="0" w:space="0" w:color="auto"/>
      </w:divBdr>
    </w:div>
    <w:div w:id="600726970">
      <w:bodyDiv w:val="1"/>
      <w:marLeft w:val="0"/>
      <w:marRight w:val="0"/>
      <w:marTop w:val="0"/>
      <w:marBottom w:val="0"/>
      <w:divBdr>
        <w:top w:val="none" w:sz="0" w:space="0" w:color="auto"/>
        <w:left w:val="none" w:sz="0" w:space="0" w:color="auto"/>
        <w:bottom w:val="none" w:sz="0" w:space="0" w:color="auto"/>
        <w:right w:val="none" w:sz="0" w:space="0" w:color="auto"/>
      </w:divBdr>
    </w:div>
    <w:div w:id="608128658">
      <w:bodyDiv w:val="1"/>
      <w:marLeft w:val="0"/>
      <w:marRight w:val="0"/>
      <w:marTop w:val="0"/>
      <w:marBottom w:val="0"/>
      <w:divBdr>
        <w:top w:val="none" w:sz="0" w:space="0" w:color="auto"/>
        <w:left w:val="none" w:sz="0" w:space="0" w:color="auto"/>
        <w:bottom w:val="none" w:sz="0" w:space="0" w:color="auto"/>
        <w:right w:val="none" w:sz="0" w:space="0" w:color="auto"/>
      </w:divBdr>
    </w:div>
    <w:div w:id="609623472">
      <w:bodyDiv w:val="1"/>
      <w:marLeft w:val="0"/>
      <w:marRight w:val="0"/>
      <w:marTop w:val="0"/>
      <w:marBottom w:val="0"/>
      <w:divBdr>
        <w:top w:val="none" w:sz="0" w:space="0" w:color="auto"/>
        <w:left w:val="none" w:sz="0" w:space="0" w:color="auto"/>
        <w:bottom w:val="none" w:sz="0" w:space="0" w:color="auto"/>
        <w:right w:val="none" w:sz="0" w:space="0" w:color="auto"/>
      </w:divBdr>
    </w:div>
    <w:div w:id="611130953">
      <w:bodyDiv w:val="1"/>
      <w:marLeft w:val="0"/>
      <w:marRight w:val="0"/>
      <w:marTop w:val="0"/>
      <w:marBottom w:val="0"/>
      <w:divBdr>
        <w:top w:val="none" w:sz="0" w:space="0" w:color="auto"/>
        <w:left w:val="none" w:sz="0" w:space="0" w:color="auto"/>
        <w:bottom w:val="none" w:sz="0" w:space="0" w:color="auto"/>
        <w:right w:val="none" w:sz="0" w:space="0" w:color="auto"/>
      </w:divBdr>
    </w:div>
    <w:div w:id="617949168">
      <w:bodyDiv w:val="1"/>
      <w:marLeft w:val="0"/>
      <w:marRight w:val="0"/>
      <w:marTop w:val="0"/>
      <w:marBottom w:val="0"/>
      <w:divBdr>
        <w:top w:val="none" w:sz="0" w:space="0" w:color="auto"/>
        <w:left w:val="none" w:sz="0" w:space="0" w:color="auto"/>
        <w:bottom w:val="none" w:sz="0" w:space="0" w:color="auto"/>
        <w:right w:val="none" w:sz="0" w:space="0" w:color="auto"/>
      </w:divBdr>
    </w:div>
    <w:div w:id="623536051">
      <w:bodyDiv w:val="1"/>
      <w:marLeft w:val="0"/>
      <w:marRight w:val="0"/>
      <w:marTop w:val="0"/>
      <w:marBottom w:val="0"/>
      <w:divBdr>
        <w:top w:val="none" w:sz="0" w:space="0" w:color="auto"/>
        <w:left w:val="none" w:sz="0" w:space="0" w:color="auto"/>
        <w:bottom w:val="none" w:sz="0" w:space="0" w:color="auto"/>
        <w:right w:val="none" w:sz="0" w:space="0" w:color="auto"/>
      </w:divBdr>
    </w:div>
    <w:div w:id="636951811">
      <w:bodyDiv w:val="1"/>
      <w:marLeft w:val="0"/>
      <w:marRight w:val="0"/>
      <w:marTop w:val="0"/>
      <w:marBottom w:val="0"/>
      <w:divBdr>
        <w:top w:val="none" w:sz="0" w:space="0" w:color="auto"/>
        <w:left w:val="none" w:sz="0" w:space="0" w:color="auto"/>
        <w:bottom w:val="none" w:sz="0" w:space="0" w:color="auto"/>
        <w:right w:val="none" w:sz="0" w:space="0" w:color="auto"/>
      </w:divBdr>
    </w:div>
    <w:div w:id="642470212">
      <w:bodyDiv w:val="1"/>
      <w:marLeft w:val="0"/>
      <w:marRight w:val="0"/>
      <w:marTop w:val="0"/>
      <w:marBottom w:val="0"/>
      <w:divBdr>
        <w:top w:val="none" w:sz="0" w:space="0" w:color="auto"/>
        <w:left w:val="none" w:sz="0" w:space="0" w:color="auto"/>
        <w:bottom w:val="none" w:sz="0" w:space="0" w:color="auto"/>
        <w:right w:val="none" w:sz="0" w:space="0" w:color="auto"/>
      </w:divBdr>
    </w:div>
    <w:div w:id="657423826">
      <w:bodyDiv w:val="1"/>
      <w:marLeft w:val="0"/>
      <w:marRight w:val="0"/>
      <w:marTop w:val="0"/>
      <w:marBottom w:val="0"/>
      <w:divBdr>
        <w:top w:val="none" w:sz="0" w:space="0" w:color="auto"/>
        <w:left w:val="none" w:sz="0" w:space="0" w:color="auto"/>
        <w:bottom w:val="none" w:sz="0" w:space="0" w:color="auto"/>
        <w:right w:val="none" w:sz="0" w:space="0" w:color="auto"/>
      </w:divBdr>
    </w:div>
    <w:div w:id="660625258">
      <w:bodyDiv w:val="1"/>
      <w:marLeft w:val="0"/>
      <w:marRight w:val="0"/>
      <w:marTop w:val="0"/>
      <w:marBottom w:val="0"/>
      <w:divBdr>
        <w:top w:val="none" w:sz="0" w:space="0" w:color="auto"/>
        <w:left w:val="none" w:sz="0" w:space="0" w:color="auto"/>
        <w:bottom w:val="none" w:sz="0" w:space="0" w:color="auto"/>
        <w:right w:val="none" w:sz="0" w:space="0" w:color="auto"/>
      </w:divBdr>
    </w:div>
    <w:div w:id="679695682">
      <w:bodyDiv w:val="1"/>
      <w:marLeft w:val="0"/>
      <w:marRight w:val="0"/>
      <w:marTop w:val="0"/>
      <w:marBottom w:val="0"/>
      <w:divBdr>
        <w:top w:val="none" w:sz="0" w:space="0" w:color="auto"/>
        <w:left w:val="none" w:sz="0" w:space="0" w:color="auto"/>
        <w:bottom w:val="none" w:sz="0" w:space="0" w:color="auto"/>
        <w:right w:val="none" w:sz="0" w:space="0" w:color="auto"/>
      </w:divBdr>
    </w:div>
    <w:div w:id="681859385">
      <w:bodyDiv w:val="1"/>
      <w:marLeft w:val="0"/>
      <w:marRight w:val="0"/>
      <w:marTop w:val="0"/>
      <w:marBottom w:val="0"/>
      <w:divBdr>
        <w:top w:val="none" w:sz="0" w:space="0" w:color="auto"/>
        <w:left w:val="none" w:sz="0" w:space="0" w:color="auto"/>
        <w:bottom w:val="none" w:sz="0" w:space="0" w:color="auto"/>
        <w:right w:val="none" w:sz="0" w:space="0" w:color="auto"/>
      </w:divBdr>
    </w:div>
    <w:div w:id="686100974">
      <w:bodyDiv w:val="1"/>
      <w:marLeft w:val="0"/>
      <w:marRight w:val="0"/>
      <w:marTop w:val="0"/>
      <w:marBottom w:val="0"/>
      <w:divBdr>
        <w:top w:val="none" w:sz="0" w:space="0" w:color="auto"/>
        <w:left w:val="none" w:sz="0" w:space="0" w:color="auto"/>
        <w:bottom w:val="none" w:sz="0" w:space="0" w:color="auto"/>
        <w:right w:val="none" w:sz="0" w:space="0" w:color="auto"/>
      </w:divBdr>
    </w:div>
    <w:div w:id="687410417">
      <w:bodyDiv w:val="1"/>
      <w:marLeft w:val="0"/>
      <w:marRight w:val="0"/>
      <w:marTop w:val="0"/>
      <w:marBottom w:val="0"/>
      <w:divBdr>
        <w:top w:val="none" w:sz="0" w:space="0" w:color="auto"/>
        <w:left w:val="none" w:sz="0" w:space="0" w:color="auto"/>
        <w:bottom w:val="none" w:sz="0" w:space="0" w:color="auto"/>
        <w:right w:val="none" w:sz="0" w:space="0" w:color="auto"/>
      </w:divBdr>
    </w:div>
    <w:div w:id="702443767">
      <w:bodyDiv w:val="1"/>
      <w:marLeft w:val="0"/>
      <w:marRight w:val="0"/>
      <w:marTop w:val="0"/>
      <w:marBottom w:val="0"/>
      <w:divBdr>
        <w:top w:val="none" w:sz="0" w:space="0" w:color="auto"/>
        <w:left w:val="none" w:sz="0" w:space="0" w:color="auto"/>
        <w:bottom w:val="none" w:sz="0" w:space="0" w:color="auto"/>
        <w:right w:val="none" w:sz="0" w:space="0" w:color="auto"/>
      </w:divBdr>
    </w:div>
    <w:div w:id="703292662">
      <w:bodyDiv w:val="1"/>
      <w:marLeft w:val="0"/>
      <w:marRight w:val="0"/>
      <w:marTop w:val="0"/>
      <w:marBottom w:val="0"/>
      <w:divBdr>
        <w:top w:val="none" w:sz="0" w:space="0" w:color="auto"/>
        <w:left w:val="none" w:sz="0" w:space="0" w:color="auto"/>
        <w:bottom w:val="none" w:sz="0" w:space="0" w:color="auto"/>
        <w:right w:val="none" w:sz="0" w:space="0" w:color="auto"/>
      </w:divBdr>
    </w:div>
    <w:div w:id="710032994">
      <w:bodyDiv w:val="1"/>
      <w:marLeft w:val="0"/>
      <w:marRight w:val="0"/>
      <w:marTop w:val="0"/>
      <w:marBottom w:val="0"/>
      <w:divBdr>
        <w:top w:val="none" w:sz="0" w:space="0" w:color="auto"/>
        <w:left w:val="none" w:sz="0" w:space="0" w:color="auto"/>
        <w:bottom w:val="none" w:sz="0" w:space="0" w:color="auto"/>
        <w:right w:val="none" w:sz="0" w:space="0" w:color="auto"/>
      </w:divBdr>
    </w:div>
    <w:div w:id="716513885">
      <w:bodyDiv w:val="1"/>
      <w:marLeft w:val="0"/>
      <w:marRight w:val="0"/>
      <w:marTop w:val="0"/>
      <w:marBottom w:val="0"/>
      <w:divBdr>
        <w:top w:val="none" w:sz="0" w:space="0" w:color="auto"/>
        <w:left w:val="none" w:sz="0" w:space="0" w:color="auto"/>
        <w:bottom w:val="none" w:sz="0" w:space="0" w:color="auto"/>
        <w:right w:val="none" w:sz="0" w:space="0" w:color="auto"/>
      </w:divBdr>
    </w:div>
    <w:div w:id="744454329">
      <w:bodyDiv w:val="1"/>
      <w:marLeft w:val="0"/>
      <w:marRight w:val="0"/>
      <w:marTop w:val="0"/>
      <w:marBottom w:val="0"/>
      <w:divBdr>
        <w:top w:val="none" w:sz="0" w:space="0" w:color="auto"/>
        <w:left w:val="none" w:sz="0" w:space="0" w:color="auto"/>
        <w:bottom w:val="none" w:sz="0" w:space="0" w:color="auto"/>
        <w:right w:val="none" w:sz="0" w:space="0" w:color="auto"/>
      </w:divBdr>
    </w:div>
    <w:div w:id="745688519">
      <w:bodyDiv w:val="1"/>
      <w:marLeft w:val="0"/>
      <w:marRight w:val="0"/>
      <w:marTop w:val="0"/>
      <w:marBottom w:val="0"/>
      <w:divBdr>
        <w:top w:val="none" w:sz="0" w:space="0" w:color="auto"/>
        <w:left w:val="none" w:sz="0" w:space="0" w:color="auto"/>
        <w:bottom w:val="none" w:sz="0" w:space="0" w:color="auto"/>
        <w:right w:val="none" w:sz="0" w:space="0" w:color="auto"/>
      </w:divBdr>
    </w:div>
    <w:div w:id="746002138">
      <w:bodyDiv w:val="1"/>
      <w:marLeft w:val="0"/>
      <w:marRight w:val="0"/>
      <w:marTop w:val="0"/>
      <w:marBottom w:val="0"/>
      <w:divBdr>
        <w:top w:val="none" w:sz="0" w:space="0" w:color="auto"/>
        <w:left w:val="none" w:sz="0" w:space="0" w:color="auto"/>
        <w:bottom w:val="none" w:sz="0" w:space="0" w:color="auto"/>
        <w:right w:val="none" w:sz="0" w:space="0" w:color="auto"/>
      </w:divBdr>
    </w:div>
    <w:div w:id="746731220">
      <w:bodyDiv w:val="1"/>
      <w:marLeft w:val="0"/>
      <w:marRight w:val="0"/>
      <w:marTop w:val="0"/>
      <w:marBottom w:val="0"/>
      <w:divBdr>
        <w:top w:val="none" w:sz="0" w:space="0" w:color="auto"/>
        <w:left w:val="none" w:sz="0" w:space="0" w:color="auto"/>
        <w:bottom w:val="none" w:sz="0" w:space="0" w:color="auto"/>
        <w:right w:val="none" w:sz="0" w:space="0" w:color="auto"/>
      </w:divBdr>
    </w:div>
    <w:div w:id="750540126">
      <w:bodyDiv w:val="1"/>
      <w:marLeft w:val="0"/>
      <w:marRight w:val="0"/>
      <w:marTop w:val="0"/>
      <w:marBottom w:val="0"/>
      <w:divBdr>
        <w:top w:val="none" w:sz="0" w:space="0" w:color="auto"/>
        <w:left w:val="none" w:sz="0" w:space="0" w:color="auto"/>
        <w:bottom w:val="none" w:sz="0" w:space="0" w:color="auto"/>
        <w:right w:val="none" w:sz="0" w:space="0" w:color="auto"/>
      </w:divBdr>
      <w:divsChild>
        <w:div w:id="593633764">
          <w:marLeft w:val="0"/>
          <w:marRight w:val="0"/>
          <w:marTop w:val="0"/>
          <w:marBottom w:val="0"/>
          <w:divBdr>
            <w:top w:val="none" w:sz="0" w:space="0" w:color="auto"/>
            <w:left w:val="none" w:sz="0" w:space="0" w:color="auto"/>
            <w:bottom w:val="none" w:sz="0" w:space="0" w:color="auto"/>
            <w:right w:val="none" w:sz="0" w:space="0" w:color="auto"/>
          </w:divBdr>
          <w:divsChild>
            <w:div w:id="1314984659">
              <w:marLeft w:val="0"/>
              <w:marRight w:val="0"/>
              <w:marTop w:val="0"/>
              <w:marBottom w:val="0"/>
              <w:divBdr>
                <w:top w:val="none" w:sz="0" w:space="0" w:color="auto"/>
                <w:left w:val="none" w:sz="0" w:space="0" w:color="auto"/>
                <w:bottom w:val="none" w:sz="0" w:space="0" w:color="auto"/>
                <w:right w:val="none" w:sz="0" w:space="0" w:color="auto"/>
              </w:divBdr>
              <w:divsChild>
                <w:div w:id="561672756">
                  <w:marLeft w:val="0"/>
                  <w:marRight w:val="0"/>
                  <w:marTop w:val="0"/>
                  <w:marBottom w:val="0"/>
                  <w:divBdr>
                    <w:top w:val="none" w:sz="0" w:space="0" w:color="auto"/>
                    <w:left w:val="none" w:sz="0" w:space="0" w:color="auto"/>
                    <w:bottom w:val="none" w:sz="0" w:space="0" w:color="auto"/>
                    <w:right w:val="none" w:sz="0" w:space="0" w:color="auto"/>
                  </w:divBdr>
                  <w:divsChild>
                    <w:div w:id="1721591079">
                      <w:marLeft w:val="0"/>
                      <w:marRight w:val="0"/>
                      <w:marTop w:val="0"/>
                      <w:marBottom w:val="0"/>
                      <w:divBdr>
                        <w:top w:val="none" w:sz="0" w:space="0" w:color="auto"/>
                        <w:left w:val="none" w:sz="0" w:space="0" w:color="auto"/>
                        <w:bottom w:val="none" w:sz="0" w:space="0" w:color="auto"/>
                        <w:right w:val="none" w:sz="0" w:space="0" w:color="auto"/>
                      </w:divBdr>
                      <w:divsChild>
                        <w:div w:id="153762944">
                          <w:marLeft w:val="0"/>
                          <w:marRight w:val="0"/>
                          <w:marTop w:val="300"/>
                          <w:marBottom w:val="0"/>
                          <w:divBdr>
                            <w:top w:val="none" w:sz="0" w:space="0" w:color="auto"/>
                            <w:left w:val="none" w:sz="0" w:space="0" w:color="auto"/>
                            <w:bottom w:val="none" w:sz="0" w:space="0" w:color="auto"/>
                            <w:right w:val="none" w:sz="0" w:space="0" w:color="auto"/>
                          </w:divBdr>
                          <w:divsChild>
                            <w:div w:id="555093956">
                              <w:marLeft w:val="0"/>
                              <w:marRight w:val="0"/>
                              <w:marTop w:val="480"/>
                              <w:marBottom w:val="240"/>
                              <w:divBdr>
                                <w:top w:val="none" w:sz="0" w:space="0" w:color="auto"/>
                                <w:left w:val="none" w:sz="0" w:space="0" w:color="auto"/>
                                <w:bottom w:val="none" w:sz="0" w:space="0" w:color="auto"/>
                                <w:right w:val="none" w:sz="0" w:space="0" w:color="auto"/>
                              </w:divBdr>
                            </w:div>
                            <w:div w:id="177393172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41766">
      <w:bodyDiv w:val="1"/>
      <w:marLeft w:val="0"/>
      <w:marRight w:val="0"/>
      <w:marTop w:val="0"/>
      <w:marBottom w:val="0"/>
      <w:divBdr>
        <w:top w:val="none" w:sz="0" w:space="0" w:color="auto"/>
        <w:left w:val="none" w:sz="0" w:space="0" w:color="auto"/>
        <w:bottom w:val="none" w:sz="0" w:space="0" w:color="auto"/>
        <w:right w:val="none" w:sz="0" w:space="0" w:color="auto"/>
      </w:divBdr>
    </w:div>
    <w:div w:id="777021431">
      <w:bodyDiv w:val="1"/>
      <w:marLeft w:val="0"/>
      <w:marRight w:val="0"/>
      <w:marTop w:val="0"/>
      <w:marBottom w:val="0"/>
      <w:divBdr>
        <w:top w:val="none" w:sz="0" w:space="0" w:color="auto"/>
        <w:left w:val="none" w:sz="0" w:space="0" w:color="auto"/>
        <w:bottom w:val="none" w:sz="0" w:space="0" w:color="auto"/>
        <w:right w:val="none" w:sz="0" w:space="0" w:color="auto"/>
      </w:divBdr>
    </w:div>
    <w:div w:id="779489801">
      <w:bodyDiv w:val="1"/>
      <w:marLeft w:val="0"/>
      <w:marRight w:val="0"/>
      <w:marTop w:val="0"/>
      <w:marBottom w:val="0"/>
      <w:divBdr>
        <w:top w:val="none" w:sz="0" w:space="0" w:color="auto"/>
        <w:left w:val="none" w:sz="0" w:space="0" w:color="auto"/>
        <w:bottom w:val="none" w:sz="0" w:space="0" w:color="auto"/>
        <w:right w:val="none" w:sz="0" w:space="0" w:color="auto"/>
      </w:divBdr>
    </w:div>
    <w:div w:id="787815526">
      <w:bodyDiv w:val="1"/>
      <w:marLeft w:val="0"/>
      <w:marRight w:val="0"/>
      <w:marTop w:val="0"/>
      <w:marBottom w:val="0"/>
      <w:divBdr>
        <w:top w:val="none" w:sz="0" w:space="0" w:color="auto"/>
        <w:left w:val="none" w:sz="0" w:space="0" w:color="auto"/>
        <w:bottom w:val="none" w:sz="0" w:space="0" w:color="auto"/>
        <w:right w:val="none" w:sz="0" w:space="0" w:color="auto"/>
      </w:divBdr>
    </w:div>
    <w:div w:id="801115184">
      <w:bodyDiv w:val="1"/>
      <w:marLeft w:val="0"/>
      <w:marRight w:val="0"/>
      <w:marTop w:val="0"/>
      <w:marBottom w:val="0"/>
      <w:divBdr>
        <w:top w:val="none" w:sz="0" w:space="0" w:color="auto"/>
        <w:left w:val="none" w:sz="0" w:space="0" w:color="auto"/>
        <w:bottom w:val="none" w:sz="0" w:space="0" w:color="auto"/>
        <w:right w:val="none" w:sz="0" w:space="0" w:color="auto"/>
      </w:divBdr>
    </w:div>
    <w:div w:id="808783435">
      <w:bodyDiv w:val="1"/>
      <w:marLeft w:val="0"/>
      <w:marRight w:val="0"/>
      <w:marTop w:val="0"/>
      <w:marBottom w:val="0"/>
      <w:divBdr>
        <w:top w:val="none" w:sz="0" w:space="0" w:color="auto"/>
        <w:left w:val="none" w:sz="0" w:space="0" w:color="auto"/>
        <w:bottom w:val="none" w:sz="0" w:space="0" w:color="auto"/>
        <w:right w:val="none" w:sz="0" w:space="0" w:color="auto"/>
      </w:divBdr>
    </w:div>
    <w:div w:id="821853054">
      <w:bodyDiv w:val="1"/>
      <w:marLeft w:val="0"/>
      <w:marRight w:val="0"/>
      <w:marTop w:val="0"/>
      <w:marBottom w:val="0"/>
      <w:divBdr>
        <w:top w:val="none" w:sz="0" w:space="0" w:color="auto"/>
        <w:left w:val="none" w:sz="0" w:space="0" w:color="auto"/>
        <w:bottom w:val="none" w:sz="0" w:space="0" w:color="auto"/>
        <w:right w:val="none" w:sz="0" w:space="0" w:color="auto"/>
      </w:divBdr>
    </w:div>
    <w:div w:id="821892578">
      <w:bodyDiv w:val="1"/>
      <w:marLeft w:val="0"/>
      <w:marRight w:val="0"/>
      <w:marTop w:val="0"/>
      <w:marBottom w:val="0"/>
      <w:divBdr>
        <w:top w:val="none" w:sz="0" w:space="0" w:color="auto"/>
        <w:left w:val="none" w:sz="0" w:space="0" w:color="auto"/>
        <w:bottom w:val="none" w:sz="0" w:space="0" w:color="auto"/>
        <w:right w:val="none" w:sz="0" w:space="0" w:color="auto"/>
      </w:divBdr>
    </w:div>
    <w:div w:id="826629870">
      <w:bodyDiv w:val="1"/>
      <w:marLeft w:val="0"/>
      <w:marRight w:val="0"/>
      <w:marTop w:val="0"/>
      <w:marBottom w:val="0"/>
      <w:divBdr>
        <w:top w:val="none" w:sz="0" w:space="0" w:color="auto"/>
        <w:left w:val="none" w:sz="0" w:space="0" w:color="auto"/>
        <w:bottom w:val="none" w:sz="0" w:space="0" w:color="auto"/>
        <w:right w:val="none" w:sz="0" w:space="0" w:color="auto"/>
      </w:divBdr>
    </w:div>
    <w:div w:id="827282852">
      <w:bodyDiv w:val="1"/>
      <w:marLeft w:val="0"/>
      <w:marRight w:val="0"/>
      <w:marTop w:val="0"/>
      <w:marBottom w:val="0"/>
      <w:divBdr>
        <w:top w:val="none" w:sz="0" w:space="0" w:color="auto"/>
        <w:left w:val="none" w:sz="0" w:space="0" w:color="auto"/>
        <w:bottom w:val="none" w:sz="0" w:space="0" w:color="auto"/>
        <w:right w:val="none" w:sz="0" w:space="0" w:color="auto"/>
      </w:divBdr>
    </w:div>
    <w:div w:id="848367898">
      <w:bodyDiv w:val="1"/>
      <w:marLeft w:val="0"/>
      <w:marRight w:val="0"/>
      <w:marTop w:val="0"/>
      <w:marBottom w:val="0"/>
      <w:divBdr>
        <w:top w:val="none" w:sz="0" w:space="0" w:color="auto"/>
        <w:left w:val="none" w:sz="0" w:space="0" w:color="auto"/>
        <w:bottom w:val="none" w:sz="0" w:space="0" w:color="auto"/>
        <w:right w:val="none" w:sz="0" w:space="0" w:color="auto"/>
      </w:divBdr>
      <w:divsChild>
        <w:div w:id="366758161">
          <w:marLeft w:val="0"/>
          <w:marRight w:val="0"/>
          <w:marTop w:val="0"/>
          <w:marBottom w:val="0"/>
          <w:divBdr>
            <w:top w:val="none" w:sz="0" w:space="0" w:color="auto"/>
            <w:left w:val="none" w:sz="0" w:space="0" w:color="auto"/>
            <w:bottom w:val="none" w:sz="0" w:space="0" w:color="auto"/>
            <w:right w:val="none" w:sz="0" w:space="0" w:color="auto"/>
          </w:divBdr>
          <w:divsChild>
            <w:div w:id="797797100">
              <w:marLeft w:val="0"/>
              <w:marRight w:val="0"/>
              <w:marTop w:val="0"/>
              <w:marBottom w:val="0"/>
              <w:divBdr>
                <w:top w:val="none" w:sz="0" w:space="0" w:color="auto"/>
                <w:left w:val="none" w:sz="0" w:space="0" w:color="auto"/>
                <w:bottom w:val="none" w:sz="0" w:space="0" w:color="auto"/>
                <w:right w:val="none" w:sz="0" w:space="0" w:color="auto"/>
              </w:divBdr>
              <w:divsChild>
                <w:div w:id="24409347">
                  <w:marLeft w:val="0"/>
                  <w:marRight w:val="0"/>
                  <w:marTop w:val="0"/>
                  <w:marBottom w:val="0"/>
                  <w:divBdr>
                    <w:top w:val="none" w:sz="0" w:space="0" w:color="auto"/>
                    <w:left w:val="none" w:sz="0" w:space="0" w:color="auto"/>
                    <w:bottom w:val="none" w:sz="0" w:space="0" w:color="auto"/>
                    <w:right w:val="none" w:sz="0" w:space="0" w:color="auto"/>
                  </w:divBdr>
                  <w:divsChild>
                    <w:div w:id="1762140179">
                      <w:marLeft w:val="0"/>
                      <w:marRight w:val="0"/>
                      <w:marTop w:val="0"/>
                      <w:marBottom w:val="0"/>
                      <w:divBdr>
                        <w:top w:val="none" w:sz="0" w:space="0" w:color="auto"/>
                        <w:left w:val="none" w:sz="0" w:space="0" w:color="auto"/>
                        <w:bottom w:val="none" w:sz="0" w:space="0" w:color="auto"/>
                        <w:right w:val="none" w:sz="0" w:space="0" w:color="auto"/>
                      </w:divBdr>
                      <w:divsChild>
                        <w:div w:id="1605187507">
                          <w:marLeft w:val="0"/>
                          <w:marRight w:val="0"/>
                          <w:marTop w:val="0"/>
                          <w:marBottom w:val="0"/>
                          <w:divBdr>
                            <w:top w:val="none" w:sz="0" w:space="0" w:color="auto"/>
                            <w:left w:val="none" w:sz="0" w:space="0" w:color="auto"/>
                            <w:bottom w:val="none" w:sz="0" w:space="0" w:color="auto"/>
                            <w:right w:val="none" w:sz="0" w:space="0" w:color="auto"/>
                          </w:divBdr>
                          <w:divsChild>
                            <w:div w:id="1450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626101">
      <w:bodyDiv w:val="1"/>
      <w:marLeft w:val="0"/>
      <w:marRight w:val="0"/>
      <w:marTop w:val="0"/>
      <w:marBottom w:val="0"/>
      <w:divBdr>
        <w:top w:val="none" w:sz="0" w:space="0" w:color="auto"/>
        <w:left w:val="none" w:sz="0" w:space="0" w:color="auto"/>
        <w:bottom w:val="none" w:sz="0" w:space="0" w:color="auto"/>
        <w:right w:val="none" w:sz="0" w:space="0" w:color="auto"/>
      </w:divBdr>
      <w:divsChild>
        <w:div w:id="928807569">
          <w:marLeft w:val="0"/>
          <w:marRight w:val="0"/>
          <w:marTop w:val="0"/>
          <w:marBottom w:val="0"/>
          <w:divBdr>
            <w:top w:val="none" w:sz="0" w:space="0" w:color="auto"/>
            <w:left w:val="none" w:sz="0" w:space="0" w:color="auto"/>
            <w:bottom w:val="none" w:sz="0" w:space="0" w:color="auto"/>
            <w:right w:val="none" w:sz="0" w:space="0" w:color="auto"/>
          </w:divBdr>
        </w:div>
        <w:div w:id="1116603403">
          <w:marLeft w:val="0"/>
          <w:marRight w:val="0"/>
          <w:marTop w:val="0"/>
          <w:marBottom w:val="0"/>
          <w:divBdr>
            <w:top w:val="none" w:sz="0" w:space="0" w:color="auto"/>
            <w:left w:val="none" w:sz="0" w:space="0" w:color="auto"/>
            <w:bottom w:val="none" w:sz="0" w:space="0" w:color="auto"/>
            <w:right w:val="none" w:sz="0" w:space="0" w:color="auto"/>
          </w:divBdr>
        </w:div>
      </w:divsChild>
    </w:div>
    <w:div w:id="866678704">
      <w:bodyDiv w:val="1"/>
      <w:marLeft w:val="0"/>
      <w:marRight w:val="0"/>
      <w:marTop w:val="0"/>
      <w:marBottom w:val="0"/>
      <w:divBdr>
        <w:top w:val="none" w:sz="0" w:space="0" w:color="auto"/>
        <w:left w:val="none" w:sz="0" w:space="0" w:color="auto"/>
        <w:bottom w:val="none" w:sz="0" w:space="0" w:color="auto"/>
        <w:right w:val="none" w:sz="0" w:space="0" w:color="auto"/>
      </w:divBdr>
      <w:divsChild>
        <w:div w:id="1794716060">
          <w:marLeft w:val="0"/>
          <w:marRight w:val="0"/>
          <w:marTop w:val="0"/>
          <w:marBottom w:val="0"/>
          <w:divBdr>
            <w:top w:val="none" w:sz="0" w:space="0" w:color="auto"/>
            <w:left w:val="none" w:sz="0" w:space="0" w:color="auto"/>
            <w:bottom w:val="none" w:sz="0" w:space="0" w:color="auto"/>
            <w:right w:val="none" w:sz="0" w:space="0" w:color="auto"/>
          </w:divBdr>
        </w:div>
      </w:divsChild>
    </w:div>
    <w:div w:id="883827792">
      <w:bodyDiv w:val="1"/>
      <w:marLeft w:val="0"/>
      <w:marRight w:val="0"/>
      <w:marTop w:val="0"/>
      <w:marBottom w:val="0"/>
      <w:divBdr>
        <w:top w:val="none" w:sz="0" w:space="0" w:color="auto"/>
        <w:left w:val="none" w:sz="0" w:space="0" w:color="auto"/>
        <w:bottom w:val="none" w:sz="0" w:space="0" w:color="auto"/>
        <w:right w:val="none" w:sz="0" w:space="0" w:color="auto"/>
      </w:divBdr>
    </w:div>
    <w:div w:id="885607945">
      <w:bodyDiv w:val="1"/>
      <w:marLeft w:val="0"/>
      <w:marRight w:val="0"/>
      <w:marTop w:val="0"/>
      <w:marBottom w:val="0"/>
      <w:divBdr>
        <w:top w:val="none" w:sz="0" w:space="0" w:color="auto"/>
        <w:left w:val="none" w:sz="0" w:space="0" w:color="auto"/>
        <w:bottom w:val="none" w:sz="0" w:space="0" w:color="auto"/>
        <w:right w:val="none" w:sz="0" w:space="0" w:color="auto"/>
      </w:divBdr>
    </w:div>
    <w:div w:id="888079432">
      <w:bodyDiv w:val="1"/>
      <w:marLeft w:val="0"/>
      <w:marRight w:val="0"/>
      <w:marTop w:val="0"/>
      <w:marBottom w:val="0"/>
      <w:divBdr>
        <w:top w:val="none" w:sz="0" w:space="0" w:color="auto"/>
        <w:left w:val="none" w:sz="0" w:space="0" w:color="auto"/>
        <w:bottom w:val="none" w:sz="0" w:space="0" w:color="auto"/>
        <w:right w:val="none" w:sz="0" w:space="0" w:color="auto"/>
      </w:divBdr>
    </w:div>
    <w:div w:id="901596281">
      <w:bodyDiv w:val="1"/>
      <w:marLeft w:val="0"/>
      <w:marRight w:val="0"/>
      <w:marTop w:val="0"/>
      <w:marBottom w:val="0"/>
      <w:divBdr>
        <w:top w:val="none" w:sz="0" w:space="0" w:color="auto"/>
        <w:left w:val="none" w:sz="0" w:space="0" w:color="auto"/>
        <w:bottom w:val="none" w:sz="0" w:space="0" w:color="auto"/>
        <w:right w:val="none" w:sz="0" w:space="0" w:color="auto"/>
      </w:divBdr>
    </w:div>
    <w:div w:id="904415118">
      <w:bodyDiv w:val="1"/>
      <w:marLeft w:val="0"/>
      <w:marRight w:val="0"/>
      <w:marTop w:val="0"/>
      <w:marBottom w:val="0"/>
      <w:divBdr>
        <w:top w:val="none" w:sz="0" w:space="0" w:color="auto"/>
        <w:left w:val="none" w:sz="0" w:space="0" w:color="auto"/>
        <w:bottom w:val="none" w:sz="0" w:space="0" w:color="auto"/>
        <w:right w:val="none" w:sz="0" w:space="0" w:color="auto"/>
      </w:divBdr>
    </w:div>
    <w:div w:id="913393275">
      <w:bodyDiv w:val="1"/>
      <w:marLeft w:val="0"/>
      <w:marRight w:val="0"/>
      <w:marTop w:val="0"/>
      <w:marBottom w:val="0"/>
      <w:divBdr>
        <w:top w:val="none" w:sz="0" w:space="0" w:color="auto"/>
        <w:left w:val="none" w:sz="0" w:space="0" w:color="auto"/>
        <w:bottom w:val="none" w:sz="0" w:space="0" w:color="auto"/>
        <w:right w:val="none" w:sz="0" w:space="0" w:color="auto"/>
      </w:divBdr>
    </w:div>
    <w:div w:id="916863982">
      <w:bodyDiv w:val="1"/>
      <w:marLeft w:val="0"/>
      <w:marRight w:val="0"/>
      <w:marTop w:val="0"/>
      <w:marBottom w:val="0"/>
      <w:divBdr>
        <w:top w:val="none" w:sz="0" w:space="0" w:color="auto"/>
        <w:left w:val="none" w:sz="0" w:space="0" w:color="auto"/>
        <w:bottom w:val="none" w:sz="0" w:space="0" w:color="auto"/>
        <w:right w:val="none" w:sz="0" w:space="0" w:color="auto"/>
      </w:divBdr>
    </w:div>
    <w:div w:id="920454759">
      <w:bodyDiv w:val="1"/>
      <w:marLeft w:val="0"/>
      <w:marRight w:val="0"/>
      <w:marTop w:val="0"/>
      <w:marBottom w:val="0"/>
      <w:divBdr>
        <w:top w:val="none" w:sz="0" w:space="0" w:color="auto"/>
        <w:left w:val="none" w:sz="0" w:space="0" w:color="auto"/>
        <w:bottom w:val="none" w:sz="0" w:space="0" w:color="auto"/>
        <w:right w:val="none" w:sz="0" w:space="0" w:color="auto"/>
      </w:divBdr>
    </w:div>
    <w:div w:id="920942510">
      <w:bodyDiv w:val="1"/>
      <w:marLeft w:val="0"/>
      <w:marRight w:val="0"/>
      <w:marTop w:val="0"/>
      <w:marBottom w:val="0"/>
      <w:divBdr>
        <w:top w:val="none" w:sz="0" w:space="0" w:color="auto"/>
        <w:left w:val="none" w:sz="0" w:space="0" w:color="auto"/>
        <w:bottom w:val="none" w:sz="0" w:space="0" w:color="auto"/>
        <w:right w:val="none" w:sz="0" w:space="0" w:color="auto"/>
      </w:divBdr>
    </w:div>
    <w:div w:id="922496632">
      <w:bodyDiv w:val="1"/>
      <w:marLeft w:val="0"/>
      <w:marRight w:val="0"/>
      <w:marTop w:val="0"/>
      <w:marBottom w:val="0"/>
      <w:divBdr>
        <w:top w:val="none" w:sz="0" w:space="0" w:color="auto"/>
        <w:left w:val="none" w:sz="0" w:space="0" w:color="auto"/>
        <w:bottom w:val="none" w:sz="0" w:space="0" w:color="auto"/>
        <w:right w:val="none" w:sz="0" w:space="0" w:color="auto"/>
      </w:divBdr>
    </w:div>
    <w:div w:id="925529660">
      <w:bodyDiv w:val="1"/>
      <w:marLeft w:val="0"/>
      <w:marRight w:val="0"/>
      <w:marTop w:val="0"/>
      <w:marBottom w:val="0"/>
      <w:divBdr>
        <w:top w:val="none" w:sz="0" w:space="0" w:color="auto"/>
        <w:left w:val="none" w:sz="0" w:space="0" w:color="auto"/>
        <w:bottom w:val="none" w:sz="0" w:space="0" w:color="auto"/>
        <w:right w:val="none" w:sz="0" w:space="0" w:color="auto"/>
      </w:divBdr>
    </w:div>
    <w:div w:id="925576055">
      <w:bodyDiv w:val="1"/>
      <w:marLeft w:val="0"/>
      <w:marRight w:val="0"/>
      <w:marTop w:val="0"/>
      <w:marBottom w:val="0"/>
      <w:divBdr>
        <w:top w:val="none" w:sz="0" w:space="0" w:color="auto"/>
        <w:left w:val="none" w:sz="0" w:space="0" w:color="auto"/>
        <w:bottom w:val="none" w:sz="0" w:space="0" w:color="auto"/>
        <w:right w:val="none" w:sz="0" w:space="0" w:color="auto"/>
      </w:divBdr>
    </w:div>
    <w:div w:id="929235592">
      <w:bodyDiv w:val="1"/>
      <w:marLeft w:val="0"/>
      <w:marRight w:val="0"/>
      <w:marTop w:val="0"/>
      <w:marBottom w:val="0"/>
      <w:divBdr>
        <w:top w:val="none" w:sz="0" w:space="0" w:color="auto"/>
        <w:left w:val="none" w:sz="0" w:space="0" w:color="auto"/>
        <w:bottom w:val="none" w:sz="0" w:space="0" w:color="auto"/>
        <w:right w:val="none" w:sz="0" w:space="0" w:color="auto"/>
      </w:divBdr>
    </w:div>
    <w:div w:id="939142026">
      <w:bodyDiv w:val="1"/>
      <w:marLeft w:val="0"/>
      <w:marRight w:val="0"/>
      <w:marTop w:val="0"/>
      <w:marBottom w:val="0"/>
      <w:divBdr>
        <w:top w:val="none" w:sz="0" w:space="0" w:color="auto"/>
        <w:left w:val="none" w:sz="0" w:space="0" w:color="auto"/>
        <w:bottom w:val="none" w:sz="0" w:space="0" w:color="auto"/>
        <w:right w:val="none" w:sz="0" w:space="0" w:color="auto"/>
      </w:divBdr>
    </w:div>
    <w:div w:id="947395221">
      <w:bodyDiv w:val="1"/>
      <w:marLeft w:val="0"/>
      <w:marRight w:val="0"/>
      <w:marTop w:val="0"/>
      <w:marBottom w:val="0"/>
      <w:divBdr>
        <w:top w:val="none" w:sz="0" w:space="0" w:color="auto"/>
        <w:left w:val="none" w:sz="0" w:space="0" w:color="auto"/>
        <w:bottom w:val="none" w:sz="0" w:space="0" w:color="auto"/>
        <w:right w:val="none" w:sz="0" w:space="0" w:color="auto"/>
      </w:divBdr>
    </w:div>
    <w:div w:id="963346219">
      <w:bodyDiv w:val="1"/>
      <w:marLeft w:val="0"/>
      <w:marRight w:val="0"/>
      <w:marTop w:val="0"/>
      <w:marBottom w:val="0"/>
      <w:divBdr>
        <w:top w:val="none" w:sz="0" w:space="0" w:color="auto"/>
        <w:left w:val="none" w:sz="0" w:space="0" w:color="auto"/>
        <w:bottom w:val="none" w:sz="0" w:space="0" w:color="auto"/>
        <w:right w:val="none" w:sz="0" w:space="0" w:color="auto"/>
      </w:divBdr>
      <w:divsChild>
        <w:div w:id="2086488271">
          <w:marLeft w:val="0"/>
          <w:marRight w:val="0"/>
          <w:marTop w:val="0"/>
          <w:marBottom w:val="0"/>
          <w:divBdr>
            <w:top w:val="none" w:sz="0" w:space="0" w:color="auto"/>
            <w:left w:val="none" w:sz="0" w:space="0" w:color="auto"/>
            <w:bottom w:val="none" w:sz="0" w:space="0" w:color="auto"/>
            <w:right w:val="none" w:sz="0" w:space="0" w:color="auto"/>
          </w:divBdr>
          <w:divsChild>
            <w:div w:id="1746418475">
              <w:marLeft w:val="0"/>
              <w:marRight w:val="0"/>
              <w:marTop w:val="0"/>
              <w:marBottom w:val="0"/>
              <w:divBdr>
                <w:top w:val="none" w:sz="0" w:space="0" w:color="auto"/>
                <w:left w:val="none" w:sz="0" w:space="0" w:color="auto"/>
                <w:bottom w:val="none" w:sz="0" w:space="0" w:color="auto"/>
                <w:right w:val="none" w:sz="0" w:space="0" w:color="auto"/>
              </w:divBdr>
              <w:divsChild>
                <w:div w:id="585385785">
                  <w:marLeft w:val="0"/>
                  <w:marRight w:val="0"/>
                  <w:marTop w:val="0"/>
                  <w:marBottom w:val="0"/>
                  <w:divBdr>
                    <w:top w:val="none" w:sz="0" w:space="0" w:color="auto"/>
                    <w:left w:val="none" w:sz="0" w:space="0" w:color="auto"/>
                    <w:bottom w:val="none" w:sz="0" w:space="0" w:color="auto"/>
                    <w:right w:val="none" w:sz="0" w:space="0" w:color="auto"/>
                  </w:divBdr>
                  <w:divsChild>
                    <w:div w:id="1807039029">
                      <w:marLeft w:val="0"/>
                      <w:marRight w:val="0"/>
                      <w:marTop w:val="0"/>
                      <w:marBottom w:val="0"/>
                      <w:divBdr>
                        <w:top w:val="none" w:sz="0" w:space="0" w:color="auto"/>
                        <w:left w:val="none" w:sz="0" w:space="0" w:color="auto"/>
                        <w:bottom w:val="none" w:sz="0" w:space="0" w:color="auto"/>
                        <w:right w:val="none" w:sz="0" w:space="0" w:color="auto"/>
                      </w:divBdr>
                      <w:divsChild>
                        <w:div w:id="1959799361">
                          <w:marLeft w:val="0"/>
                          <w:marRight w:val="0"/>
                          <w:marTop w:val="0"/>
                          <w:marBottom w:val="0"/>
                          <w:divBdr>
                            <w:top w:val="none" w:sz="0" w:space="0" w:color="auto"/>
                            <w:left w:val="none" w:sz="0" w:space="0" w:color="auto"/>
                            <w:bottom w:val="none" w:sz="0" w:space="0" w:color="auto"/>
                            <w:right w:val="none" w:sz="0" w:space="0" w:color="auto"/>
                          </w:divBdr>
                          <w:divsChild>
                            <w:div w:id="8616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209735">
      <w:bodyDiv w:val="1"/>
      <w:marLeft w:val="0"/>
      <w:marRight w:val="0"/>
      <w:marTop w:val="0"/>
      <w:marBottom w:val="0"/>
      <w:divBdr>
        <w:top w:val="none" w:sz="0" w:space="0" w:color="auto"/>
        <w:left w:val="none" w:sz="0" w:space="0" w:color="auto"/>
        <w:bottom w:val="none" w:sz="0" w:space="0" w:color="auto"/>
        <w:right w:val="none" w:sz="0" w:space="0" w:color="auto"/>
      </w:divBdr>
    </w:div>
    <w:div w:id="994723663">
      <w:bodyDiv w:val="1"/>
      <w:marLeft w:val="0"/>
      <w:marRight w:val="0"/>
      <w:marTop w:val="0"/>
      <w:marBottom w:val="0"/>
      <w:divBdr>
        <w:top w:val="none" w:sz="0" w:space="0" w:color="auto"/>
        <w:left w:val="none" w:sz="0" w:space="0" w:color="auto"/>
        <w:bottom w:val="none" w:sz="0" w:space="0" w:color="auto"/>
        <w:right w:val="none" w:sz="0" w:space="0" w:color="auto"/>
      </w:divBdr>
    </w:div>
    <w:div w:id="996153713">
      <w:bodyDiv w:val="1"/>
      <w:marLeft w:val="0"/>
      <w:marRight w:val="0"/>
      <w:marTop w:val="0"/>
      <w:marBottom w:val="0"/>
      <w:divBdr>
        <w:top w:val="none" w:sz="0" w:space="0" w:color="auto"/>
        <w:left w:val="none" w:sz="0" w:space="0" w:color="auto"/>
        <w:bottom w:val="none" w:sz="0" w:space="0" w:color="auto"/>
        <w:right w:val="none" w:sz="0" w:space="0" w:color="auto"/>
      </w:divBdr>
    </w:div>
    <w:div w:id="997684145">
      <w:bodyDiv w:val="1"/>
      <w:marLeft w:val="0"/>
      <w:marRight w:val="0"/>
      <w:marTop w:val="0"/>
      <w:marBottom w:val="0"/>
      <w:divBdr>
        <w:top w:val="none" w:sz="0" w:space="0" w:color="auto"/>
        <w:left w:val="none" w:sz="0" w:space="0" w:color="auto"/>
        <w:bottom w:val="none" w:sz="0" w:space="0" w:color="auto"/>
        <w:right w:val="none" w:sz="0" w:space="0" w:color="auto"/>
      </w:divBdr>
    </w:div>
    <w:div w:id="998071788">
      <w:bodyDiv w:val="1"/>
      <w:marLeft w:val="0"/>
      <w:marRight w:val="0"/>
      <w:marTop w:val="0"/>
      <w:marBottom w:val="0"/>
      <w:divBdr>
        <w:top w:val="none" w:sz="0" w:space="0" w:color="auto"/>
        <w:left w:val="none" w:sz="0" w:space="0" w:color="auto"/>
        <w:bottom w:val="none" w:sz="0" w:space="0" w:color="auto"/>
        <w:right w:val="none" w:sz="0" w:space="0" w:color="auto"/>
      </w:divBdr>
    </w:div>
    <w:div w:id="1007755866">
      <w:bodyDiv w:val="1"/>
      <w:marLeft w:val="0"/>
      <w:marRight w:val="0"/>
      <w:marTop w:val="0"/>
      <w:marBottom w:val="0"/>
      <w:divBdr>
        <w:top w:val="none" w:sz="0" w:space="0" w:color="auto"/>
        <w:left w:val="none" w:sz="0" w:space="0" w:color="auto"/>
        <w:bottom w:val="none" w:sz="0" w:space="0" w:color="auto"/>
        <w:right w:val="none" w:sz="0" w:space="0" w:color="auto"/>
      </w:divBdr>
    </w:div>
    <w:div w:id="1008756286">
      <w:bodyDiv w:val="1"/>
      <w:marLeft w:val="0"/>
      <w:marRight w:val="0"/>
      <w:marTop w:val="0"/>
      <w:marBottom w:val="0"/>
      <w:divBdr>
        <w:top w:val="none" w:sz="0" w:space="0" w:color="auto"/>
        <w:left w:val="none" w:sz="0" w:space="0" w:color="auto"/>
        <w:bottom w:val="none" w:sz="0" w:space="0" w:color="auto"/>
        <w:right w:val="none" w:sz="0" w:space="0" w:color="auto"/>
      </w:divBdr>
    </w:div>
    <w:div w:id="1010376649">
      <w:bodyDiv w:val="1"/>
      <w:marLeft w:val="0"/>
      <w:marRight w:val="0"/>
      <w:marTop w:val="0"/>
      <w:marBottom w:val="0"/>
      <w:divBdr>
        <w:top w:val="none" w:sz="0" w:space="0" w:color="auto"/>
        <w:left w:val="none" w:sz="0" w:space="0" w:color="auto"/>
        <w:bottom w:val="none" w:sz="0" w:space="0" w:color="auto"/>
        <w:right w:val="none" w:sz="0" w:space="0" w:color="auto"/>
      </w:divBdr>
    </w:div>
    <w:div w:id="1034307939">
      <w:bodyDiv w:val="1"/>
      <w:marLeft w:val="0"/>
      <w:marRight w:val="0"/>
      <w:marTop w:val="0"/>
      <w:marBottom w:val="0"/>
      <w:divBdr>
        <w:top w:val="none" w:sz="0" w:space="0" w:color="auto"/>
        <w:left w:val="none" w:sz="0" w:space="0" w:color="auto"/>
        <w:bottom w:val="none" w:sz="0" w:space="0" w:color="auto"/>
        <w:right w:val="none" w:sz="0" w:space="0" w:color="auto"/>
      </w:divBdr>
    </w:div>
    <w:div w:id="1059979937">
      <w:bodyDiv w:val="1"/>
      <w:marLeft w:val="0"/>
      <w:marRight w:val="0"/>
      <w:marTop w:val="0"/>
      <w:marBottom w:val="0"/>
      <w:divBdr>
        <w:top w:val="none" w:sz="0" w:space="0" w:color="auto"/>
        <w:left w:val="none" w:sz="0" w:space="0" w:color="auto"/>
        <w:bottom w:val="none" w:sz="0" w:space="0" w:color="auto"/>
        <w:right w:val="none" w:sz="0" w:space="0" w:color="auto"/>
      </w:divBdr>
    </w:div>
    <w:div w:id="1061051658">
      <w:bodyDiv w:val="1"/>
      <w:marLeft w:val="0"/>
      <w:marRight w:val="0"/>
      <w:marTop w:val="0"/>
      <w:marBottom w:val="0"/>
      <w:divBdr>
        <w:top w:val="none" w:sz="0" w:space="0" w:color="auto"/>
        <w:left w:val="none" w:sz="0" w:space="0" w:color="auto"/>
        <w:bottom w:val="none" w:sz="0" w:space="0" w:color="auto"/>
        <w:right w:val="none" w:sz="0" w:space="0" w:color="auto"/>
      </w:divBdr>
    </w:div>
    <w:div w:id="1063869284">
      <w:bodyDiv w:val="1"/>
      <w:marLeft w:val="0"/>
      <w:marRight w:val="0"/>
      <w:marTop w:val="0"/>
      <w:marBottom w:val="0"/>
      <w:divBdr>
        <w:top w:val="none" w:sz="0" w:space="0" w:color="auto"/>
        <w:left w:val="none" w:sz="0" w:space="0" w:color="auto"/>
        <w:bottom w:val="none" w:sz="0" w:space="0" w:color="auto"/>
        <w:right w:val="none" w:sz="0" w:space="0" w:color="auto"/>
      </w:divBdr>
    </w:div>
    <w:div w:id="1067873329">
      <w:bodyDiv w:val="1"/>
      <w:marLeft w:val="0"/>
      <w:marRight w:val="0"/>
      <w:marTop w:val="0"/>
      <w:marBottom w:val="0"/>
      <w:divBdr>
        <w:top w:val="none" w:sz="0" w:space="0" w:color="auto"/>
        <w:left w:val="none" w:sz="0" w:space="0" w:color="auto"/>
        <w:bottom w:val="none" w:sz="0" w:space="0" w:color="auto"/>
        <w:right w:val="none" w:sz="0" w:space="0" w:color="auto"/>
      </w:divBdr>
    </w:div>
    <w:div w:id="1077241236">
      <w:bodyDiv w:val="1"/>
      <w:marLeft w:val="0"/>
      <w:marRight w:val="0"/>
      <w:marTop w:val="0"/>
      <w:marBottom w:val="0"/>
      <w:divBdr>
        <w:top w:val="none" w:sz="0" w:space="0" w:color="auto"/>
        <w:left w:val="none" w:sz="0" w:space="0" w:color="auto"/>
        <w:bottom w:val="none" w:sz="0" w:space="0" w:color="auto"/>
        <w:right w:val="none" w:sz="0" w:space="0" w:color="auto"/>
      </w:divBdr>
    </w:div>
    <w:div w:id="1094789234">
      <w:bodyDiv w:val="1"/>
      <w:marLeft w:val="0"/>
      <w:marRight w:val="0"/>
      <w:marTop w:val="0"/>
      <w:marBottom w:val="0"/>
      <w:divBdr>
        <w:top w:val="none" w:sz="0" w:space="0" w:color="auto"/>
        <w:left w:val="none" w:sz="0" w:space="0" w:color="auto"/>
        <w:bottom w:val="none" w:sz="0" w:space="0" w:color="auto"/>
        <w:right w:val="none" w:sz="0" w:space="0" w:color="auto"/>
      </w:divBdr>
    </w:div>
    <w:div w:id="1099330998">
      <w:bodyDiv w:val="1"/>
      <w:marLeft w:val="0"/>
      <w:marRight w:val="0"/>
      <w:marTop w:val="0"/>
      <w:marBottom w:val="0"/>
      <w:divBdr>
        <w:top w:val="none" w:sz="0" w:space="0" w:color="auto"/>
        <w:left w:val="none" w:sz="0" w:space="0" w:color="auto"/>
        <w:bottom w:val="none" w:sz="0" w:space="0" w:color="auto"/>
        <w:right w:val="none" w:sz="0" w:space="0" w:color="auto"/>
      </w:divBdr>
    </w:div>
    <w:div w:id="1099714210">
      <w:bodyDiv w:val="1"/>
      <w:marLeft w:val="0"/>
      <w:marRight w:val="0"/>
      <w:marTop w:val="0"/>
      <w:marBottom w:val="0"/>
      <w:divBdr>
        <w:top w:val="none" w:sz="0" w:space="0" w:color="auto"/>
        <w:left w:val="none" w:sz="0" w:space="0" w:color="auto"/>
        <w:bottom w:val="none" w:sz="0" w:space="0" w:color="auto"/>
        <w:right w:val="none" w:sz="0" w:space="0" w:color="auto"/>
      </w:divBdr>
    </w:div>
    <w:div w:id="1111893835">
      <w:bodyDiv w:val="1"/>
      <w:marLeft w:val="0"/>
      <w:marRight w:val="0"/>
      <w:marTop w:val="0"/>
      <w:marBottom w:val="0"/>
      <w:divBdr>
        <w:top w:val="none" w:sz="0" w:space="0" w:color="auto"/>
        <w:left w:val="none" w:sz="0" w:space="0" w:color="auto"/>
        <w:bottom w:val="none" w:sz="0" w:space="0" w:color="auto"/>
        <w:right w:val="none" w:sz="0" w:space="0" w:color="auto"/>
      </w:divBdr>
    </w:div>
    <w:div w:id="1117025615">
      <w:bodyDiv w:val="1"/>
      <w:marLeft w:val="0"/>
      <w:marRight w:val="0"/>
      <w:marTop w:val="0"/>
      <w:marBottom w:val="0"/>
      <w:divBdr>
        <w:top w:val="none" w:sz="0" w:space="0" w:color="auto"/>
        <w:left w:val="none" w:sz="0" w:space="0" w:color="auto"/>
        <w:bottom w:val="none" w:sz="0" w:space="0" w:color="auto"/>
        <w:right w:val="none" w:sz="0" w:space="0" w:color="auto"/>
      </w:divBdr>
    </w:div>
    <w:div w:id="1117413435">
      <w:bodyDiv w:val="1"/>
      <w:marLeft w:val="0"/>
      <w:marRight w:val="0"/>
      <w:marTop w:val="0"/>
      <w:marBottom w:val="0"/>
      <w:divBdr>
        <w:top w:val="none" w:sz="0" w:space="0" w:color="auto"/>
        <w:left w:val="none" w:sz="0" w:space="0" w:color="auto"/>
        <w:bottom w:val="none" w:sz="0" w:space="0" w:color="auto"/>
        <w:right w:val="none" w:sz="0" w:space="0" w:color="auto"/>
      </w:divBdr>
    </w:div>
    <w:div w:id="1120763119">
      <w:bodyDiv w:val="1"/>
      <w:marLeft w:val="0"/>
      <w:marRight w:val="0"/>
      <w:marTop w:val="0"/>
      <w:marBottom w:val="0"/>
      <w:divBdr>
        <w:top w:val="none" w:sz="0" w:space="0" w:color="auto"/>
        <w:left w:val="none" w:sz="0" w:space="0" w:color="auto"/>
        <w:bottom w:val="none" w:sz="0" w:space="0" w:color="auto"/>
        <w:right w:val="none" w:sz="0" w:space="0" w:color="auto"/>
      </w:divBdr>
    </w:div>
    <w:div w:id="1145926488">
      <w:bodyDiv w:val="1"/>
      <w:marLeft w:val="0"/>
      <w:marRight w:val="0"/>
      <w:marTop w:val="0"/>
      <w:marBottom w:val="0"/>
      <w:divBdr>
        <w:top w:val="none" w:sz="0" w:space="0" w:color="auto"/>
        <w:left w:val="none" w:sz="0" w:space="0" w:color="auto"/>
        <w:bottom w:val="none" w:sz="0" w:space="0" w:color="auto"/>
        <w:right w:val="none" w:sz="0" w:space="0" w:color="auto"/>
      </w:divBdr>
    </w:div>
    <w:div w:id="1147435300">
      <w:bodyDiv w:val="1"/>
      <w:marLeft w:val="0"/>
      <w:marRight w:val="0"/>
      <w:marTop w:val="0"/>
      <w:marBottom w:val="0"/>
      <w:divBdr>
        <w:top w:val="none" w:sz="0" w:space="0" w:color="auto"/>
        <w:left w:val="none" w:sz="0" w:space="0" w:color="auto"/>
        <w:bottom w:val="none" w:sz="0" w:space="0" w:color="auto"/>
        <w:right w:val="none" w:sz="0" w:space="0" w:color="auto"/>
      </w:divBdr>
    </w:div>
    <w:div w:id="1152333796">
      <w:bodyDiv w:val="1"/>
      <w:marLeft w:val="0"/>
      <w:marRight w:val="0"/>
      <w:marTop w:val="0"/>
      <w:marBottom w:val="0"/>
      <w:divBdr>
        <w:top w:val="none" w:sz="0" w:space="0" w:color="auto"/>
        <w:left w:val="none" w:sz="0" w:space="0" w:color="auto"/>
        <w:bottom w:val="none" w:sz="0" w:space="0" w:color="auto"/>
        <w:right w:val="none" w:sz="0" w:space="0" w:color="auto"/>
      </w:divBdr>
    </w:div>
    <w:div w:id="1157041530">
      <w:bodyDiv w:val="1"/>
      <w:marLeft w:val="0"/>
      <w:marRight w:val="0"/>
      <w:marTop w:val="0"/>
      <w:marBottom w:val="0"/>
      <w:divBdr>
        <w:top w:val="none" w:sz="0" w:space="0" w:color="auto"/>
        <w:left w:val="none" w:sz="0" w:space="0" w:color="auto"/>
        <w:bottom w:val="none" w:sz="0" w:space="0" w:color="auto"/>
        <w:right w:val="none" w:sz="0" w:space="0" w:color="auto"/>
      </w:divBdr>
    </w:div>
    <w:div w:id="1161578430">
      <w:bodyDiv w:val="1"/>
      <w:marLeft w:val="0"/>
      <w:marRight w:val="0"/>
      <w:marTop w:val="0"/>
      <w:marBottom w:val="0"/>
      <w:divBdr>
        <w:top w:val="none" w:sz="0" w:space="0" w:color="auto"/>
        <w:left w:val="none" w:sz="0" w:space="0" w:color="auto"/>
        <w:bottom w:val="none" w:sz="0" w:space="0" w:color="auto"/>
        <w:right w:val="none" w:sz="0" w:space="0" w:color="auto"/>
      </w:divBdr>
    </w:div>
    <w:div w:id="1168789114">
      <w:bodyDiv w:val="1"/>
      <w:marLeft w:val="0"/>
      <w:marRight w:val="0"/>
      <w:marTop w:val="0"/>
      <w:marBottom w:val="0"/>
      <w:divBdr>
        <w:top w:val="none" w:sz="0" w:space="0" w:color="auto"/>
        <w:left w:val="none" w:sz="0" w:space="0" w:color="auto"/>
        <w:bottom w:val="none" w:sz="0" w:space="0" w:color="auto"/>
        <w:right w:val="none" w:sz="0" w:space="0" w:color="auto"/>
      </w:divBdr>
    </w:div>
    <w:div w:id="1168978909">
      <w:bodyDiv w:val="1"/>
      <w:marLeft w:val="0"/>
      <w:marRight w:val="0"/>
      <w:marTop w:val="0"/>
      <w:marBottom w:val="0"/>
      <w:divBdr>
        <w:top w:val="none" w:sz="0" w:space="0" w:color="auto"/>
        <w:left w:val="none" w:sz="0" w:space="0" w:color="auto"/>
        <w:bottom w:val="none" w:sz="0" w:space="0" w:color="auto"/>
        <w:right w:val="none" w:sz="0" w:space="0" w:color="auto"/>
      </w:divBdr>
    </w:div>
    <w:div w:id="1170679572">
      <w:bodyDiv w:val="1"/>
      <w:marLeft w:val="0"/>
      <w:marRight w:val="0"/>
      <w:marTop w:val="0"/>
      <w:marBottom w:val="0"/>
      <w:divBdr>
        <w:top w:val="none" w:sz="0" w:space="0" w:color="auto"/>
        <w:left w:val="none" w:sz="0" w:space="0" w:color="auto"/>
        <w:bottom w:val="none" w:sz="0" w:space="0" w:color="auto"/>
        <w:right w:val="none" w:sz="0" w:space="0" w:color="auto"/>
      </w:divBdr>
    </w:div>
    <w:div w:id="1184590584">
      <w:bodyDiv w:val="1"/>
      <w:marLeft w:val="0"/>
      <w:marRight w:val="0"/>
      <w:marTop w:val="0"/>
      <w:marBottom w:val="0"/>
      <w:divBdr>
        <w:top w:val="none" w:sz="0" w:space="0" w:color="auto"/>
        <w:left w:val="none" w:sz="0" w:space="0" w:color="auto"/>
        <w:bottom w:val="none" w:sz="0" w:space="0" w:color="auto"/>
        <w:right w:val="none" w:sz="0" w:space="0" w:color="auto"/>
      </w:divBdr>
    </w:div>
    <w:div w:id="1213955059">
      <w:bodyDiv w:val="1"/>
      <w:marLeft w:val="0"/>
      <w:marRight w:val="0"/>
      <w:marTop w:val="0"/>
      <w:marBottom w:val="0"/>
      <w:divBdr>
        <w:top w:val="none" w:sz="0" w:space="0" w:color="auto"/>
        <w:left w:val="none" w:sz="0" w:space="0" w:color="auto"/>
        <w:bottom w:val="none" w:sz="0" w:space="0" w:color="auto"/>
        <w:right w:val="none" w:sz="0" w:space="0" w:color="auto"/>
      </w:divBdr>
    </w:div>
    <w:div w:id="1225604373">
      <w:bodyDiv w:val="1"/>
      <w:marLeft w:val="0"/>
      <w:marRight w:val="0"/>
      <w:marTop w:val="0"/>
      <w:marBottom w:val="0"/>
      <w:divBdr>
        <w:top w:val="none" w:sz="0" w:space="0" w:color="auto"/>
        <w:left w:val="none" w:sz="0" w:space="0" w:color="auto"/>
        <w:bottom w:val="none" w:sz="0" w:space="0" w:color="auto"/>
        <w:right w:val="none" w:sz="0" w:space="0" w:color="auto"/>
      </w:divBdr>
    </w:div>
    <w:div w:id="122811187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239635098">
      <w:bodyDiv w:val="1"/>
      <w:marLeft w:val="0"/>
      <w:marRight w:val="0"/>
      <w:marTop w:val="0"/>
      <w:marBottom w:val="0"/>
      <w:divBdr>
        <w:top w:val="none" w:sz="0" w:space="0" w:color="auto"/>
        <w:left w:val="none" w:sz="0" w:space="0" w:color="auto"/>
        <w:bottom w:val="none" w:sz="0" w:space="0" w:color="auto"/>
        <w:right w:val="none" w:sz="0" w:space="0" w:color="auto"/>
      </w:divBdr>
      <w:divsChild>
        <w:div w:id="1286353568">
          <w:marLeft w:val="0"/>
          <w:marRight w:val="0"/>
          <w:marTop w:val="0"/>
          <w:marBottom w:val="0"/>
          <w:divBdr>
            <w:top w:val="none" w:sz="0" w:space="0" w:color="auto"/>
            <w:left w:val="none" w:sz="0" w:space="0" w:color="auto"/>
            <w:bottom w:val="none" w:sz="0" w:space="0" w:color="auto"/>
            <w:right w:val="none" w:sz="0" w:space="0" w:color="auto"/>
          </w:divBdr>
        </w:div>
        <w:div w:id="1936788840">
          <w:marLeft w:val="0"/>
          <w:marRight w:val="0"/>
          <w:marTop w:val="0"/>
          <w:marBottom w:val="0"/>
          <w:divBdr>
            <w:top w:val="none" w:sz="0" w:space="0" w:color="auto"/>
            <w:left w:val="none" w:sz="0" w:space="0" w:color="auto"/>
            <w:bottom w:val="none" w:sz="0" w:space="0" w:color="auto"/>
            <w:right w:val="none" w:sz="0" w:space="0" w:color="auto"/>
          </w:divBdr>
        </w:div>
      </w:divsChild>
    </w:div>
    <w:div w:id="1240409793">
      <w:bodyDiv w:val="1"/>
      <w:marLeft w:val="0"/>
      <w:marRight w:val="0"/>
      <w:marTop w:val="0"/>
      <w:marBottom w:val="0"/>
      <w:divBdr>
        <w:top w:val="none" w:sz="0" w:space="0" w:color="auto"/>
        <w:left w:val="none" w:sz="0" w:space="0" w:color="auto"/>
        <w:bottom w:val="none" w:sz="0" w:space="0" w:color="auto"/>
        <w:right w:val="none" w:sz="0" w:space="0" w:color="auto"/>
      </w:divBdr>
      <w:divsChild>
        <w:div w:id="136266075">
          <w:marLeft w:val="0"/>
          <w:marRight w:val="0"/>
          <w:marTop w:val="0"/>
          <w:marBottom w:val="0"/>
          <w:divBdr>
            <w:top w:val="none" w:sz="0" w:space="0" w:color="auto"/>
            <w:left w:val="none" w:sz="0" w:space="0" w:color="auto"/>
            <w:bottom w:val="none" w:sz="0" w:space="0" w:color="auto"/>
            <w:right w:val="none" w:sz="0" w:space="0" w:color="auto"/>
          </w:divBdr>
        </w:div>
      </w:divsChild>
    </w:div>
    <w:div w:id="1242593726">
      <w:bodyDiv w:val="1"/>
      <w:marLeft w:val="0"/>
      <w:marRight w:val="0"/>
      <w:marTop w:val="0"/>
      <w:marBottom w:val="0"/>
      <w:divBdr>
        <w:top w:val="none" w:sz="0" w:space="0" w:color="auto"/>
        <w:left w:val="none" w:sz="0" w:space="0" w:color="auto"/>
        <w:bottom w:val="none" w:sz="0" w:space="0" w:color="auto"/>
        <w:right w:val="none" w:sz="0" w:space="0" w:color="auto"/>
      </w:divBdr>
    </w:div>
    <w:div w:id="1246571013">
      <w:bodyDiv w:val="1"/>
      <w:marLeft w:val="0"/>
      <w:marRight w:val="0"/>
      <w:marTop w:val="0"/>
      <w:marBottom w:val="0"/>
      <w:divBdr>
        <w:top w:val="none" w:sz="0" w:space="0" w:color="auto"/>
        <w:left w:val="none" w:sz="0" w:space="0" w:color="auto"/>
        <w:bottom w:val="none" w:sz="0" w:space="0" w:color="auto"/>
        <w:right w:val="none" w:sz="0" w:space="0" w:color="auto"/>
      </w:divBdr>
    </w:div>
    <w:div w:id="1259093434">
      <w:bodyDiv w:val="1"/>
      <w:marLeft w:val="0"/>
      <w:marRight w:val="0"/>
      <w:marTop w:val="0"/>
      <w:marBottom w:val="0"/>
      <w:divBdr>
        <w:top w:val="none" w:sz="0" w:space="0" w:color="auto"/>
        <w:left w:val="none" w:sz="0" w:space="0" w:color="auto"/>
        <w:bottom w:val="none" w:sz="0" w:space="0" w:color="auto"/>
        <w:right w:val="none" w:sz="0" w:space="0" w:color="auto"/>
      </w:divBdr>
    </w:div>
    <w:div w:id="1265072747">
      <w:bodyDiv w:val="1"/>
      <w:marLeft w:val="0"/>
      <w:marRight w:val="0"/>
      <w:marTop w:val="0"/>
      <w:marBottom w:val="0"/>
      <w:divBdr>
        <w:top w:val="none" w:sz="0" w:space="0" w:color="auto"/>
        <w:left w:val="none" w:sz="0" w:space="0" w:color="auto"/>
        <w:bottom w:val="none" w:sz="0" w:space="0" w:color="auto"/>
        <w:right w:val="none" w:sz="0" w:space="0" w:color="auto"/>
      </w:divBdr>
    </w:div>
    <w:div w:id="1271083419">
      <w:bodyDiv w:val="1"/>
      <w:marLeft w:val="0"/>
      <w:marRight w:val="0"/>
      <w:marTop w:val="0"/>
      <w:marBottom w:val="0"/>
      <w:divBdr>
        <w:top w:val="none" w:sz="0" w:space="0" w:color="auto"/>
        <w:left w:val="none" w:sz="0" w:space="0" w:color="auto"/>
        <w:bottom w:val="none" w:sz="0" w:space="0" w:color="auto"/>
        <w:right w:val="none" w:sz="0" w:space="0" w:color="auto"/>
      </w:divBdr>
    </w:div>
    <w:div w:id="1275476479">
      <w:bodyDiv w:val="1"/>
      <w:marLeft w:val="0"/>
      <w:marRight w:val="0"/>
      <w:marTop w:val="0"/>
      <w:marBottom w:val="0"/>
      <w:divBdr>
        <w:top w:val="none" w:sz="0" w:space="0" w:color="auto"/>
        <w:left w:val="none" w:sz="0" w:space="0" w:color="auto"/>
        <w:bottom w:val="none" w:sz="0" w:space="0" w:color="auto"/>
        <w:right w:val="none" w:sz="0" w:space="0" w:color="auto"/>
      </w:divBdr>
    </w:div>
    <w:div w:id="1278946005">
      <w:bodyDiv w:val="1"/>
      <w:marLeft w:val="0"/>
      <w:marRight w:val="0"/>
      <w:marTop w:val="0"/>
      <w:marBottom w:val="0"/>
      <w:divBdr>
        <w:top w:val="none" w:sz="0" w:space="0" w:color="auto"/>
        <w:left w:val="none" w:sz="0" w:space="0" w:color="auto"/>
        <w:bottom w:val="none" w:sz="0" w:space="0" w:color="auto"/>
        <w:right w:val="none" w:sz="0" w:space="0" w:color="auto"/>
      </w:divBdr>
    </w:div>
    <w:div w:id="1287472182">
      <w:bodyDiv w:val="1"/>
      <w:marLeft w:val="0"/>
      <w:marRight w:val="0"/>
      <w:marTop w:val="0"/>
      <w:marBottom w:val="0"/>
      <w:divBdr>
        <w:top w:val="none" w:sz="0" w:space="0" w:color="auto"/>
        <w:left w:val="none" w:sz="0" w:space="0" w:color="auto"/>
        <w:bottom w:val="none" w:sz="0" w:space="0" w:color="auto"/>
        <w:right w:val="none" w:sz="0" w:space="0" w:color="auto"/>
      </w:divBdr>
    </w:div>
    <w:div w:id="1307707581">
      <w:bodyDiv w:val="1"/>
      <w:marLeft w:val="0"/>
      <w:marRight w:val="0"/>
      <w:marTop w:val="0"/>
      <w:marBottom w:val="0"/>
      <w:divBdr>
        <w:top w:val="none" w:sz="0" w:space="0" w:color="auto"/>
        <w:left w:val="none" w:sz="0" w:space="0" w:color="auto"/>
        <w:bottom w:val="none" w:sz="0" w:space="0" w:color="auto"/>
        <w:right w:val="none" w:sz="0" w:space="0" w:color="auto"/>
      </w:divBdr>
    </w:div>
    <w:div w:id="1315455241">
      <w:bodyDiv w:val="1"/>
      <w:marLeft w:val="0"/>
      <w:marRight w:val="0"/>
      <w:marTop w:val="0"/>
      <w:marBottom w:val="0"/>
      <w:divBdr>
        <w:top w:val="none" w:sz="0" w:space="0" w:color="auto"/>
        <w:left w:val="none" w:sz="0" w:space="0" w:color="auto"/>
        <w:bottom w:val="none" w:sz="0" w:space="0" w:color="auto"/>
        <w:right w:val="none" w:sz="0" w:space="0" w:color="auto"/>
      </w:divBdr>
    </w:div>
    <w:div w:id="1316060234">
      <w:bodyDiv w:val="1"/>
      <w:marLeft w:val="0"/>
      <w:marRight w:val="0"/>
      <w:marTop w:val="0"/>
      <w:marBottom w:val="0"/>
      <w:divBdr>
        <w:top w:val="none" w:sz="0" w:space="0" w:color="auto"/>
        <w:left w:val="none" w:sz="0" w:space="0" w:color="auto"/>
        <w:bottom w:val="none" w:sz="0" w:space="0" w:color="auto"/>
        <w:right w:val="none" w:sz="0" w:space="0" w:color="auto"/>
      </w:divBdr>
    </w:div>
    <w:div w:id="1319379358">
      <w:bodyDiv w:val="1"/>
      <w:marLeft w:val="0"/>
      <w:marRight w:val="0"/>
      <w:marTop w:val="0"/>
      <w:marBottom w:val="0"/>
      <w:divBdr>
        <w:top w:val="none" w:sz="0" w:space="0" w:color="auto"/>
        <w:left w:val="none" w:sz="0" w:space="0" w:color="auto"/>
        <w:bottom w:val="none" w:sz="0" w:space="0" w:color="auto"/>
        <w:right w:val="none" w:sz="0" w:space="0" w:color="auto"/>
      </w:divBdr>
    </w:div>
    <w:div w:id="1337657213">
      <w:bodyDiv w:val="1"/>
      <w:marLeft w:val="0"/>
      <w:marRight w:val="0"/>
      <w:marTop w:val="0"/>
      <w:marBottom w:val="0"/>
      <w:divBdr>
        <w:top w:val="none" w:sz="0" w:space="0" w:color="auto"/>
        <w:left w:val="none" w:sz="0" w:space="0" w:color="auto"/>
        <w:bottom w:val="none" w:sz="0" w:space="0" w:color="auto"/>
        <w:right w:val="none" w:sz="0" w:space="0" w:color="auto"/>
      </w:divBdr>
    </w:div>
    <w:div w:id="1341927258">
      <w:bodyDiv w:val="1"/>
      <w:marLeft w:val="0"/>
      <w:marRight w:val="0"/>
      <w:marTop w:val="0"/>
      <w:marBottom w:val="0"/>
      <w:divBdr>
        <w:top w:val="none" w:sz="0" w:space="0" w:color="auto"/>
        <w:left w:val="none" w:sz="0" w:space="0" w:color="auto"/>
        <w:bottom w:val="none" w:sz="0" w:space="0" w:color="auto"/>
        <w:right w:val="none" w:sz="0" w:space="0" w:color="auto"/>
      </w:divBdr>
    </w:div>
    <w:div w:id="1359161246">
      <w:bodyDiv w:val="1"/>
      <w:marLeft w:val="0"/>
      <w:marRight w:val="0"/>
      <w:marTop w:val="0"/>
      <w:marBottom w:val="0"/>
      <w:divBdr>
        <w:top w:val="none" w:sz="0" w:space="0" w:color="auto"/>
        <w:left w:val="none" w:sz="0" w:space="0" w:color="auto"/>
        <w:bottom w:val="none" w:sz="0" w:space="0" w:color="auto"/>
        <w:right w:val="none" w:sz="0" w:space="0" w:color="auto"/>
      </w:divBdr>
    </w:div>
    <w:div w:id="1369068671">
      <w:bodyDiv w:val="1"/>
      <w:marLeft w:val="0"/>
      <w:marRight w:val="0"/>
      <w:marTop w:val="0"/>
      <w:marBottom w:val="0"/>
      <w:divBdr>
        <w:top w:val="none" w:sz="0" w:space="0" w:color="auto"/>
        <w:left w:val="none" w:sz="0" w:space="0" w:color="auto"/>
        <w:bottom w:val="none" w:sz="0" w:space="0" w:color="auto"/>
        <w:right w:val="none" w:sz="0" w:space="0" w:color="auto"/>
      </w:divBdr>
    </w:div>
    <w:div w:id="1370691489">
      <w:bodyDiv w:val="1"/>
      <w:marLeft w:val="0"/>
      <w:marRight w:val="0"/>
      <w:marTop w:val="0"/>
      <w:marBottom w:val="0"/>
      <w:divBdr>
        <w:top w:val="none" w:sz="0" w:space="0" w:color="auto"/>
        <w:left w:val="none" w:sz="0" w:space="0" w:color="auto"/>
        <w:bottom w:val="none" w:sz="0" w:space="0" w:color="auto"/>
        <w:right w:val="none" w:sz="0" w:space="0" w:color="auto"/>
      </w:divBdr>
    </w:div>
    <w:div w:id="1378236001">
      <w:bodyDiv w:val="1"/>
      <w:marLeft w:val="0"/>
      <w:marRight w:val="0"/>
      <w:marTop w:val="0"/>
      <w:marBottom w:val="0"/>
      <w:divBdr>
        <w:top w:val="none" w:sz="0" w:space="0" w:color="auto"/>
        <w:left w:val="none" w:sz="0" w:space="0" w:color="auto"/>
        <w:bottom w:val="none" w:sz="0" w:space="0" w:color="auto"/>
        <w:right w:val="none" w:sz="0" w:space="0" w:color="auto"/>
      </w:divBdr>
    </w:div>
    <w:div w:id="1380200617">
      <w:bodyDiv w:val="1"/>
      <w:marLeft w:val="0"/>
      <w:marRight w:val="0"/>
      <w:marTop w:val="0"/>
      <w:marBottom w:val="0"/>
      <w:divBdr>
        <w:top w:val="none" w:sz="0" w:space="0" w:color="auto"/>
        <w:left w:val="none" w:sz="0" w:space="0" w:color="auto"/>
        <w:bottom w:val="none" w:sz="0" w:space="0" w:color="auto"/>
        <w:right w:val="none" w:sz="0" w:space="0" w:color="auto"/>
      </w:divBdr>
    </w:div>
    <w:div w:id="1386219519">
      <w:bodyDiv w:val="1"/>
      <w:marLeft w:val="0"/>
      <w:marRight w:val="0"/>
      <w:marTop w:val="0"/>
      <w:marBottom w:val="0"/>
      <w:divBdr>
        <w:top w:val="none" w:sz="0" w:space="0" w:color="auto"/>
        <w:left w:val="none" w:sz="0" w:space="0" w:color="auto"/>
        <w:bottom w:val="none" w:sz="0" w:space="0" w:color="auto"/>
        <w:right w:val="none" w:sz="0" w:space="0" w:color="auto"/>
      </w:divBdr>
    </w:div>
    <w:div w:id="1388065441">
      <w:bodyDiv w:val="1"/>
      <w:marLeft w:val="0"/>
      <w:marRight w:val="0"/>
      <w:marTop w:val="0"/>
      <w:marBottom w:val="0"/>
      <w:divBdr>
        <w:top w:val="none" w:sz="0" w:space="0" w:color="auto"/>
        <w:left w:val="none" w:sz="0" w:space="0" w:color="auto"/>
        <w:bottom w:val="none" w:sz="0" w:space="0" w:color="auto"/>
        <w:right w:val="none" w:sz="0" w:space="0" w:color="auto"/>
      </w:divBdr>
    </w:div>
    <w:div w:id="1399784782">
      <w:bodyDiv w:val="1"/>
      <w:marLeft w:val="0"/>
      <w:marRight w:val="0"/>
      <w:marTop w:val="0"/>
      <w:marBottom w:val="0"/>
      <w:divBdr>
        <w:top w:val="none" w:sz="0" w:space="0" w:color="auto"/>
        <w:left w:val="none" w:sz="0" w:space="0" w:color="auto"/>
        <w:bottom w:val="none" w:sz="0" w:space="0" w:color="auto"/>
        <w:right w:val="none" w:sz="0" w:space="0" w:color="auto"/>
      </w:divBdr>
    </w:div>
    <w:div w:id="1417702577">
      <w:marLeft w:val="0"/>
      <w:marRight w:val="0"/>
      <w:marTop w:val="0"/>
      <w:marBottom w:val="0"/>
      <w:divBdr>
        <w:top w:val="none" w:sz="0" w:space="0" w:color="auto"/>
        <w:left w:val="none" w:sz="0" w:space="0" w:color="auto"/>
        <w:bottom w:val="none" w:sz="0" w:space="0" w:color="auto"/>
        <w:right w:val="none" w:sz="0" w:space="0" w:color="auto"/>
      </w:divBdr>
      <w:divsChild>
        <w:div w:id="1417702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17702579">
      <w:marLeft w:val="0"/>
      <w:marRight w:val="0"/>
      <w:marTop w:val="0"/>
      <w:marBottom w:val="0"/>
      <w:divBdr>
        <w:top w:val="none" w:sz="0" w:space="0" w:color="auto"/>
        <w:left w:val="none" w:sz="0" w:space="0" w:color="auto"/>
        <w:bottom w:val="none" w:sz="0" w:space="0" w:color="auto"/>
        <w:right w:val="none" w:sz="0" w:space="0" w:color="auto"/>
      </w:divBdr>
      <w:divsChild>
        <w:div w:id="1417702578">
          <w:marLeft w:val="0"/>
          <w:marRight w:val="0"/>
          <w:marTop w:val="0"/>
          <w:marBottom w:val="0"/>
          <w:divBdr>
            <w:top w:val="none" w:sz="0" w:space="0" w:color="auto"/>
            <w:left w:val="none" w:sz="0" w:space="0" w:color="auto"/>
            <w:bottom w:val="none" w:sz="0" w:space="0" w:color="auto"/>
            <w:right w:val="none" w:sz="0" w:space="0" w:color="auto"/>
          </w:divBdr>
          <w:divsChild>
            <w:div w:id="14177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1">
      <w:marLeft w:val="0"/>
      <w:marRight w:val="0"/>
      <w:marTop w:val="0"/>
      <w:marBottom w:val="0"/>
      <w:divBdr>
        <w:top w:val="none" w:sz="0" w:space="0" w:color="auto"/>
        <w:left w:val="none" w:sz="0" w:space="0" w:color="auto"/>
        <w:bottom w:val="none" w:sz="0" w:space="0" w:color="auto"/>
        <w:right w:val="none" w:sz="0" w:space="0" w:color="auto"/>
      </w:divBdr>
      <w:divsChild>
        <w:div w:id="1417702576">
          <w:marLeft w:val="0"/>
          <w:marRight w:val="0"/>
          <w:marTop w:val="0"/>
          <w:marBottom w:val="0"/>
          <w:divBdr>
            <w:top w:val="none" w:sz="0" w:space="0" w:color="auto"/>
            <w:left w:val="none" w:sz="0" w:space="0" w:color="auto"/>
            <w:bottom w:val="none" w:sz="0" w:space="0" w:color="auto"/>
            <w:right w:val="none" w:sz="0" w:space="0" w:color="auto"/>
          </w:divBdr>
          <w:divsChild>
            <w:div w:id="14177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2">
      <w:marLeft w:val="0"/>
      <w:marRight w:val="0"/>
      <w:marTop w:val="0"/>
      <w:marBottom w:val="0"/>
      <w:divBdr>
        <w:top w:val="none" w:sz="0" w:space="0" w:color="auto"/>
        <w:left w:val="none" w:sz="0" w:space="0" w:color="auto"/>
        <w:bottom w:val="none" w:sz="0" w:space="0" w:color="auto"/>
        <w:right w:val="none" w:sz="0" w:space="0" w:color="auto"/>
      </w:divBdr>
      <w:divsChild>
        <w:div w:id="1417702584">
          <w:marLeft w:val="0"/>
          <w:marRight w:val="0"/>
          <w:marTop w:val="0"/>
          <w:marBottom w:val="0"/>
          <w:divBdr>
            <w:top w:val="none" w:sz="0" w:space="0" w:color="auto"/>
            <w:left w:val="none" w:sz="0" w:space="0" w:color="auto"/>
            <w:bottom w:val="none" w:sz="0" w:space="0" w:color="auto"/>
            <w:right w:val="none" w:sz="0" w:space="0" w:color="auto"/>
          </w:divBdr>
          <w:divsChild>
            <w:div w:id="14177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3">
      <w:marLeft w:val="0"/>
      <w:marRight w:val="0"/>
      <w:marTop w:val="0"/>
      <w:marBottom w:val="0"/>
      <w:divBdr>
        <w:top w:val="none" w:sz="0" w:space="0" w:color="auto"/>
        <w:left w:val="none" w:sz="0" w:space="0" w:color="auto"/>
        <w:bottom w:val="none" w:sz="0" w:space="0" w:color="auto"/>
        <w:right w:val="none" w:sz="0" w:space="0" w:color="auto"/>
      </w:divBdr>
    </w:div>
    <w:div w:id="1417702585">
      <w:marLeft w:val="0"/>
      <w:marRight w:val="0"/>
      <w:marTop w:val="0"/>
      <w:marBottom w:val="0"/>
      <w:divBdr>
        <w:top w:val="none" w:sz="0" w:space="0" w:color="auto"/>
        <w:left w:val="none" w:sz="0" w:space="0" w:color="auto"/>
        <w:bottom w:val="none" w:sz="0" w:space="0" w:color="auto"/>
        <w:right w:val="none" w:sz="0" w:space="0" w:color="auto"/>
      </w:divBdr>
    </w:div>
    <w:div w:id="1417702586">
      <w:marLeft w:val="0"/>
      <w:marRight w:val="0"/>
      <w:marTop w:val="0"/>
      <w:marBottom w:val="0"/>
      <w:divBdr>
        <w:top w:val="none" w:sz="0" w:space="0" w:color="auto"/>
        <w:left w:val="none" w:sz="0" w:space="0" w:color="auto"/>
        <w:bottom w:val="none" w:sz="0" w:space="0" w:color="auto"/>
        <w:right w:val="none" w:sz="0" w:space="0" w:color="auto"/>
      </w:divBdr>
    </w:div>
    <w:div w:id="1417702587">
      <w:marLeft w:val="0"/>
      <w:marRight w:val="0"/>
      <w:marTop w:val="0"/>
      <w:marBottom w:val="0"/>
      <w:divBdr>
        <w:top w:val="none" w:sz="0" w:space="0" w:color="auto"/>
        <w:left w:val="none" w:sz="0" w:space="0" w:color="auto"/>
        <w:bottom w:val="none" w:sz="0" w:space="0" w:color="auto"/>
        <w:right w:val="none" w:sz="0" w:space="0" w:color="auto"/>
      </w:divBdr>
    </w:div>
    <w:div w:id="1417702588">
      <w:marLeft w:val="0"/>
      <w:marRight w:val="0"/>
      <w:marTop w:val="0"/>
      <w:marBottom w:val="0"/>
      <w:divBdr>
        <w:top w:val="none" w:sz="0" w:space="0" w:color="auto"/>
        <w:left w:val="none" w:sz="0" w:space="0" w:color="auto"/>
        <w:bottom w:val="none" w:sz="0" w:space="0" w:color="auto"/>
        <w:right w:val="none" w:sz="0" w:space="0" w:color="auto"/>
      </w:divBdr>
      <w:divsChild>
        <w:div w:id="1417702589">
          <w:marLeft w:val="0"/>
          <w:marRight w:val="0"/>
          <w:marTop w:val="0"/>
          <w:marBottom w:val="0"/>
          <w:divBdr>
            <w:top w:val="none" w:sz="0" w:space="0" w:color="auto"/>
            <w:left w:val="none" w:sz="0" w:space="0" w:color="auto"/>
            <w:bottom w:val="none" w:sz="0" w:space="0" w:color="auto"/>
            <w:right w:val="none" w:sz="0" w:space="0" w:color="auto"/>
          </w:divBdr>
        </w:div>
      </w:divsChild>
    </w:div>
    <w:div w:id="1417702591">
      <w:marLeft w:val="0"/>
      <w:marRight w:val="0"/>
      <w:marTop w:val="0"/>
      <w:marBottom w:val="0"/>
      <w:divBdr>
        <w:top w:val="none" w:sz="0" w:space="0" w:color="auto"/>
        <w:left w:val="none" w:sz="0" w:space="0" w:color="auto"/>
        <w:bottom w:val="none" w:sz="0" w:space="0" w:color="auto"/>
        <w:right w:val="none" w:sz="0" w:space="0" w:color="auto"/>
      </w:divBdr>
      <w:divsChild>
        <w:div w:id="1417702590">
          <w:marLeft w:val="0"/>
          <w:marRight w:val="0"/>
          <w:marTop w:val="0"/>
          <w:marBottom w:val="0"/>
          <w:divBdr>
            <w:top w:val="none" w:sz="0" w:space="0" w:color="auto"/>
            <w:left w:val="none" w:sz="0" w:space="0" w:color="auto"/>
            <w:bottom w:val="none" w:sz="0" w:space="0" w:color="auto"/>
            <w:right w:val="none" w:sz="0" w:space="0" w:color="auto"/>
          </w:divBdr>
        </w:div>
      </w:divsChild>
    </w:div>
    <w:div w:id="1417702592">
      <w:marLeft w:val="0"/>
      <w:marRight w:val="0"/>
      <w:marTop w:val="0"/>
      <w:marBottom w:val="0"/>
      <w:divBdr>
        <w:top w:val="none" w:sz="0" w:space="0" w:color="auto"/>
        <w:left w:val="none" w:sz="0" w:space="0" w:color="auto"/>
        <w:bottom w:val="none" w:sz="0" w:space="0" w:color="auto"/>
        <w:right w:val="none" w:sz="0" w:space="0" w:color="auto"/>
      </w:divBdr>
    </w:div>
    <w:div w:id="1421411076">
      <w:bodyDiv w:val="1"/>
      <w:marLeft w:val="0"/>
      <w:marRight w:val="0"/>
      <w:marTop w:val="0"/>
      <w:marBottom w:val="0"/>
      <w:divBdr>
        <w:top w:val="none" w:sz="0" w:space="0" w:color="auto"/>
        <w:left w:val="none" w:sz="0" w:space="0" w:color="auto"/>
        <w:bottom w:val="none" w:sz="0" w:space="0" w:color="auto"/>
        <w:right w:val="none" w:sz="0" w:space="0" w:color="auto"/>
      </w:divBdr>
    </w:div>
    <w:div w:id="1427922116">
      <w:bodyDiv w:val="1"/>
      <w:marLeft w:val="0"/>
      <w:marRight w:val="0"/>
      <w:marTop w:val="0"/>
      <w:marBottom w:val="0"/>
      <w:divBdr>
        <w:top w:val="none" w:sz="0" w:space="0" w:color="auto"/>
        <w:left w:val="none" w:sz="0" w:space="0" w:color="auto"/>
        <w:bottom w:val="none" w:sz="0" w:space="0" w:color="auto"/>
        <w:right w:val="none" w:sz="0" w:space="0" w:color="auto"/>
      </w:divBdr>
    </w:div>
    <w:div w:id="1450777827">
      <w:bodyDiv w:val="1"/>
      <w:marLeft w:val="0"/>
      <w:marRight w:val="0"/>
      <w:marTop w:val="0"/>
      <w:marBottom w:val="0"/>
      <w:divBdr>
        <w:top w:val="none" w:sz="0" w:space="0" w:color="auto"/>
        <w:left w:val="none" w:sz="0" w:space="0" w:color="auto"/>
        <w:bottom w:val="none" w:sz="0" w:space="0" w:color="auto"/>
        <w:right w:val="none" w:sz="0" w:space="0" w:color="auto"/>
      </w:divBdr>
      <w:divsChild>
        <w:div w:id="721975957">
          <w:marLeft w:val="0"/>
          <w:marRight w:val="0"/>
          <w:marTop w:val="0"/>
          <w:marBottom w:val="0"/>
          <w:divBdr>
            <w:top w:val="none" w:sz="0" w:space="0" w:color="auto"/>
            <w:left w:val="none" w:sz="0" w:space="0" w:color="auto"/>
            <w:bottom w:val="none" w:sz="0" w:space="0" w:color="auto"/>
            <w:right w:val="none" w:sz="0" w:space="0" w:color="auto"/>
          </w:divBdr>
          <w:divsChild>
            <w:div w:id="1122453817">
              <w:marLeft w:val="0"/>
              <w:marRight w:val="0"/>
              <w:marTop w:val="0"/>
              <w:marBottom w:val="0"/>
              <w:divBdr>
                <w:top w:val="none" w:sz="0" w:space="0" w:color="auto"/>
                <w:left w:val="none" w:sz="0" w:space="0" w:color="auto"/>
                <w:bottom w:val="none" w:sz="0" w:space="0" w:color="auto"/>
                <w:right w:val="none" w:sz="0" w:space="0" w:color="auto"/>
              </w:divBdr>
              <w:divsChild>
                <w:div w:id="154492119">
                  <w:marLeft w:val="0"/>
                  <w:marRight w:val="0"/>
                  <w:marTop w:val="0"/>
                  <w:marBottom w:val="0"/>
                  <w:divBdr>
                    <w:top w:val="none" w:sz="0" w:space="0" w:color="auto"/>
                    <w:left w:val="none" w:sz="0" w:space="0" w:color="auto"/>
                    <w:bottom w:val="none" w:sz="0" w:space="0" w:color="auto"/>
                    <w:right w:val="none" w:sz="0" w:space="0" w:color="auto"/>
                  </w:divBdr>
                  <w:divsChild>
                    <w:div w:id="1559440567">
                      <w:marLeft w:val="0"/>
                      <w:marRight w:val="0"/>
                      <w:marTop w:val="0"/>
                      <w:marBottom w:val="0"/>
                      <w:divBdr>
                        <w:top w:val="none" w:sz="0" w:space="0" w:color="auto"/>
                        <w:left w:val="none" w:sz="0" w:space="0" w:color="auto"/>
                        <w:bottom w:val="none" w:sz="0" w:space="0" w:color="auto"/>
                        <w:right w:val="none" w:sz="0" w:space="0" w:color="auto"/>
                      </w:divBdr>
                      <w:divsChild>
                        <w:div w:id="2092193635">
                          <w:marLeft w:val="0"/>
                          <w:marRight w:val="0"/>
                          <w:marTop w:val="0"/>
                          <w:marBottom w:val="0"/>
                          <w:divBdr>
                            <w:top w:val="none" w:sz="0" w:space="0" w:color="auto"/>
                            <w:left w:val="none" w:sz="0" w:space="0" w:color="auto"/>
                            <w:bottom w:val="none" w:sz="0" w:space="0" w:color="auto"/>
                            <w:right w:val="none" w:sz="0" w:space="0" w:color="auto"/>
                          </w:divBdr>
                          <w:divsChild>
                            <w:div w:id="6094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21220">
      <w:bodyDiv w:val="1"/>
      <w:marLeft w:val="0"/>
      <w:marRight w:val="0"/>
      <w:marTop w:val="0"/>
      <w:marBottom w:val="0"/>
      <w:divBdr>
        <w:top w:val="none" w:sz="0" w:space="0" w:color="auto"/>
        <w:left w:val="none" w:sz="0" w:space="0" w:color="auto"/>
        <w:bottom w:val="none" w:sz="0" w:space="0" w:color="auto"/>
        <w:right w:val="none" w:sz="0" w:space="0" w:color="auto"/>
      </w:divBdr>
    </w:div>
    <w:div w:id="1452360844">
      <w:bodyDiv w:val="1"/>
      <w:marLeft w:val="0"/>
      <w:marRight w:val="0"/>
      <w:marTop w:val="0"/>
      <w:marBottom w:val="0"/>
      <w:divBdr>
        <w:top w:val="none" w:sz="0" w:space="0" w:color="auto"/>
        <w:left w:val="none" w:sz="0" w:space="0" w:color="auto"/>
        <w:bottom w:val="none" w:sz="0" w:space="0" w:color="auto"/>
        <w:right w:val="none" w:sz="0" w:space="0" w:color="auto"/>
      </w:divBdr>
    </w:div>
    <w:div w:id="1453474646">
      <w:bodyDiv w:val="1"/>
      <w:marLeft w:val="0"/>
      <w:marRight w:val="0"/>
      <w:marTop w:val="0"/>
      <w:marBottom w:val="0"/>
      <w:divBdr>
        <w:top w:val="none" w:sz="0" w:space="0" w:color="auto"/>
        <w:left w:val="none" w:sz="0" w:space="0" w:color="auto"/>
        <w:bottom w:val="none" w:sz="0" w:space="0" w:color="auto"/>
        <w:right w:val="none" w:sz="0" w:space="0" w:color="auto"/>
      </w:divBdr>
    </w:div>
    <w:div w:id="1455707121">
      <w:bodyDiv w:val="1"/>
      <w:marLeft w:val="0"/>
      <w:marRight w:val="0"/>
      <w:marTop w:val="0"/>
      <w:marBottom w:val="0"/>
      <w:divBdr>
        <w:top w:val="none" w:sz="0" w:space="0" w:color="auto"/>
        <w:left w:val="none" w:sz="0" w:space="0" w:color="auto"/>
        <w:bottom w:val="none" w:sz="0" w:space="0" w:color="auto"/>
        <w:right w:val="none" w:sz="0" w:space="0" w:color="auto"/>
      </w:divBdr>
    </w:div>
    <w:div w:id="1458529360">
      <w:bodyDiv w:val="1"/>
      <w:marLeft w:val="0"/>
      <w:marRight w:val="0"/>
      <w:marTop w:val="0"/>
      <w:marBottom w:val="0"/>
      <w:divBdr>
        <w:top w:val="none" w:sz="0" w:space="0" w:color="auto"/>
        <w:left w:val="none" w:sz="0" w:space="0" w:color="auto"/>
        <w:bottom w:val="none" w:sz="0" w:space="0" w:color="auto"/>
        <w:right w:val="none" w:sz="0" w:space="0" w:color="auto"/>
      </w:divBdr>
    </w:div>
    <w:div w:id="1462502088">
      <w:bodyDiv w:val="1"/>
      <w:marLeft w:val="0"/>
      <w:marRight w:val="0"/>
      <w:marTop w:val="0"/>
      <w:marBottom w:val="0"/>
      <w:divBdr>
        <w:top w:val="none" w:sz="0" w:space="0" w:color="auto"/>
        <w:left w:val="none" w:sz="0" w:space="0" w:color="auto"/>
        <w:bottom w:val="none" w:sz="0" w:space="0" w:color="auto"/>
        <w:right w:val="none" w:sz="0" w:space="0" w:color="auto"/>
      </w:divBdr>
    </w:div>
    <w:div w:id="1478188458">
      <w:bodyDiv w:val="1"/>
      <w:marLeft w:val="0"/>
      <w:marRight w:val="0"/>
      <w:marTop w:val="0"/>
      <w:marBottom w:val="0"/>
      <w:divBdr>
        <w:top w:val="none" w:sz="0" w:space="0" w:color="auto"/>
        <w:left w:val="none" w:sz="0" w:space="0" w:color="auto"/>
        <w:bottom w:val="none" w:sz="0" w:space="0" w:color="auto"/>
        <w:right w:val="none" w:sz="0" w:space="0" w:color="auto"/>
      </w:divBdr>
    </w:div>
    <w:div w:id="1489398896">
      <w:bodyDiv w:val="1"/>
      <w:marLeft w:val="0"/>
      <w:marRight w:val="0"/>
      <w:marTop w:val="0"/>
      <w:marBottom w:val="0"/>
      <w:divBdr>
        <w:top w:val="none" w:sz="0" w:space="0" w:color="auto"/>
        <w:left w:val="none" w:sz="0" w:space="0" w:color="auto"/>
        <w:bottom w:val="none" w:sz="0" w:space="0" w:color="auto"/>
        <w:right w:val="none" w:sz="0" w:space="0" w:color="auto"/>
      </w:divBdr>
    </w:div>
    <w:div w:id="1490752493">
      <w:bodyDiv w:val="1"/>
      <w:marLeft w:val="0"/>
      <w:marRight w:val="0"/>
      <w:marTop w:val="0"/>
      <w:marBottom w:val="0"/>
      <w:divBdr>
        <w:top w:val="none" w:sz="0" w:space="0" w:color="auto"/>
        <w:left w:val="none" w:sz="0" w:space="0" w:color="auto"/>
        <w:bottom w:val="none" w:sz="0" w:space="0" w:color="auto"/>
        <w:right w:val="none" w:sz="0" w:space="0" w:color="auto"/>
      </w:divBdr>
    </w:div>
    <w:div w:id="1501191506">
      <w:bodyDiv w:val="1"/>
      <w:marLeft w:val="0"/>
      <w:marRight w:val="0"/>
      <w:marTop w:val="0"/>
      <w:marBottom w:val="0"/>
      <w:divBdr>
        <w:top w:val="none" w:sz="0" w:space="0" w:color="auto"/>
        <w:left w:val="none" w:sz="0" w:space="0" w:color="auto"/>
        <w:bottom w:val="none" w:sz="0" w:space="0" w:color="auto"/>
        <w:right w:val="none" w:sz="0" w:space="0" w:color="auto"/>
      </w:divBdr>
    </w:div>
    <w:div w:id="1502086419">
      <w:bodyDiv w:val="1"/>
      <w:marLeft w:val="0"/>
      <w:marRight w:val="0"/>
      <w:marTop w:val="0"/>
      <w:marBottom w:val="0"/>
      <w:divBdr>
        <w:top w:val="none" w:sz="0" w:space="0" w:color="auto"/>
        <w:left w:val="none" w:sz="0" w:space="0" w:color="auto"/>
        <w:bottom w:val="none" w:sz="0" w:space="0" w:color="auto"/>
        <w:right w:val="none" w:sz="0" w:space="0" w:color="auto"/>
      </w:divBdr>
    </w:div>
    <w:div w:id="1508328709">
      <w:bodyDiv w:val="1"/>
      <w:marLeft w:val="0"/>
      <w:marRight w:val="0"/>
      <w:marTop w:val="0"/>
      <w:marBottom w:val="0"/>
      <w:divBdr>
        <w:top w:val="none" w:sz="0" w:space="0" w:color="auto"/>
        <w:left w:val="none" w:sz="0" w:space="0" w:color="auto"/>
        <w:bottom w:val="none" w:sz="0" w:space="0" w:color="auto"/>
        <w:right w:val="none" w:sz="0" w:space="0" w:color="auto"/>
      </w:divBdr>
    </w:div>
    <w:div w:id="1508861964">
      <w:bodyDiv w:val="1"/>
      <w:marLeft w:val="0"/>
      <w:marRight w:val="0"/>
      <w:marTop w:val="0"/>
      <w:marBottom w:val="0"/>
      <w:divBdr>
        <w:top w:val="none" w:sz="0" w:space="0" w:color="auto"/>
        <w:left w:val="none" w:sz="0" w:space="0" w:color="auto"/>
        <w:bottom w:val="none" w:sz="0" w:space="0" w:color="auto"/>
        <w:right w:val="none" w:sz="0" w:space="0" w:color="auto"/>
      </w:divBdr>
    </w:div>
    <w:div w:id="1521778422">
      <w:bodyDiv w:val="1"/>
      <w:marLeft w:val="0"/>
      <w:marRight w:val="0"/>
      <w:marTop w:val="0"/>
      <w:marBottom w:val="0"/>
      <w:divBdr>
        <w:top w:val="none" w:sz="0" w:space="0" w:color="auto"/>
        <w:left w:val="none" w:sz="0" w:space="0" w:color="auto"/>
        <w:bottom w:val="none" w:sz="0" w:space="0" w:color="auto"/>
        <w:right w:val="none" w:sz="0" w:space="0" w:color="auto"/>
      </w:divBdr>
    </w:div>
    <w:div w:id="1522821733">
      <w:bodyDiv w:val="1"/>
      <w:marLeft w:val="0"/>
      <w:marRight w:val="0"/>
      <w:marTop w:val="0"/>
      <w:marBottom w:val="0"/>
      <w:divBdr>
        <w:top w:val="none" w:sz="0" w:space="0" w:color="auto"/>
        <w:left w:val="none" w:sz="0" w:space="0" w:color="auto"/>
        <w:bottom w:val="none" w:sz="0" w:space="0" w:color="auto"/>
        <w:right w:val="none" w:sz="0" w:space="0" w:color="auto"/>
      </w:divBdr>
    </w:div>
    <w:div w:id="1537278269">
      <w:bodyDiv w:val="1"/>
      <w:marLeft w:val="0"/>
      <w:marRight w:val="0"/>
      <w:marTop w:val="0"/>
      <w:marBottom w:val="0"/>
      <w:divBdr>
        <w:top w:val="none" w:sz="0" w:space="0" w:color="auto"/>
        <w:left w:val="none" w:sz="0" w:space="0" w:color="auto"/>
        <w:bottom w:val="none" w:sz="0" w:space="0" w:color="auto"/>
        <w:right w:val="none" w:sz="0" w:space="0" w:color="auto"/>
      </w:divBdr>
    </w:div>
    <w:div w:id="1537886070">
      <w:bodyDiv w:val="1"/>
      <w:marLeft w:val="0"/>
      <w:marRight w:val="0"/>
      <w:marTop w:val="0"/>
      <w:marBottom w:val="0"/>
      <w:divBdr>
        <w:top w:val="none" w:sz="0" w:space="0" w:color="auto"/>
        <w:left w:val="none" w:sz="0" w:space="0" w:color="auto"/>
        <w:bottom w:val="none" w:sz="0" w:space="0" w:color="auto"/>
        <w:right w:val="none" w:sz="0" w:space="0" w:color="auto"/>
      </w:divBdr>
    </w:div>
    <w:div w:id="1548955652">
      <w:bodyDiv w:val="1"/>
      <w:marLeft w:val="0"/>
      <w:marRight w:val="0"/>
      <w:marTop w:val="0"/>
      <w:marBottom w:val="0"/>
      <w:divBdr>
        <w:top w:val="none" w:sz="0" w:space="0" w:color="auto"/>
        <w:left w:val="none" w:sz="0" w:space="0" w:color="auto"/>
        <w:bottom w:val="none" w:sz="0" w:space="0" w:color="auto"/>
        <w:right w:val="none" w:sz="0" w:space="0" w:color="auto"/>
      </w:divBdr>
    </w:div>
    <w:div w:id="1570337890">
      <w:bodyDiv w:val="1"/>
      <w:marLeft w:val="0"/>
      <w:marRight w:val="0"/>
      <w:marTop w:val="0"/>
      <w:marBottom w:val="0"/>
      <w:divBdr>
        <w:top w:val="none" w:sz="0" w:space="0" w:color="auto"/>
        <w:left w:val="none" w:sz="0" w:space="0" w:color="auto"/>
        <w:bottom w:val="none" w:sz="0" w:space="0" w:color="auto"/>
        <w:right w:val="none" w:sz="0" w:space="0" w:color="auto"/>
      </w:divBdr>
    </w:div>
    <w:div w:id="1572932522">
      <w:bodyDiv w:val="1"/>
      <w:marLeft w:val="0"/>
      <w:marRight w:val="0"/>
      <w:marTop w:val="0"/>
      <w:marBottom w:val="0"/>
      <w:divBdr>
        <w:top w:val="none" w:sz="0" w:space="0" w:color="auto"/>
        <w:left w:val="none" w:sz="0" w:space="0" w:color="auto"/>
        <w:bottom w:val="none" w:sz="0" w:space="0" w:color="auto"/>
        <w:right w:val="none" w:sz="0" w:space="0" w:color="auto"/>
      </w:divBdr>
    </w:div>
    <w:div w:id="1582762805">
      <w:bodyDiv w:val="1"/>
      <w:marLeft w:val="0"/>
      <w:marRight w:val="0"/>
      <w:marTop w:val="0"/>
      <w:marBottom w:val="0"/>
      <w:divBdr>
        <w:top w:val="none" w:sz="0" w:space="0" w:color="auto"/>
        <w:left w:val="none" w:sz="0" w:space="0" w:color="auto"/>
        <w:bottom w:val="none" w:sz="0" w:space="0" w:color="auto"/>
        <w:right w:val="none" w:sz="0" w:space="0" w:color="auto"/>
      </w:divBdr>
    </w:div>
    <w:div w:id="1591885521">
      <w:bodyDiv w:val="1"/>
      <w:marLeft w:val="0"/>
      <w:marRight w:val="0"/>
      <w:marTop w:val="0"/>
      <w:marBottom w:val="0"/>
      <w:divBdr>
        <w:top w:val="none" w:sz="0" w:space="0" w:color="auto"/>
        <w:left w:val="none" w:sz="0" w:space="0" w:color="auto"/>
        <w:bottom w:val="none" w:sz="0" w:space="0" w:color="auto"/>
        <w:right w:val="none" w:sz="0" w:space="0" w:color="auto"/>
      </w:divBdr>
    </w:div>
    <w:div w:id="1594826635">
      <w:bodyDiv w:val="1"/>
      <w:marLeft w:val="0"/>
      <w:marRight w:val="0"/>
      <w:marTop w:val="0"/>
      <w:marBottom w:val="0"/>
      <w:divBdr>
        <w:top w:val="none" w:sz="0" w:space="0" w:color="auto"/>
        <w:left w:val="none" w:sz="0" w:space="0" w:color="auto"/>
        <w:bottom w:val="none" w:sz="0" w:space="0" w:color="auto"/>
        <w:right w:val="none" w:sz="0" w:space="0" w:color="auto"/>
      </w:divBdr>
    </w:div>
    <w:div w:id="1596784832">
      <w:bodyDiv w:val="1"/>
      <w:marLeft w:val="0"/>
      <w:marRight w:val="0"/>
      <w:marTop w:val="0"/>
      <w:marBottom w:val="0"/>
      <w:divBdr>
        <w:top w:val="none" w:sz="0" w:space="0" w:color="auto"/>
        <w:left w:val="none" w:sz="0" w:space="0" w:color="auto"/>
        <w:bottom w:val="none" w:sz="0" w:space="0" w:color="auto"/>
        <w:right w:val="none" w:sz="0" w:space="0" w:color="auto"/>
      </w:divBdr>
    </w:div>
    <w:div w:id="1605964744">
      <w:bodyDiv w:val="1"/>
      <w:marLeft w:val="0"/>
      <w:marRight w:val="0"/>
      <w:marTop w:val="0"/>
      <w:marBottom w:val="0"/>
      <w:divBdr>
        <w:top w:val="none" w:sz="0" w:space="0" w:color="auto"/>
        <w:left w:val="none" w:sz="0" w:space="0" w:color="auto"/>
        <w:bottom w:val="none" w:sz="0" w:space="0" w:color="auto"/>
        <w:right w:val="none" w:sz="0" w:space="0" w:color="auto"/>
      </w:divBdr>
    </w:div>
    <w:div w:id="1619021266">
      <w:bodyDiv w:val="1"/>
      <w:marLeft w:val="0"/>
      <w:marRight w:val="0"/>
      <w:marTop w:val="0"/>
      <w:marBottom w:val="0"/>
      <w:divBdr>
        <w:top w:val="none" w:sz="0" w:space="0" w:color="auto"/>
        <w:left w:val="none" w:sz="0" w:space="0" w:color="auto"/>
        <w:bottom w:val="none" w:sz="0" w:space="0" w:color="auto"/>
        <w:right w:val="none" w:sz="0" w:space="0" w:color="auto"/>
      </w:divBdr>
    </w:div>
    <w:div w:id="1624842240">
      <w:bodyDiv w:val="1"/>
      <w:marLeft w:val="0"/>
      <w:marRight w:val="0"/>
      <w:marTop w:val="0"/>
      <w:marBottom w:val="0"/>
      <w:divBdr>
        <w:top w:val="none" w:sz="0" w:space="0" w:color="auto"/>
        <w:left w:val="none" w:sz="0" w:space="0" w:color="auto"/>
        <w:bottom w:val="none" w:sz="0" w:space="0" w:color="auto"/>
        <w:right w:val="none" w:sz="0" w:space="0" w:color="auto"/>
      </w:divBdr>
    </w:div>
    <w:div w:id="1632319578">
      <w:bodyDiv w:val="1"/>
      <w:marLeft w:val="0"/>
      <w:marRight w:val="0"/>
      <w:marTop w:val="0"/>
      <w:marBottom w:val="0"/>
      <w:divBdr>
        <w:top w:val="none" w:sz="0" w:space="0" w:color="auto"/>
        <w:left w:val="none" w:sz="0" w:space="0" w:color="auto"/>
        <w:bottom w:val="none" w:sz="0" w:space="0" w:color="auto"/>
        <w:right w:val="none" w:sz="0" w:space="0" w:color="auto"/>
      </w:divBdr>
      <w:divsChild>
        <w:div w:id="472063224">
          <w:marLeft w:val="0"/>
          <w:marRight w:val="0"/>
          <w:marTop w:val="0"/>
          <w:marBottom w:val="567"/>
          <w:divBdr>
            <w:top w:val="none" w:sz="0" w:space="0" w:color="auto"/>
            <w:left w:val="none" w:sz="0" w:space="0" w:color="auto"/>
            <w:bottom w:val="none" w:sz="0" w:space="0" w:color="auto"/>
            <w:right w:val="none" w:sz="0" w:space="0" w:color="auto"/>
          </w:divBdr>
        </w:div>
        <w:div w:id="1397240166">
          <w:marLeft w:val="0"/>
          <w:marRight w:val="0"/>
          <w:marTop w:val="480"/>
          <w:marBottom w:val="240"/>
          <w:divBdr>
            <w:top w:val="none" w:sz="0" w:space="0" w:color="auto"/>
            <w:left w:val="none" w:sz="0" w:space="0" w:color="auto"/>
            <w:bottom w:val="none" w:sz="0" w:space="0" w:color="auto"/>
            <w:right w:val="none" w:sz="0" w:space="0" w:color="auto"/>
          </w:divBdr>
        </w:div>
      </w:divsChild>
    </w:div>
    <w:div w:id="1637102155">
      <w:bodyDiv w:val="1"/>
      <w:marLeft w:val="0"/>
      <w:marRight w:val="0"/>
      <w:marTop w:val="0"/>
      <w:marBottom w:val="0"/>
      <w:divBdr>
        <w:top w:val="none" w:sz="0" w:space="0" w:color="auto"/>
        <w:left w:val="none" w:sz="0" w:space="0" w:color="auto"/>
        <w:bottom w:val="none" w:sz="0" w:space="0" w:color="auto"/>
        <w:right w:val="none" w:sz="0" w:space="0" w:color="auto"/>
      </w:divBdr>
    </w:div>
    <w:div w:id="1640644965">
      <w:bodyDiv w:val="1"/>
      <w:marLeft w:val="0"/>
      <w:marRight w:val="0"/>
      <w:marTop w:val="0"/>
      <w:marBottom w:val="0"/>
      <w:divBdr>
        <w:top w:val="none" w:sz="0" w:space="0" w:color="auto"/>
        <w:left w:val="none" w:sz="0" w:space="0" w:color="auto"/>
        <w:bottom w:val="none" w:sz="0" w:space="0" w:color="auto"/>
        <w:right w:val="none" w:sz="0" w:space="0" w:color="auto"/>
      </w:divBdr>
    </w:div>
    <w:div w:id="1662344321">
      <w:bodyDiv w:val="1"/>
      <w:marLeft w:val="0"/>
      <w:marRight w:val="0"/>
      <w:marTop w:val="0"/>
      <w:marBottom w:val="0"/>
      <w:divBdr>
        <w:top w:val="none" w:sz="0" w:space="0" w:color="auto"/>
        <w:left w:val="none" w:sz="0" w:space="0" w:color="auto"/>
        <w:bottom w:val="none" w:sz="0" w:space="0" w:color="auto"/>
        <w:right w:val="none" w:sz="0" w:space="0" w:color="auto"/>
      </w:divBdr>
    </w:div>
    <w:div w:id="1671834221">
      <w:bodyDiv w:val="1"/>
      <w:marLeft w:val="0"/>
      <w:marRight w:val="0"/>
      <w:marTop w:val="0"/>
      <w:marBottom w:val="0"/>
      <w:divBdr>
        <w:top w:val="none" w:sz="0" w:space="0" w:color="auto"/>
        <w:left w:val="none" w:sz="0" w:space="0" w:color="auto"/>
        <w:bottom w:val="none" w:sz="0" w:space="0" w:color="auto"/>
        <w:right w:val="none" w:sz="0" w:space="0" w:color="auto"/>
      </w:divBdr>
    </w:div>
    <w:div w:id="1720205103">
      <w:bodyDiv w:val="1"/>
      <w:marLeft w:val="0"/>
      <w:marRight w:val="0"/>
      <w:marTop w:val="0"/>
      <w:marBottom w:val="0"/>
      <w:divBdr>
        <w:top w:val="none" w:sz="0" w:space="0" w:color="auto"/>
        <w:left w:val="none" w:sz="0" w:space="0" w:color="auto"/>
        <w:bottom w:val="none" w:sz="0" w:space="0" w:color="auto"/>
        <w:right w:val="none" w:sz="0" w:space="0" w:color="auto"/>
      </w:divBdr>
    </w:div>
    <w:div w:id="1724910741">
      <w:bodyDiv w:val="1"/>
      <w:marLeft w:val="0"/>
      <w:marRight w:val="0"/>
      <w:marTop w:val="0"/>
      <w:marBottom w:val="0"/>
      <w:divBdr>
        <w:top w:val="none" w:sz="0" w:space="0" w:color="auto"/>
        <w:left w:val="none" w:sz="0" w:space="0" w:color="auto"/>
        <w:bottom w:val="none" w:sz="0" w:space="0" w:color="auto"/>
        <w:right w:val="none" w:sz="0" w:space="0" w:color="auto"/>
      </w:divBdr>
    </w:div>
    <w:div w:id="1737774830">
      <w:bodyDiv w:val="1"/>
      <w:marLeft w:val="0"/>
      <w:marRight w:val="0"/>
      <w:marTop w:val="0"/>
      <w:marBottom w:val="0"/>
      <w:divBdr>
        <w:top w:val="none" w:sz="0" w:space="0" w:color="auto"/>
        <w:left w:val="none" w:sz="0" w:space="0" w:color="auto"/>
        <w:bottom w:val="none" w:sz="0" w:space="0" w:color="auto"/>
        <w:right w:val="none" w:sz="0" w:space="0" w:color="auto"/>
      </w:divBdr>
    </w:div>
    <w:div w:id="1742215071">
      <w:bodyDiv w:val="1"/>
      <w:marLeft w:val="0"/>
      <w:marRight w:val="0"/>
      <w:marTop w:val="0"/>
      <w:marBottom w:val="0"/>
      <w:divBdr>
        <w:top w:val="none" w:sz="0" w:space="0" w:color="auto"/>
        <w:left w:val="none" w:sz="0" w:space="0" w:color="auto"/>
        <w:bottom w:val="none" w:sz="0" w:space="0" w:color="auto"/>
        <w:right w:val="none" w:sz="0" w:space="0" w:color="auto"/>
      </w:divBdr>
    </w:div>
    <w:div w:id="1743260855">
      <w:bodyDiv w:val="1"/>
      <w:marLeft w:val="0"/>
      <w:marRight w:val="0"/>
      <w:marTop w:val="0"/>
      <w:marBottom w:val="0"/>
      <w:divBdr>
        <w:top w:val="none" w:sz="0" w:space="0" w:color="auto"/>
        <w:left w:val="none" w:sz="0" w:space="0" w:color="auto"/>
        <w:bottom w:val="none" w:sz="0" w:space="0" w:color="auto"/>
        <w:right w:val="none" w:sz="0" w:space="0" w:color="auto"/>
      </w:divBdr>
    </w:div>
    <w:div w:id="1747650129">
      <w:bodyDiv w:val="1"/>
      <w:marLeft w:val="0"/>
      <w:marRight w:val="0"/>
      <w:marTop w:val="0"/>
      <w:marBottom w:val="0"/>
      <w:divBdr>
        <w:top w:val="none" w:sz="0" w:space="0" w:color="auto"/>
        <w:left w:val="none" w:sz="0" w:space="0" w:color="auto"/>
        <w:bottom w:val="none" w:sz="0" w:space="0" w:color="auto"/>
        <w:right w:val="none" w:sz="0" w:space="0" w:color="auto"/>
      </w:divBdr>
    </w:div>
    <w:div w:id="1749763161">
      <w:bodyDiv w:val="1"/>
      <w:marLeft w:val="0"/>
      <w:marRight w:val="0"/>
      <w:marTop w:val="0"/>
      <w:marBottom w:val="0"/>
      <w:divBdr>
        <w:top w:val="none" w:sz="0" w:space="0" w:color="auto"/>
        <w:left w:val="none" w:sz="0" w:space="0" w:color="auto"/>
        <w:bottom w:val="none" w:sz="0" w:space="0" w:color="auto"/>
        <w:right w:val="none" w:sz="0" w:space="0" w:color="auto"/>
      </w:divBdr>
      <w:divsChild>
        <w:div w:id="120340774">
          <w:marLeft w:val="0"/>
          <w:marRight w:val="0"/>
          <w:marTop w:val="0"/>
          <w:marBottom w:val="0"/>
          <w:divBdr>
            <w:top w:val="none" w:sz="0" w:space="0" w:color="auto"/>
            <w:left w:val="none" w:sz="0" w:space="0" w:color="auto"/>
            <w:bottom w:val="none" w:sz="0" w:space="0" w:color="auto"/>
            <w:right w:val="none" w:sz="0" w:space="0" w:color="auto"/>
          </w:divBdr>
          <w:divsChild>
            <w:div w:id="449252486">
              <w:marLeft w:val="0"/>
              <w:marRight w:val="0"/>
              <w:marTop w:val="0"/>
              <w:marBottom w:val="0"/>
              <w:divBdr>
                <w:top w:val="none" w:sz="0" w:space="0" w:color="auto"/>
                <w:left w:val="none" w:sz="0" w:space="0" w:color="auto"/>
                <w:bottom w:val="none" w:sz="0" w:space="0" w:color="auto"/>
                <w:right w:val="none" w:sz="0" w:space="0" w:color="auto"/>
              </w:divBdr>
              <w:divsChild>
                <w:div w:id="884412047">
                  <w:marLeft w:val="0"/>
                  <w:marRight w:val="0"/>
                  <w:marTop w:val="0"/>
                  <w:marBottom w:val="0"/>
                  <w:divBdr>
                    <w:top w:val="none" w:sz="0" w:space="0" w:color="auto"/>
                    <w:left w:val="none" w:sz="0" w:space="0" w:color="auto"/>
                    <w:bottom w:val="none" w:sz="0" w:space="0" w:color="auto"/>
                    <w:right w:val="none" w:sz="0" w:space="0" w:color="auto"/>
                  </w:divBdr>
                  <w:divsChild>
                    <w:div w:id="1209100437">
                      <w:marLeft w:val="0"/>
                      <w:marRight w:val="0"/>
                      <w:marTop w:val="0"/>
                      <w:marBottom w:val="0"/>
                      <w:divBdr>
                        <w:top w:val="none" w:sz="0" w:space="0" w:color="auto"/>
                        <w:left w:val="none" w:sz="0" w:space="0" w:color="auto"/>
                        <w:bottom w:val="none" w:sz="0" w:space="0" w:color="auto"/>
                        <w:right w:val="none" w:sz="0" w:space="0" w:color="auto"/>
                      </w:divBdr>
                      <w:divsChild>
                        <w:div w:id="288097815">
                          <w:marLeft w:val="0"/>
                          <w:marRight w:val="0"/>
                          <w:marTop w:val="0"/>
                          <w:marBottom w:val="0"/>
                          <w:divBdr>
                            <w:top w:val="none" w:sz="0" w:space="0" w:color="auto"/>
                            <w:left w:val="none" w:sz="0" w:space="0" w:color="auto"/>
                            <w:bottom w:val="none" w:sz="0" w:space="0" w:color="auto"/>
                            <w:right w:val="none" w:sz="0" w:space="0" w:color="auto"/>
                          </w:divBdr>
                          <w:divsChild>
                            <w:div w:id="13149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861674">
      <w:bodyDiv w:val="1"/>
      <w:marLeft w:val="0"/>
      <w:marRight w:val="0"/>
      <w:marTop w:val="0"/>
      <w:marBottom w:val="0"/>
      <w:divBdr>
        <w:top w:val="none" w:sz="0" w:space="0" w:color="auto"/>
        <w:left w:val="none" w:sz="0" w:space="0" w:color="auto"/>
        <w:bottom w:val="none" w:sz="0" w:space="0" w:color="auto"/>
        <w:right w:val="none" w:sz="0" w:space="0" w:color="auto"/>
      </w:divBdr>
    </w:div>
    <w:div w:id="1761023522">
      <w:bodyDiv w:val="1"/>
      <w:marLeft w:val="0"/>
      <w:marRight w:val="0"/>
      <w:marTop w:val="0"/>
      <w:marBottom w:val="0"/>
      <w:divBdr>
        <w:top w:val="none" w:sz="0" w:space="0" w:color="auto"/>
        <w:left w:val="none" w:sz="0" w:space="0" w:color="auto"/>
        <w:bottom w:val="none" w:sz="0" w:space="0" w:color="auto"/>
        <w:right w:val="none" w:sz="0" w:space="0" w:color="auto"/>
      </w:divBdr>
    </w:div>
    <w:div w:id="1773083802">
      <w:bodyDiv w:val="1"/>
      <w:marLeft w:val="0"/>
      <w:marRight w:val="0"/>
      <w:marTop w:val="0"/>
      <w:marBottom w:val="0"/>
      <w:divBdr>
        <w:top w:val="none" w:sz="0" w:space="0" w:color="auto"/>
        <w:left w:val="none" w:sz="0" w:space="0" w:color="auto"/>
        <w:bottom w:val="none" w:sz="0" w:space="0" w:color="auto"/>
        <w:right w:val="none" w:sz="0" w:space="0" w:color="auto"/>
      </w:divBdr>
    </w:div>
    <w:div w:id="1773623017">
      <w:bodyDiv w:val="1"/>
      <w:marLeft w:val="0"/>
      <w:marRight w:val="0"/>
      <w:marTop w:val="0"/>
      <w:marBottom w:val="0"/>
      <w:divBdr>
        <w:top w:val="none" w:sz="0" w:space="0" w:color="auto"/>
        <w:left w:val="none" w:sz="0" w:space="0" w:color="auto"/>
        <w:bottom w:val="none" w:sz="0" w:space="0" w:color="auto"/>
        <w:right w:val="none" w:sz="0" w:space="0" w:color="auto"/>
      </w:divBdr>
    </w:div>
    <w:div w:id="1781796951">
      <w:bodyDiv w:val="1"/>
      <w:marLeft w:val="0"/>
      <w:marRight w:val="0"/>
      <w:marTop w:val="0"/>
      <w:marBottom w:val="0"/>
      <w:divBdr>
        <w:top w:val="none" w:sz="0" w:space="0" w:color="auto"/>
        <w:left w:val="none" w:sz="0" w:space="0" w:color="auto"/>
        <w:bottom w:val="none" w:sz="0" w:space="0" w:color="auto"/>
        <w:right w:val="none" w:sz="0" w:space="0" w:color="auto"/>
      </w:divBdr>
    </w:div>
    <w:div w:id="1790124628">
      <w:bodyDiv w:val="1"/>
      <w:marLeft w:val="0"/>
      <w:marRight w:val="0"/>
      <w:marTop w:val="0"/>
      <w:marBottom w:val="0"/>
      <w:divBdr>
        <w:top w:val="none" w:sz="0" w:space="0" w:color="auto"/>
        <w:left w:val="none" w:sz="0" w:space="0" w:color="auto"/>
        <w:bottom w:val="none" w:sz="0" w:space="0" w:color="auto"/>
        <w:right w:val="none" w:sz="0" w:space="0" w:color="auto"/>
      </w:divBdr>
    </w:div>
    <w:div w:id="1794864603">
      <w:bodyDiv w:val="1"/>
      <w:marLeft w:val="0"/>
      <w:marRight w:val="0"/>
      <w:marTop w:val="0"/>
      <w:marBottom w:val="0"/>
      <w:divBdr>
        <w:top w:val="none" w:sz="0" w:space="0" w:color="auto"/>
        <w:left w:val="none" w:sz="0" w:space="0" w:color="auto"/>
        <w:bottom w:val="none" w:sz="0" w:space="0" w:color="auto"/>
        <w:right w:val="none" w:sz="0" w:space="0" w:color="auto"/>
      </w:divBdr>
    </w:div>
    <w:div w:id="1803233347">
      <w:bodyDiv w:val="1"/>
      <w:marLeft w:val="0"/>
      <w:marRight w:val="0"/>
      <w:marTop w:val="0"/>
      <w:marBottom w:val="0"/>
      <w:divBdr>
        <w:top w:val="none" w:sz="0" w:space="0" w:color="auto"/>
        <w:left w:val="none" w:sz="0" w:space="0" w:color="auto"/>
        <w:bottom w:val="none" w:sz="0" w:space="0" w:color="auto"/>
        <w:right w:val="none" w:sz="0" w:space="0" w:color="auto"/>
      </w:divBdr>
    </w:div>
    <w:div w:id="1838883445">
      <w:bodyDiv w:val="1"/>
      <w:marLeft w:val="0"/>
      <w:marRight w:val="0"/>
      <w:marTop w:val="0"/>
      <w:marBottom w:val="0"/>
      <w:divBdr>
        <w:top w:val="none" w:sz="0" w:space="0" w:color="auto"/>
        <w:left w:val="none" w:sz="0" w:space="0" w:color="auto"/>
        <w:bottom w:val="none" w:sz="0" w:space="0" w:color="auto"/>
        <w:right w:val="none" w:sz="0" w:space="0" w:color="auto"/>
      </w:divBdr>
    </w:div>
    <w:div w:id="1839492178">
      <w:bodyDiv w:val="1"/>
      <w:marLeft w:val="0"/>
      <w:marRight w:val="0"/>
      <w:marTop w:val="0"/>
      <w:marBottom w:val="0"/>
      <w:divBdr>
        <w:top w:val="none" w:sz="0" w:space="0" w:color="auto"/>
        <w:left w:val="none" w:sz="0" w:space="0" w:color="auto"/>
        <w:bottom w:val="none" w:sz="0" w:space="0" w:color="auto"/>
        <w:right w:val="none" w:sz="0" w:space="0" w:color="auto"/>
      </w:divBdr>
    </w:div>
    <w:div w:id="1863320286">
      <w:bodyDiv w:val="1"/>
      <w:marLeft w:val="0"/>
      <w:marRight w:val="0"/>
      <w:marTop w:val="0"/>
      <w:marBottom w:val="0"/>
      <w:divBdr>
        <w:top w:val="none" w:sz="0" w:space="0" w:color="auto"/>
        <w:left w:val="none" w:sz="0" w:space="0" w:color="auto"/>
        <w:bottom w:val="none" w:sz="0" w:space="0" w:color="auto"/>
        <w:right w:val="none" w:sz="0" w:space="0" w:color="auto"/>
      </w:divBdr>
    </w:div>
    <w:div w:id="1863743317">
      <w:bodyDiv w:val="1"/>
      <w:marLeft w:val="0"/>
      <w:marRight w:val="0"/>
      <w:marTop w:val="0"/>
      <w:marBottom w:val="0"/>
      <w:divBdr>
        <w:top w:val="none" w:sz="0" w:space="0" w:color="auto"/>
        <w:left w:val="none" w:sz="0" w:space="0" w:color="auto"/>
        <w:bottom w:val="none" w:sz="0" w:space="0" w:color="auto"/>
        <w:right w:val="none" w:sz="0" w:space="0" w:color="auto"/>
      </w:divBdr>
    </w:div>
    <w:div w:id="1866286430">
      <w:bodyDiv w:val="1"/>
      <w:marLeft w:val="0"/>
      <w:marRight w:val="0"/>
      <w:marTop w:val="0"/>
      <w:marBottom w:val="0"/>
      <w:divBdr>
        <w:top w:val="none" w:sz="0" w:space="0" w:color="auto"/>
        <w:left w:val="none" w:sz="0" w:space="0" w:color="auto"/>
        <w:bottom w:val="none" w:sz="0" w:space="0" w:color="auto"/>
        <w:right w:val="none" w:sz="0" w:space="0" w:color="auto"/>
      </w:divBdr>
    </w:div>
    <w:div w:id="1872110467">
      <w:bodyDiv w:val="1"/>
      <w:marLeft w:val="0"/>
      <w:marRight w:val="0"/>
      <w:marTop w:val="0"/>
      <w:marBottom w:val="0"/>
      <w:divBdr>
        <w:top w:val="none" w:sz="0" w:space="0" w:color="auto"/>
        <w:left w:val="none" w:sz="0" w:space="0" w:color="auto"/>
        <w:bottom w:val="none" w:sz="0" w:space="0" w:color="auto"/>
        <w:right w:val="none" w:sz="0" w:space="0" w:color="auto"/>
      </w:divBdr>
    </w:div>
    <w:div w:id="1887834229">
      <w:bodyDiv w:val="1"/>
      <w:marLeft w:val="0"/>
      <w:marRight w:val="0"/>
      <w:marTop w:val="0"/>
      <w:marBottom w:val="0"/>
      <w:divBdr>
        <w:top w:val="none" w:sz="0" w:space="0" w:color="auto"/>
        <w:left w:val="none" w:sz="0" w:space="0" w:color="auto"/>
        <w:bottom w:val="none" w:sz="0" w:space="0" w:color="auto"/>
        <w:right w:val="none" w:sz="0" w:space="0" w:color="auto"/>
      </w:divBdr>
    </w:div>
    <w:div w:id="1894346327">
      <w:bodyDiv w:val="1"/>
      <w:marLeft w:val="0"/>
      <w:marRight w:val="0"/>
      <w:marTop w:val="0"/>
      <w:marBottom w:val="0"/>
      <w:divBdr>
        <w:top w:val="none" w:sz="0" w:space="0" w:color="auto"/>
        <w:left w:val="none" w:sz="0" w:space="0" w:color="auto"/>
        <w:bottom w:val="none" w:sz="0" w:space="0" w:color="auto"/>
        <w:right w:val="none" w:sz="0" w:space="0" w:color="auto"/>
      </w:divBdr>
    </w:div>
    <w:div w:id="1896356201">
      <w:bodyDiv w:val="1"/>
      <w:marLeft w:val="0"/>
      <w:marRight w:val="0"/>
      <w:marTop w:val="0"/>
      <w:marBottom w:val="0"/>
      <w:divBdr>
        <w:top w:val="none" w:sz="0" w:space="0" w:color="auto"/>
        <w:left w:val="none" w:sz="0" w:space="0" w:color="auto"/>
        <w:bottom w:val="none" w:sz="0" w:space="0" w:color="auto"/>
        <w:right w:val="none" w:sz="0" w:space="0" w:color="auto"/>
      </w:divBdr>
    </w:div>
    <w:div w:id="1911848433">
      <w:bodyDiv w:val="1"/>
      <w:marLeft w:val="0"/>
      <w:marRight w:val="0"/>
      <w:marTop w:val="0"/>
      <w:marBottom w:val="0"/>
      <w:divBdr>
        <w:top w:val="none" w:sz="0" w:space="0" w:color="auto"/>
        <w:left w:val="none" w:sz="0" w:space="0" w:color="auto"/>
        <w:bottom w:val="none" w:sz="0" w:space="0" w:color="auto"/>
        <w:right w:val="none" w:sz="0" w:space="0" w:color="auto"/>
      </w:divBdr>
    </w:div>
    <w:div w:id="1924533042">
      <w:bodyDiv w:val="1"/>
      <w:marLeft w:val="0"/>
      <w:marRight w:val="0"/>
      <w:marTop w:val="0"/>
      <w:marBottom w:val="0"/>
      <w:divBdr>
        <w:top w:val="none" w:sz="0" w:space="0" w:color="auto"/>
        <w:left w:val="none" w:sz="0" w:space="0" w:color="auto"/>
        <w:bottom w:val="none" w:sz="0" w:space="0" w:color="auto"/>
        <w:right w:val="none" w:sz="0" w:space="0" w:color="auto"/>
      </w:divBdr>
    </w:div>
    <w:div w:id="1930692003">
      <w:bodyDiv w:val="1"/>
      <w:marLeft w:val="0"/>
      <w:marRight w:val="0"/>
      <w:marTop w:val="0"/>
      <w:marBottom w:val="0"/>
      <w:divBdr>
        <w:top w:val="none" w:sz="0" w:space="0" w:color="auto"/>
        <w:left w:val="none" w:sz="0" w:space="0" w:color="auto"/>
        <w:bottom w:val="none" w:sz="0" w:space="0" w:color="auto"/>
        <w:right w:val="none" w:sz="0" w:space="0" w:color="auto"/>
      </w:divBdr>
    </w:div>
    <w:div w:id="1941788934">
      <w:bodyDiv w:val="1"/>
      <w:marLeft w:val="0"/>
      <w:marRight w:val="0"/>
      <w:marTop w:val="0"/>
      <w:marBottom w:val="0"/>
      <w:divBdr>
        <w:top w:val="none" w:sz="0" w:space="0" w:color="auto"/>
        <w:left w:val="none" w:sz="0" w:space="0" w:color="auto"/>
        <w:bottom w:val="none" w:sz="0" w:space="0" w:color="auto"/>
        <w:right w:val="none" w:sz="0" w:space="0" w:color="auto"/>
      </w:divBdr>
    </w:div>
    <w:div w:id="1963262949">
      <w:bodyDiv w:val="1"/>
      <w:marLeft w:val="0"/>
      <w:marRight w:val="0"/>
      <w:marTop w:val="0"/>
      <w:marBottom w:val="0"/>
      <w:divBdr>
        <w:top w:val="none" w:sz="0" w:space="0" w:color="auto"/>
        <w:left w:val="none" w:sz="0" w:space="0" w:color="auto"/>
        <w:bottom w:val="none" w:sz="0" w:space="0" w:color="auto"/>
        <w:right w:val="none" w:sz="0" w:space="0" w:color="auto"/>
      </w:divBdr>
    </w:div>
    <w:div w:id="1963339619">
      <w:bodyDiv w:val="1"/>
      <w:marLeft w:val="0"/>
      <w:marRight w:val="0"/>
      <w:marTop w:val="0"/>
      <w:marBottom w:val="0"/>
      <w:divBdr>
        <w:top w:val="none" w:sz="0" w:space="0" w:color="auto"/>
        <w:left w:val="none" w:sz="0" w:space="0" w:color="auto"/>
        <w:bottom w:val="none" w:sz="0" w:space="0" w:color="auto"/>
        <w:right w:val="none" w:sz="0" w:space="0" w:color="auto"/>
      </w:divBdr>
    </w:div>
    <w:div w:id="1968272943">
      <w:bodyDiv w:val="1"/>
      <w:marLeft w:val="0"/>
      <w:marRight w:val="0"/>
      <w:marTop w:val="0"/>
      <w:marBottom w:val="0"/>
      <w:divBdr>
        <w:top w:val="none" w:sz="0" w:space="0" w:color="auto"/>
        <w:left w:val="none" w:sz="0" w:space="0" w:color="auto"/>
        <w:bottom w:val="none" w:sz="0" w:space="0" w:color="auto"/>
        <w:right w:val="none" w:sz="0" w:space="0" w:color="auto"/>
      </w:divBdr>
    </w:div>
    <w:div w:id="1968778592">
      <w:bodyDiv w:val="1"/>
      <w:marLeft w:val="0"/>
      <w:marRight w:val="0"/>
      <w:marTop w:val="0"/>
      <w:marBottom w:val="0"/>
      <w:divBdr>
        <w:top w:val="none" w:sz="0" w:space="0" w:color="auto"/>
        <w:left w:val="none" w:sz="0" w:space="0" w:color="auto"/>
        <w:bottom w:val="none" w:sz="0" w:space="0" w:color="auto"/>
        <w:right w:val="none" w:sz="0" w:space="0" w:color="auto"/>
      </w:divBdr>
    </w:div>
    <w:div w:id="1978795826">
      <w:bodyDiv w:val="1"/>
      <w:marLeft w:val="0"/>
      <w:marRight w:val="0"/>
      <w:marTop w:val="0"/>
      <w:marBottom w:val="0"/>
      <w:divBdr>
        <w:top w:val="none" w:sz="0" w:space="0" w:color="auto"/>
        <w:left w:val="none" w:sz="0" w:space="0" w:color="auto"/>
        <w:bottom w:val="none" w:sz="0" w:space="0" w:color="auto"/>
        <w:right w:val="none" w:sz="0" w:space="0" w:color="auto"/>
      </w:divBdr>
    </w:div>
    <w:div w:id="1984195720">
      <w:bodyDiv w:val="1"/>
      <w:marLeft w:val="0"/>
      <w:marRight w:val="0"/>
      <w:marTop w:val="0"/>
      <w:marBottom w:val="0"/>
      <w:divBdr>
        <w:top w:val="none" w:sz="0" w:space="0" w:color="auto"/>
        <w:left w:val="none" w:sz="0" w:space="0" w:color="auto"/>
        <w:bottom w:val="none" w:sz="0" w:space="0" w:color="auto"/>
        <w:right w:val="none" w:sz="0" w:space="0" w:color="auto"/>
      </w:divBdr>
    </w:div>
    <w:div w:id="1988701468">
      <w:bodyDiv w:val="1"/>
      <w:marLeft w:val="0"/>
      <w:marRight w:val="0"/>
      <w:marTop w:val="0"/>
      <w:marBottom w:val="0"/>
      <w:divBdr>
        <w:top w:val="none" w:sz="0" w:space="0" w:color="auto"/>
        <w:left w:val="none" w:sz="0" w:space="0" w:color="auto"/>
        <w:bottom w:val="none" w:sz="0" w:space="0" w:color="auto"/>
        <w:right w:val="none" w:sz="0" w:space="0" w:color="auto"/>
      </w:divBdr>
    </w:div>
    <w:div w:id="1990670679">
      <w:bodyDiv w:val="1"/>
      <w:marLeft w:val="0"/>
      <w:marRight w:val="0"/>
      <w:marTop w:val="0"/>
      <w:marBottom w:val="0"/>
      <w:divBdr>
        <w:top w:val="none" w:sz="0" w:space="0" w:color="auto"/>
        <w:left w:val="none" w:sz="0" w:space="0" w:color="auto"/>
        <w:bottom w:val="none" w:sz="0" w:space="0" w:color="auto"/>
        <w:right w:val="none" w:sz="0" w:space="0" w:color="auto"/>
      </w:divBdr>
    </w:div>
    <w:div w:id="1992253089">
      <w:bodyDiv w:val="1"/>
      <w:marLeft w:val="0"/>
      <w:marRight w:val="0"/>
      <w:marTop w:val="0"/>
      <w:marBottom w:val="0"/>
      <w:divBdr>
        <w:top w:val="none" w:sz="0" w:space="0" w:color="auto"/>
        <w:left w:val="none" w:sz="0" w:space="0" w:color="auto"/>
        <w:bottom w:val="none" w:sz="0" w:space="0" w:color="auto"/>
        <w:right w:val="none" w:sz="0" w:space="0" w:color="auto"/>
      </w:divBdr>
    </w:div>
    <w:div w:id="1997151497">
      <w:bodyDiv w:val="1"/>
      <w:marLeft w:val="0"/>
      <w:marRight w:val="0"/>
      <w:marTop w:val="0"/>
      <w:marBottom w:val="0"/>
      <w:divBdr>
        <w:top w:val="none" w:sz="0" w:space="0" w:color="auto"/>
        <w:left w:val="none" w:sz="0" w:space="0" w:color="auto"/>
        <w:bottom w:val="none" w:sz="0" w:space="0" w:color="auto"/>
        <w:right w:val="none" w:sz="0" w:space="0" w:color="auto"/>
      </w:divBdr>
    </w:div>
    <w:div w:id="2005620994">
      <w:bodyDiv w:val="1"/>
      <w:marLeft w:val="0"/>
      <w:marRight w:val="0"/>
      <w:marTop w:val="0"/>
      <w:marBottom w:val="0"/>
      <w:divBdr>
        <w:top w:val="none" w:sz="0" w:space="0" w:color="auto"/>
        <w:left w:val="none" w:sz="0" w:space="0" w:color="auto"/>
        <w:bottom w:val="none" w:sz="0" w:space="0" w:color="auto"/>
        <w:right w:val="none" w:sz="0" w:space="0" w:color="auto"/>
      </w:divBdr>
    </w:div>
    <w:div w:id="2005863255">
      <w:bodyDiv w:val="1"/>
      <w:marLeft w:val="0"/>
      <w:marRight w:val="0"/>
      <w:marTop w:val="0"/>
      <w:marBottom w:val="0"/>
      <w:divBdr>
        <w:top w:val="none" w:sz="0" w:space="0" w:color="auto"/>
        <w:left w:val="none" w:sz="0" w:space="0" w:color="auto"/>
        <w:bottom w:val="none" w:sz="0" w:space="0" w:color="auto"/>
        <w:right w:val="none" w:sz="0" w:space="0" w:color="auto"/>
      </w:divBdr>
    </w:div>
    <w:div w:id="2013557312">
      <w:bodyDiv w:val="1"/>
      <w:marLeft w:val="0"/>
      <w:marRight w:val="0"/>
      <w:marTop w:val="0"/>
      <w:marBottom w:val="0"/>
      <w:divBdr>
        <w:top w:val="none" w:sz="0" w:space="0" w:color="auto"/>
        <w:left w:val="none" w:sz="0" w:space="0" w:color="auto"/>
        <w:bottom w:val="none" w:sz="0" w:space="0" w:color="auto"/>
        <w:right w:val="none" w:sz="0" w:space="0" w:color="auto"/>
      </w:divBdr>
    </w:div>
    <w:div w:id="2016372616">
      <w:bodyDiv w:val="1"/>
      <w:marLeft w:val="0"/>
      <w:marRight w:val="0"/>
      <w:marTop w:val="0"/>
      <w:marBottom w:val="0"/>
      <w:divBdr>
        <w:top w:val="none" w:sz="0" w:space="0" w:color="auto"/>
        <w:left w:val="none" w:sz="0" w:space="0" w:color="auto"/>
        <w:bottom w:val="none" w:sz="0" w:space="0" w:color="auto"/>
        <w:right w:val="none" w:sz="0" w:space="0" w:color="auto"/>
      </w:divBdr>
    </w:div>
    <w:div w:id="2019261188">
      <w:bodyDiv w:val="1"/>
      <w:marLeft w:val="0"/>
      <w:marRight w:val="0"/>
      <w:marTop w:val="0"/>
      <w:marBottom w:val="0"/>
      <w:divBdr>
        <w:top w:val="none" w:sz="0" w:space="0" w:color="auto"/>
        <w:left w:val="none" w:sz="0" w:space="0" w:color="auto"/>
        <w:bottom w:val="none" w:sz="0" w:space="0" w:color="auto"/>
        <w:right w:val="none" w:sz="0" w:space="0" w:color="auto"/>
      </w:divBdr>
    </w:div>
    <w:div w:id="2031445327">
      <w:bodyDiv w:val="1"/>
      <w:marLeft w:val="0"/>
      <w:marRight w:val="0"/>
      <w:marTop w:val="0"/>
      <w:marBottom w:val="0"/>
      <w:divBdr>
        <w:top w:val="none" w:sz="0" w:space="0" w:color="auto"/>
        <w:left w:val="none" w:sz="0" w:space="0" w:color="auto"/>
        <w:bottom w:val="none" w:sz="0" w:space="0" w:color="auto"/>
        <w:right w:val="none" w:sz="0" w:space="0" w:color="auto"/>
      </w:divBdr>
    </w:div>
    <w:div w:id="2032609697">
      <w:bodyDiv w:val="1"/>
      <w:marLeft w:val="0"/>
      <w:marRight w:val="0"/>
      <w:marTop w:val="0"/>
      <w:marBottom w:val="0"/>
      <w:divBdr>
        <w:top w:val="none" w:sz="0" w:space="0" w:color="auto"/>
        <w:left w:val="none" w:sz="0" w:space="0" w:color="auto"/>
        <w:bottom w:val="none" w:sz="0" w:space="0" w:color="auto"/>
        <w:right w:val="none" w:sz="0" w:space="0" w:color="auto"/>
      </w:divBdr>
    </w:div>
    <w:div w:id="2052731645">
      <w:bodyDiv w:val="1"/>
      <w:marLeft w:val="0"/>
      <w:marRight w:val="0"/>
      <w:marTop w:val="0"/>
      <w:marBottom w:val="0"/>
      <w:divBdr>
        <w:top w:val="none" w:sz="0" w:space="0" w:color="auto"/>
        <w:left w:val="none" w:sz="0" w:space="0" w:color="auto"/>
        <w:bottom w:val="none" w:sz="0" w:space="0" w:color="auto"/>
        <w:right w:val="none" w:sz="0" w:space="0" w:color="auto"/>
      </w:divBdr>
    </w:div>
    <w:div w:id="2058776301">
      <w:bodyDiv w:val="1"/>
      <w:marLeft w:val="0"/>
      <w:marRight w:val="0"/>
      <w:marTop w:val="0"/>
      <w:marBottom w:val="0"/>
      <w:divBdr>
        <w:top w:val="none" w:sz="0" w:space="0" w:color="auto"/>
        <w:left w:val="none" w:sz="0" w:space="0" w:color="auto"/>
        <w:bottom w:val="none" w:sz="0" w:space="0" w:color="auto"/>
        <w:right w:val="none" w:sz="0" w:space="0" w:color="auto"/>
      </w:divBdr>
    </w:div>
    <w:div w:id="2065324135">
      <w:bodyDiv w:val="1"/>
      <w:marLeft w:val="0"/>
      <w:marRight w:val="0"/>
      <w:marTop w:val="0"/>
      <w:marBottom w:val="0"/>
      <w:divBdr>
        <w:top w:val="none" w:sz="0" w:space="0" w:color="auto"/>
        <w:left w:val="none" w:sz="0" w:space="0" w:color="auto"/>
        <w:bottom w:val="none" w:sz="0" w:space="0" w:color="auto"/>
        <w:right w:val="none" w:sz="0" w:space="0" w:color="auto"/>
      </w:divBdr>
    </w:div>
    <w:div w:id="2072726987">
      <w:bodyDiv w:val="1"/>
      <w:marLeft w:val="0"/>
      <w:marRight w:val="0"/>
      <w:marTop w:val="0"/>
      <w:marBottom w:val="0"/>
      <w:divBdr>
        <w:top w:val="none" w:sz="0" w:space="0" w:color="auto"/>
        <w:left w:val="none" w:sz="0" w:space="0" w:color="auto"/>
        <w:bottom w:val="none" w:sz="0" w:space="0" w:color="auto"/>
        <w:right w:val="none" w:sz="0" w:space="0" w:color="auto"/>
      </w:divBdr>
    </w:div>
    <w:div w:id="2072847351">
      <w:bodyDiv w:val="1"/>
      <w:marLeft w:val="0"/>
      <w:marRight w:val="0"/>
      <w:marTop w:val="0"/>
      <w:marBottom w:val="0"/>
      <w:divBdr>
        <w:top w:val="none" w:sz="0" w:space="0" w:color="auto"/>
        <w:left w:val="none" w:sz="0" w:space="0" w:color="auto"/>
        <w:bottom w:val="none" w:sz="0" w:space="0" w:color="auto"/>
        <w:right w:val="none" w:sz="0" w:space="0" w:color="auto"/>
      </w:divBdr>
      <w:divsChild>
        <w:div w:id="573199402">
          <w:marLeft w:val="0"/>
          <w:marRight w:val="0"/>
          <w:marTop w:val="0"/>
          <w:marBottom w:val="0"/>
          <w:divBdr>
            <w:top w:val="none" w:sz="0" w:space="0" w:color="auto"/>
            <w:left w:val="none" w:sz="0" w:space="0" w:color="auto"/>
            <w:bottom w:val="none" w:sz="0" w:space="0" w:color="auto"/>
            <w:right w:val="none" w:sz="0" w:space="0" w:color="auto"/>
          </w:divBdr>
          <w:divsChild>
            <w:div w:id="533619913">
              <w:marLeft w:val="0"/>
              <w:marRight w:val="0"/>
              <w:marTop w:val="0"/>
              <w:marBottom w:val="0"/>
              <w:divBdr>
                <w:top w:val="none" w:sz="0" w:space="0" w:color="auto"/>
                <w:left w:val="none" w:sz="0" w:space="0" w:color="auto"/>
                <w:bottom w:val="none" w:sz="0" w:space="0" w:color="auto"/>
                <w:right w:val="none" w:sz="0" w:space="0" w:color="auto"/>
              </w:divBdr>
              <w:divsChild>
                <w:div w:id="2040011332">
                  <w:marLeft w:val="0"/>
                  <w:marRight w:val="0"/>
                  <w:marTop w:val="0"/>
                  <w:marBottom w:val="0"/>
                  <w:divBdr>
                    <w:top w:val="none" w:sz="0" w:space="0" w:color="auto"/>
                    <w:left w:val="none" w:sz="0" w:space="0" w:color="auto"/>
                    <w:bottom w:val="none" w:sz="0" w:space="0" w:color="auto"/>
                    <w:right w:val="none" w:sz="0" w:space="0" w:color="auto"/>
                  </w:divBdr>
                  <w:divsChild>
                    <w:div w:id="2131122656">
                      <w:marLeft w:val="0"/>
                      <w:marRight w:val="0"/>
                      <w:marTop w:val="0"/>
                      <w:marBottom w:val="0"/>
                      <w:divBdr>
                        <w:top w:val="none" w:sz="0" w:space="0" w:color="auto"/>
                        <w:left w:val="none" w:sz="0" w:space="0" w:color="auto"/>
                        <w:bottom w:val="none" w:sz="0" w:space="0" w:color="auto"/>
                        <w:right w:val="none" w:sz="0" w:space="0" w:color="auto"/>
                      </w:divBdr>
                      <w:divsChild>
                        <w:div w:id="1284923517">
                          <w:marLeft w:val="0"/>
                          <w:marRight w:val="0"/>
                          <w:marTop w:val="0"/>
                          <w:marBottom w:val="0"/>
                          <w:divBdr>
                            <w:top w:val="none" w:sz="0" w:space="0" w:color="auto"/>
                            <w:left w:val="none" w:sz="0" w:space="0" w:color="auto"/>
                            <w:bottom w:val="none" w:sz="0" w:space="0" w:color="auto"/>
                            <w:right w:val="none" w:sz="0" w:space="0" w:color="auto"/>
                          </w:divBdr>
                          <w:divsChild>
                            <w:div w:id="641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48446">
      <w:bodyDiv w:val="1"/>
      <w:marLeft w:val="0"/>
      <w:marRight w:val="0"/>
      <w:marTop w:val="0"/>
      <w:marBottom w:val="0"/>
      <w:divBdr>
        <w:top w:val="none" w:sz="0" w:space="0" w:color="auto"/>
        <w:left w:val="none" w:sz="0" w:space="0" w:color="auto"/>
        <w:bottom w:val="none" w:sz="0" w:space="0" w:color="auto"/>
        <w:right w:val="none" w:sz="0" w:space="0" w:color="auto"/>
      </w:divBdr>
    </w:div>
    <w:div w:id="2080513933">
      <w:bodyDiv w:val="1"/>
      <w:marLeft w:val="0"/>
      <w:marRight w:val="0"/>
      <w:marTop w:val="0"/>
      <w:marBottom w:val="0"/>
      <w:divBdr>
        <w:top w:val="none" w:sz="0" w:space="0" w:color="auto"/>
        <w:left w:val="none" w:sz="0" w:space="0" w:color="auto"/>
        <w:bottom w:val="none" w:sz="0" w:space="0" w:color="auto"/>
        <w:right w:val="none" w:sz="0" w:space="0" w:color="auto"/>
      </w:divBdr>
    </w:div>
    <w:div w:id="2098020156">
      <w:bodyDiv w:val="1"/>
      <w:marLeft w:val="0"/>
      <w:marRight w:val="0"/>
      <w:marTop w:val="0"/>
      <w:marBottom w:val="0"/>
      <w:divBdr>
        <w:top w:val="none" w:sz="0" w:space="0" w:color="auto"/>
        <w:left w:val="none" w:sz="0" w:space="0" w:color="auto"/>
        <w:bottom w:val="none" w:sz="0" w:space="0" w:color="auto"/>
        <w:right w:val="none" w:sz="0" w:space="0" w:color="auto"/>
      </w:divBdr>
    </w:div>
    <w:div w:id="2118021874">
      <w:bodyDiv w:val="1"/>
      <w:marLeft w:val="0"/>
      <w:marRight w:val="0"/>
      <w:marTop w:val="0"/>
      <w:marBottom w:val="0"/>
      <w:divBdr>
        <w:top w:val="none" w:sz="0" w:space="0" w:color="auto"/>
        <w:left w:val="none" w:sz="0" w:space="0" w:color="auto"/>
        <w:bottom w:val="none" w:sz="0" w:space="0" w:color="auto"/>
        <w:right w:val="none" w:sz="0" w:space="0" w:color="auto"/>
      </w:divBdr>
    </w:div>
    <w:div w:id="21231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E59C-5E03-4113-9C55-67B26636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2250</Words>
  <Characters>15884</Characters>
  <Application>Microsoft Office Word</Application>
  <DocSecurity>4</DocSecurity>
  <Lines>132</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Carnikavas pagasta padome</Company>
  <LinksUpToDate>false</LinksUpToDate>
  <CharactersWithSpaces>18098</CharactersWithSpaces>
  <SharedDoc>false</SharedDoc>
  <HLinks>
    <vt:vector size="24" baseType="variant">
      <vt:variant>
        <vt:i4>6029438</vt:i4>
      </vt:variant>
      <vt:variant>
        <vt:i4>12</vt:i4>
      </vt:variant>
      <vt:variant>
        <vt:i4>0</vt:i4>
      </vt:variant>
      <vt:variant>
        <vt:i4>5</vt:i4>
      </vt:variant>
      <vt:variant>
        <vt:lpwstr>mailto:iksd@riga.lv</vt:lpwstr>
      </vt:variant>
      <vt:variant>
        <vt:lpwstr/>
      </vt:variant>
      <vt:variant>
        <vt:i4>6291573</vt:i4>
      </vt:variant>
      <vt:variant>
        <vt:i4>0</vt:i4>
      </vt:variant>
      <vt:variant>
        <vt:i4>0</vt:i4>
      </vt:variant>
      <vt:variant>
        <vt:i4>5</vt:i4>
      </vt:variant>
      <vt:variant>
        <vt:lpwstr>http://espd.eis.gov.lv/</vt:lpwstr>
      </vt:variant>
      <vt:variant>
        <vt:lpwstr/>
      </vt:variant>
      <vt:variant>
        <vt:i4>7340152</vt:i4>
      </vt:variant>
      <vt:variant>
        <vt:i4>3</vt:i4>
      </vt:variant>
      <vt:variant>
        <vt:i4>0</vt:i4>
      </vt:variant>
      <vt:variant>
        <vt:i4>5</vt:i4>
      </vt:variant>
      <vt:variant>
        <vt:lpwstr>https://www.iub.gov.lv/lv/skaidrojums-mazie-un-videjie-uznemumi</vt:lpwstr>
      </vt:variant>
      <vt:variant>
        <vt:lpwstr/>
      </vt:variant>
      <vt:variant>
        <vt:i4>7340152</vt:i4>
      </vt:variant>
      <vt:variant>
        <vt:i4>0</vt:i4>
      </vt:variant>
      <vt:variant>
        <vt:i4>0</vt:i4>
      </vt:variant>
      <vt:variant>
        <vt:i4>5</vt:i4>
      </vt:variant>
      <vt:variant>
        <vt:lpwstr>https://www.iub.gov.lv/lv/skaidrojums-mazie-un-videjie-uznemumi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 satisfied Microsoft Office User</dc:creator>
  <cp:keywords/>
  <cp:lastModifiedBy>Inese Liepa</cp:lastModifiedBy>
  <cp:revision>2</cp:revision>
  <cp:lastPrinted>2024-06-17T12:31:00Z</cp:lastPrinted>
  <dcterms:created xsi:type="dcterms:W3CDTF">2026-06-16T10:36:00Z</dcterms:created>
  <dcterms:modified xsi:type="dcterms:W3CDTF">2026-06-16T10:36:00Z</dcterms:modified>
</cp:coreProperties>
</file>